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CE2F" w14:textId="77777777" w:rsidR="00A23B3E" w:rsidRDefault="00A23B3E" w:rsidP="00A30CBB">
      <w:pPr>
        <w:pStyle w:val="Annexetitre"/>
        <w:spacing w:before="0" w:after="0"/>
      </w:pPr>
      <w:r>
        <w:rPr>
          <w:caps/>
          <w:sz w:val="16"/>
          <w:szCs w:val="16"/>
          <w:u w:val="none"/>
        </w:rPr>
        <w:t>Modello di formulario peril documento di gara unico europeo (DGUE)</w:t>
      </w:r>
    </w:p>
    <w:p w14:paraId="2507B479" w14:textId="77777777" w:rsidR="00A23B3E" w:rsidRDefault="00A23B3E" w:rsidP="00FB3543">
      <w:pPr>
        <w:spacing w:before="0" w:after="0"/>
      </w:pPr>
    </w:p>
    <w:p w14:paraId="33A33FC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8D37E02" w14:textId="77777777" w:rsidR="00A23B3E" w:rsidRDefault="00A23B3E">
      <w:pPr>
        <w:spacing w:before="0" w:after="0"/>
      </w:pPr>
    </w:p>
    <w:p w14:paraId="0495C0B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00FB40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5795DA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C0BDBD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DFCAE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1CF974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EC8A09" w14:textId="77777777" w:rsidR="00FB3543" w:rsidRDefault="00FB3543" w:rsidP="00FB3543">
      <w:pPr>
        <w:pStyle w:val="SectionTitle"/>
        <w:spacing w:before="0" w:after="0"/>
        <w:jc w:val="both"/>
        <w:rPr>
          <w:rFonts w:ascii="Arial" w:hAnsi="Arial" w:cs="Arial"/>
          <w:b w:val="0"/>
          <w:caps/>
          <w:sz w:val="16"/>
          <w:szCs w:val="16"/>
        </w:rPr>
      </w:pPr>
    </w:p>
    <w:p w14:paraId="5478816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E08B89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39E20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D40FC"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2C0C3" w14:textId="77777777" w:rsidR="00A23B3E" w:rsidRDefault="00A23B3E">
            <w:r>
              <w:rPr>
                <w:rFonts w:ascii="Arial" w:hAnsi="Arial" w:cs="Arial"/>
                <w:b/>
                <w:sz w:val="14"/>
                <w:szCs w:val="14"/>
              </w:rPr>
              <w:t>Risposta:</w:t>
            </w:r>
          </w:p>
        </w:tc>
      </w:tr>
      <w:tr w:rsidR="00A23B3E" w14:paraId="11C63BC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1746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DFA391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C829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64D9C778" w14:textId="77777777" w:rsidR="00A23B3E" w:rsidRPr="003A443E" w:rsidRDefault="00A23B3E">
            <w:pPr>
              <w:rPr>
                <w:color w:val="000000"/>
              </w:rPr>
            </w:pPr>
            <w:r w:rsidRPr="003A443E">
              <w:rPr>
                <w:rFonts w:ascii="Arial" w:hAnsi="Arial" w:cs="Arial"/>
                <w:color w:val="000000"/>
                <w:sz w:val="14"/>
                <w:szCs w:val="14"/>
              </w:rPr>
              <w:t>[   ]</w:t>
            </w:r>
          </w:p>
        </w:tc>
      </w:tr>
      <w:tr w:rsidR="00A23B3E" w14:paraId="1BADEFE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044C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8BF11F" w14:textId="77777777" w:rsidR="00A23B3E" w:rsidRDefault="00A23B3E">
            <w:r>
              <w:rPr>
                <w:rFonts w:ascii="Arial" w:hAnsi="Arial" w:cs="Arial"/>
                <w:b/>
                <w:sz w:val="14"/>
                <w:szCs w:val="14"/>
              </w:rPr>
              <w:t>Risposta:</w:t>
            </w:r>
          </w:p>
        </w:tc>
      </w:tr>
      <w:tr w:rsidR="00A23B3E" w14:paraId="335FFBF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A43BE"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5B867" w14:textId="77777777" w:rsidR="00A23B3E" w:rsidRDefault="00A23B3E">
            <w:r>
              <w:rPr>
                <w:rFonts w:ascii="Arial" w:hAnsi="Arial" w:cs="Arial"/>
                <w:sz w:val="14"/>
                <w:szCs w:val="14"/>
              </w:rPr>
              <w:t>[   ]</w:t>
            </w:r>
          </w:p>
        </w:tc>
      </w:tr>
      <w:tr w:rsidR="00A23B3E" w14:paraId="07FB6C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1330F"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06625" w14:textId="77777777" w:rsidR="00A23B3E" w:rsidRDefault="00A23B3E">
            <w:r>
              <w:rPr>
                <w:rFonts w:ascii="Arial" w:hAnsi="Arial" w:cs="Arial"/>
                <w:sz w:val="14"/>
                <w:szCs w:val="14"/>
              </w:rPr>
              <w:t>[   ]</w:t>
            </w:r>
          </w:p>
        </w:tc>
      </w:tr>
      <w:tr w:rsidR="00A23B3E" w14:paraId="59EF6FD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E0DD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BB50FB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3C281AC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97E21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02CA57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78FFD26" w14:textId="77777777" w:rsidR="00A23B3E" w:rsidRPr="003A443E" w:rsidRDefault="00A23B3E">
            <w:pPr>
              <w:rPr>
                <w:color w:val="000000"/>
              </w:rPr>
            </w:pPr>
            <w:r w:rsidRPr="003A443E">
              <w:rPr>
                <w:rFonts w:ascii="Arial" w:hAnsi="Arial" w:cs="Arial"/>
                <w:color w:val="000000"/>
                <w:sz w:val="14"/>
                <w:szCs w:val="14"/>
              </w:rPr>
              <w:t xml:space="preserve">[  ] </w:t>
            </w:r>
          </w:p>
        </w:tc>
      </w:tr>
    </w:tbl>
    <w:p w14:paraId="51A2CEE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DE7F2B7"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575A4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46FF8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2F431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2E89FA" w14:textId="77777777" w:rsidR="00A23B3E" w:rsidRDefault="00A23B3E">
            <w:pPr>
              <w:pStyle w:val="Text1"/>
              <w:ind w:left="0"/>
            </w:pPr>
            <w:r>
              <w:rPr>
                <w:rFonts w:ascii="Arial" w:hAnsi="Arial" w:cs="Arial"/>
                <w:b/>
                <w:sz w:val="14"/>
                <w:szCs w:val="14"/>
              </w:rPr>
              <w:t>Risposta:</w:t>
            </w:r>
          </w:p>
        </w:tc>
      </w:tr>
      <w:tr w:rsidR="00A23B3E" w14:paraId="12C6004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9D9861"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EB7A78" w14:textId="77777777" w:rsidR="00A23B3E" w:rsidRDefault="00A23B3E">
            <w:pPr>
              <w:pStyle w:val="Text1"/>
              <w:ind w:left="0"/>
            </w:pPr>
            <w:r>
              <w:rPr>
                <w:rFonts w:ascii="Arial" w:hAnsi="Arial" w:cs="Arial"/>
                <w:sz w:val="14"/>
                <w:szCs w:val="14"/>
              </w:rPr>
              <w:t>[   ]</w:t>
            </w:r>
          </w:p>
        </w:tc>
      </w:tr>
      <w:tr w:rsidR="00A23B3E" w14:paraId="574B4AB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0442A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B7D2136"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6FDEB8" w14:textId="77777777" w:rsidR="00A23B3E" w:rsidRDefault="00A23B3E">
            <w:pPr>
              <w:pStyle w:val="Text1"/>
              <w:ind w:left="0"/>
              <w:rPr>
                <w:rFonts w:ascii="Arial" w:hAnsi="Arial" w:cs="Arial"/>
                <w:sz w:val="14"/>
                <w:szCs w:val="14"/>
              </w:rPr>
            </w:pPr>
            <w:r>
              <w:rPr>
                <w:rFonts w:ascii="Arial" w:hAnsi="Arial" w:cs="Arial"/>
                <w:sz w:val="14"/>
                <w:szCs w:val="14"/>
              </w:rPr>
              <w:t>[   ]</w:t>
            </w:r>
          </w:p>
          <w:p w14:paraId="30C02B56" w14:textId="77777777" w:rsidR="00A23B3E" w:rsidRDefault="00A23B3E">
            <w:pPr>
              <w:pStyle w:val="Text1"/>
              <w:ind w:left="0"/>
            </w:pPr>
            <w:r>
              <w:rPr>
                <w:rFonts w:ascii="Arial" w:hAnsi="Arial" w:cs="Arial"/>
                <w:sz w:val="14"/>
                <w:szCs w:val="14"/>
              </w:rPr>
              <w:t>[   ]</w:t>
            </w:r>
          </w:p>
        </w:tc>
      </w:tr>
      <w:tr w:rsidR="00A23B3E" w14:paraId="4EBCC10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7D814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D663BB" w14:textId="77777777" w:rsidR="00A23B3E" w:rsidRDefault="00A23B3E">
            <w:pPr>
              <w:pStyle w:val="Text1"/>
              <w:ind w:left="0"/>
            </w:pPr>
            <w:r>
              <w:rPr>
                <w:rFonts w:ascii="Arial" w:hAnsi="Arial" w:cs="Arial"/>
                <w:sz w:val="14"/>
                <w:szCs w:val="14"/>
              </w:rPr>
              <w:t>[……………]</w:t>
            </w:r>
          </w:p>
        </w:tc>
      </w:tr>
      <w:tr w:rsidR="00A23B3E" w14:paraId="0C7DF8DC"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46A11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29F680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86742A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C75575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46785" w14:textId="77777777" w:rsidR="00A23B3E" w:rsidRDefault="00A23B3E">
            <w:pPr>
              <w:pStyle w:val="Text1"/>
              <w:ind w:left="0"/>
              <w:rPr>
                <w:rFonts w:ascii="Arial" w:hAnsi="Arial" w:cs="Arial"/>
                <w:sz w:val="14"/>
                <w:szCs w:val="14"/>
              </w:rPr>
            </w:pPr>
            <w:r>
              <w:rPr>
                <w:rFonts w:ascii="Arial" w:hAnsi="Arial" w:cs="Arial"/>
                <w:sz w:val="14"/>
                <w:szCs w:val="14"/>
              </w:rPr>
              <w:t>[……………]</w:t>
            </w:r>
          </w:p>
          <w:p w14:paraId="3A2414A9" w14:textId="77777777" w:rsidR="00A23B3E" w:rsidRDefault="00A23B3E">
            <w:pPr>
              <w:pStyle w:val="Text1"/>
              <w:ind w:left="0"/>
              <w:rPr>
                <w:rFonts w:ascii="Arial" w:hAnsi="Arial" w:cs="Arial"/>
                <w:sz w:val="14"/>
                <w:szCs w:val="14"/>
              </w:rPr>
            </w:pPr>
            <w:r>
              <w:rPr>
                <w:rFonts w:ascii="Arial" w:hAnsi="Arial" w:cs="Arial"/>
                <w:sz w:val="14"/>
                <w:szCs w:val="14"/>
              </w:rPr>
              <w:t>[……………]</w:t>
            </w:r>
          </w:p>
          <w:p w14:paraId="15396BD7" w14:textId="77777777" w:rsidR="00A23B3E" w:rsidRDefault="00A23B3E">
            <w:pPr>
              <w:pStyle w:val="Text1"/>
              <w:ind w:left="0"/>
              <w:rPr>
                <w:rFonts w:ascii="Arial" w:hAnsi="Arial" w:cs="Arial"/>
                <w:sz w:val="14"/>
                <w:szCs w:val="14"/>
              </w:rPr>
            </w:pPr>
            <w:r>
              <w:rPr>
                <w:rFonts w:ascii="Arial" w:hAnsi="Arial" w:cs="Arial"/>
                <w:sz w:val="14"/>
                <w:szCs w:val="14"/>
              </w:rPr>
              <w:t>[……………]</w:t>
            </w:r>
          </w:p>
          <w:p w14:paraId="56EAE5C7" w14:textId="77777777" w:rsidR="00A23B3E" w:rsidRDefault="00A23B3E">
            <w:pPr>
              <w:pStyle w:val="Text1"/>
              <w:ind w:left="0"/>
            </w:pPr>
            <w:r>
              <w:rPr>
                <w:rFonts w:ascii="Arial" w:hAnsi="Arial" w:cs="Arial"/>
                <w:sz w:val="14"/>
                <w:szCs w:val="14"/>
              </w:rPr>
              <w:t>[……………]</w:t>
            </w:r>
          </w:p>
        </w:tc>
      </w:tr>
      <w:tr w:rsidR="00A23B3E" w14:paraId="08B708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C0C32C"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0C521E" w14:textId="77777777" w:rsidR="00A23B3E" w:rsidRDefault="00A23B3E">
            <w:pPr>
              <w:pStyle w:val="Text1"/>
              <w:ind w:left="0"/>
            </w:pPr>
            <w:r>
              <w:rPr>
                <w:rFonts w:ascii="Arial" w:hAnsi="Arial" w:cs="Arial"/>
                <w:b/>
                <w:sz w:val="14"/>
                <w:szCs w:val="14"/>
              </w:rPr>
              <w:t>Risposta:</w:t>
            </w:r>
          </w:p>
        </w:tc>
      </w:tr>
      <w:tr w:rsidR="00A23B3E" w14:paraId="0670F9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C5CBF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2F58DD" w14:textId="77777777" w:rsidR="00A23B3E" w:rsidRDefault="00A23B3E">
            <w:pPr>
              <w:pStyle w:val="Text1"/>
              <w:ind w:left="0"/>
            </w:pPr>
            <w:r>
              <w:rPr>
                <w:rFonts w:ascii="Arial" w:hAnsi="Arial" w:cs="Arial"/>
                <w:sz w:val="14"/>
                <w:szCs w:val="14"/>
              </w:rPr>
              <w:t>[ ] Sì [ ] No</w:t>
            </w:r>
          </w:p>
        </w:tc>
      </w:tr>
      <w:tr w:rsidR="00A23B3E" w14:paraId="4314099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8BCD2"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0E087E0" w14:textId="77777777" w:rsidR="00A23B3E" w:rsidRPr="003A443E" w:rsidRDefault="00A23B3E">
            <w:pPr>
              <w:pStyle w:val="Text1"/>
              <w:spacing w:before="0" w:after="0"/>
              <w:ind w:left="0"/>
              <w:rPr>
                <w:rFonts w:ascii="Arial" w:hAnsi="Arial" w:cs="Arial"/>
                <w:b/>
                <w:color w:val="000000"/>
                <w:sz w:val="14"/>
                <w:szCs w:val="14"/>
              </w:rPr>
            </w:pPr>
          </w:p>
          <w:p w14:paraId="30C9701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ADD3842" w14:textId="77777777" w:rsidR="00A23B3E" w:rsidRPr="003A443E" w:rsidRDefault="00A23B3E">
            <w:pPr>
              <w:pStyle w:val="Text1"/>
              <w:spacing w:before="0" w:after="0"/>
              <w:ind w:left="0"/>
              <w:rPr>
                <w:rFonts w:ascii="Arial" w:hAnsi="Arial" w:cs="Arial"/>
                <w:color w:val="000000"/>
                <w:sz w:val="14"/>
                <w:szCs w:val="14"/>
              </w:rPr>
            </w:pPr>
          </w:p>
          <w:p w14:paraId="53C40E0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35AD20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38F65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A4F5B99" w14:textId="77777777" w:rsidR="00A23B3E" w:rsidRDefault="00A23B3E">
            <w:pPr>
              <w:pStyle w:val="Text1"/>
              <w:spacing w:before="0" w:after="0"/>
              <w:ind w:left="0"/>
              <w:rPr>
                <w:rFonts w:ascii="Arial" w:hAnsi="Arial" w:cs="Arial"/>
                <w:sz w:val="14"/>
                <w:szCs w:val="14"/>
              </w:rPr>
            </w:pPr>
          </w:p>
          <w:p w14:paraId="7179B6F3" w14:textId="77777777" w:rsidR="00A23B3E" w:rsidRDefault="00A23B3E">
            <w:pPr>
              <w:pStyle w:val="Text1"/>
              <w:spacing w:before="0" w:after="0"/>
              <w:ind w:left="0"/>
              <w:rPr>
                <w:rFonts w:ascii="Arial" w:hAnsi="Arial" w:cs="Arial"/>
                <w:sz w:val="14"/>
                <w:szCs w:val="14"/>
              </w:rPr>
            </w:pPr>
          </w:p>
          <w:p w14:paraId="656C7539" w14:textId="77777777" w:rsidR="00A23B3E" w:rsidRDefault="00A23B3E">
            <w:pPr>
              <w:pStyle w:val="Text1"/>
              <w:spacing w:before="0" w:after="0"/>
              <w:ind w:left="0"/>
              <w:rPr>
                <w:rFonts w:ascii="Arial" w:hAnsi="Arial" w:cs="Arial"/>
                <w:sz w:val="14"/>
                <w:szCs w:val="14"/>
              </w:rPr>
            </w:pPr>
          </w:p>
          <w:p w14:paraId="0CD9E9BF" w14:textId="77777777" w:rsidR="00A23B3E" w:rsidRDefault="00A23B3E">
            <w:pPr>
              <w:pStyle w:val="Text1"/>
              <w:spacing w:before="0" w:after="0"/>
              <w:ind w:left="0"/>
              <w:rPr>
                <w:rFonts w:ascii="Arial" w:hAnsi="Arial" w:cs="Arial"/>
                <w:sz w:val="14"/>
                <w:szCs w:val="14"/>
              </w:rPr>
            </w:pPr>
          </w:p>
          <w:p w14:paraId="1EE8F64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A3D4DAC" w14:textId="77777777" w:rsidR="00A23B3E" w:rsidRDefault="00A23B3E">
            <w:pPr>
              <w:pStyle w:val="Text1"/>
              <w:spacing w:before="0" w:after="0"/>
              <w:ind w:left="0"/>
              <w:rPr>
                <w:rFonts w:ascii="Arial" w:hAnsi="Arial" w:cs="Arial"/>
                <w:sz w:val="14"/>
                <w:szCs w:val="14"/>
              </w:rPr>
            </w:pPr>
          </w:p>
          <w:p w14:paraId="4CD9A2B0" w14:textId="77777777" w:rsidR="00A23B3E" w:rsidRDefault="00A23B3E">
            <w:pPr>
              <w:pStyle w:val="Text1"/>
              <w:spacing w:before="0" w:after="0"/>
              <w:ind w:left="0"/>
              <w:rPr>
                <w:rFonts w:ascii="Arial" w:hAnsi="Arial" w:cs="Arial"/>
                <w:sz w:val="14"/>
                <w:szCs w:val="14"/>
              </w:rPr>
            </w:pPr>
          </w:p>
          <w:p w14:paraId="544326A8" w14:textId="77777777" w:rsidR="00A23B3E" w:rsidRDefault="00A23B3E">
            <w:pPr>
              <w:pStyle w:val="Text1"/>
              <w:spacing w:before="0" w:after="0"/>
              <w:ind w:left="0"/>
              <w:rPr>
                <w:rFonts w:ascii="Arial" w:hAnsi="Arial" w:cs="Arial"/>
                <w:sz w:val="14"/>
                <w:szCs w:val="14"/>
              </w:rPr>
            </w:pPr>
          </w:p>
          <w:p w14:paraId="2F2EEA6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5E23B91" w14:textId="77777777" w:rsidR="00A23B3E" w:rsidRDefault="00A23B3E">
            <w:pPr>
              <w:pStyle w:val="Text1"/>
              <w:spacing w:before="0" w:after="0"/>
              <w:ind w:left="0"/>
              <w:rPr>
                <w:rFonts w:ascii="Arial" w:hAnsi="Arial" w:cs="Arial"/>
                <w:sz w:val="14"/>
                <w:szCs w:val="14"/>
              </w:rPr>
            </w:pPr>
          </w:p>
        </w:tc>
      </w:tr>
      <w:tr w:rsidR="00A23B3E" w14:paraId="4DFEC4D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C0862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EE744A8"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941CDC0" w14:textId="77777777" w:rsidR="00A23B3E" w:rsidRPr="003A443E" w:rsidRDefault="00A23B3E">
            <w:pPr>
              <w:pStyle w:val="Text1"/>
              <w:spacing w:before="0" w:after="0"/>
              <w:ind w:left="0"/>
              <w:rPr>
                <w:rFonts w:ascii="Arial" w:hAnsi="Arial" w:cs="Arial"/>
                <w:color w:val="000000"/>
                <w:sz w:val="14"/>
                <w:szCs w:val="14"/>
              </w:rPr>
            </w:pPr>
          </w:p>
          <w:p w14:paraId="1C7F2E1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6182569" w14:textId="77777777" w:rsidR="00A23B3E" w:rsidRPr="003A443E" w:rsidRDefault="00A23B3E">
            <w:pPr>
              <w:pStyle w:val="Text1"/>
              <w:spacing w:before="0" w:after="0"/>
              <w:ind w:left="0"/>
              <w:rPr>
                <w:rFonts w:ascii="Arial" w:hAnsi="Arial" w:cs="Arial"/>
                <w:color w:val="000000"/>
                <w:sz w:val="12"/>
                <w:szCs w:val="12"/>
              </w:rPr>
            </w:pPr>
          </w:p>
          <w:p w14:paraId="77600D0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AE198BE" w14:textId="77777777" w:rsidR="00A23B3E" w:rsidRPr="003A443E" w:rsidRDefault="00A23B3E">
            <w:pPr>
              <w:pStyle w:val="Text1"/>
              <w:spacing w:before="0" w:after="0"/>
              <w:ind w:left="720"/>
              <w:rPr>
                <w:rFonts w:ascii="Arial" w:hAnsi="Arial" w:cs="Arial"/>
                <w:i/>
                <w:color w:val="000000"/>
                <w:sz w:val="14"/>
                <w:szCs w:val="14"/>
              </w:rPr>
            </w:pPr>
          </w:p>
          <w:p w14:paraId="7BAD95F3" w14:textId="77777777" w:rsidR="001F35A9" w:rsidRPr="003A443E" w:rsidRDefault="001F35A9">
            <w:pPr>
              <w:pStyle w:val="Text1"/>
              <w:spacing w:before="0" w:after="0"/>
              <w:ind w:left="720"/>
              <w:rPr>
                <w:rFonts w:ascii="Arial" w:hAnsi="Arial" w:cs="Arial"/>
                <w:i/>
                <w:color w:val="000000"/>
                <w:sz w:val="14"/>
                <w:szCs w:val="14"/>
              </w:rPr>
            </w:pPr>
          </w:p>
          <w:p w14:paraId="4D5E7ED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D33F55D" w14:textId="77777777" w:rsidR="00A23B3E" w:rsidRPr="003A443E" w:rsidRDefault="00A23B3E">
            <w:pPr>
              <w:pStyle w:val="Text1"/>
              <w:spacing w:before="0" w:after="0"/>
              <w:ind w:left="284" w:hanging="284"/>
              <w:rPr>
                <w:rFonts w:ascii="Arial" w:hAnsi="Arial" w:cs="Arial"/>
                <w:color w:val="000000"/>
                <w:sz w:val="14"/>
                <w:szCs w:val="14"/>
              </w:rPr>
            </w:pPr>
          </w:p>
          <w:p w14:paraId="0D58B7AC" w14:textId="77777777" w:rsidR="00A23B3E" w:rsidRPr="003A443E" w:rsidRDefault="00A23B3E">
            <w:pPr>
              <w:pStyle w:val="Text1"/>
              <w:spacing w:before="0" w:after="0"/>
              <w:ind w:left="284" w:hanging="284"/>
              <w:rPr>
                <w:rFonts w:ascii="Arial" w:hAnsi="Arial" w:cs="Arial"/>
                <w:color w:val="000000"/>
                <w:sz w:val="14"/>
                <w:szCs w:val="14"/>
              </w:rPr>
            </w:pPr>
          </w:p>
          <w:p w14:paraId="1F8AEE85" w14:textId="77777777" w:rsidR="00A23B3E" w:rsidRPr="003A443E" w:rsidRDefault="00A23B3E">
            <w:pPr>
              <w:pStyle w:val="Text1"/>
              <w:spacing w:before="0" w:after="0"/>
              <w:ind w:left="284" w:hanging="284"/>
              <w:rPr>
                <w:rFonts w:ascii="Arial" w:hAnsi="Arial" w:cs="Arial"/>
                <w:color w:val="000000"/>
                <w:sz w:val="14"/>
                <w:szCs w:val="14"/>
              </w:rPr>
            </w:pPr>
          </w:p>
          <w:p w14:paraId="2FED1E2A" w14:textId="77777777" w:rsidR="00A23B3E" w:rsidRPr="003A443E" w:rsidRDefault="00A23B3E">
            <w:pPr>
              <w:pStyle w:val="Text1"/>
              <w:spacing w:before="0" w:after="0"/>
              <w:ind w:left="284" w:hanging="284"/>
              <w:rPr>
                <w:rFonts w:ascii="Arial" w:hAnsi="Arial" w:cs="Arial"/>
                <w:color w:val="000000"/>
                <w:sz w:val="14"/>
                <w:szCs w:val="14"/>
              </w:rPr>
            </w:pPr>
          </w:p>
          <w:p w14:paraId="36AAED6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566342F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90CEBC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FBEEAC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A4246F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BAA183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76F3086"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A54FFC" w14:textId="77777777" w:rsidR="001F35A9" w:rsidRDefault="001F35A9">
            <w:pPr>
              <w:pStyle w:val="Text1"/>
              <w:ind w:left="0"/>
              <w:rPr>
                <w:rFonts w:ascii="Arial" w:hAnsi="Arial" w:cs="Arial"/>
                <w:sz w:val="15"/>
                <w:szCs w:val="15"/>
              </w:rPr>
            </w:pPr>
          </w:p>
          <w:p w14:paraId="53FA3F14" w14:textId="77777777" w:rsidR="001F35A9" w:rsidRDefault="001F35A9">
            <w:pPr>
              <w:pStyle w:val="Text1"/>
              <w:ind w:left="0"/>
              <w:rPr>
                <w:rFonts w:ascii="Arial" w:hAnsi="Arial" w:cs="Arial"/>
                <w:sz w:val="15"/>
                <w:szCs w:val="15"/>
              </w:rPr>
            </w:pPr>
          </w:p>
          <w:p w14:paraId="4252B583"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A0A34DC" w14:textId="77777777" w:rsidR="00A23B3E" w:rsidRDefault="00A23B3E">
            <w:pPr>
              <w:pStyle w:val="Text1"/>
              <w:ind w:left="0"/>
              <w:rPr>
                <w:rFonts w:ascii="Arial" w:hAnsi="Arial" w:cs="Arial"/>
                <w:sz w:val="15"/>
                <w:szCs w:val="15"/>
              </w:rPr>
            </w:pPr>
          </w:p>
          <w:p w14:paraId="749AC6B1" w14:textId="77777777" w:rsidR="00A23B3E" w:rsidRDefault="00A23B3E">
            <w:pPr>
              <w:pStyle w:val="Text1"/>
              <w:ind w:left="0"/>
              <w:rPr>
                <w:rFonts w:ascii="Arial" w:hAnsi="Arial" w:cs="Arial"/>
                <w:sz w:val="15"/>
                <w:szCs w:val="15"/>
              </w:rPr>
            </w:pPr>
          </w:p>
          <w:p w14:paraId="70C56E5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1279537" w14:textId="77777777" w:rsidR="001F35A9" w:rsidRDefault="001F35A9" w:rsidP="001F35A9">
            <w:pPr>
              <w:pStyle w:val="Text1"/>
              <w:spacing w:before="0" w:after="0"/>
              <w:ind w:left="0"/>
              <w:rPr>
                <w:rFonts w:ascii="Arial" w:hAnsi="Arial" w:cs="Arial"/>
                <w:color w:val="000000"/>
                <w:sz w:val="14"/>
                <w:szCs w:val="14"/>
              </w:rPr>
            </w:pPr>
          </w:p>
          <w:p w14:paraId="46943812" w14:textId="77777777" w:rsidR="001F35A9" w:rsidRDefault="001F35A9" w:rsidP="001F35A9">
            <w:pPr>
              <w:pStyle w:val="Text1"/>
              <w:spacing w:before="0" w:after="0"/>
              <w:ind w:left="0"/>
              <w:rPr>
                <w:rFonts w:ascii="Arial" w:hAnsi="Arial" w:cs="Arial"/>
                <w:color w:val="000000"/>
                <w:sz w:val="14"/>
                <w:szCs w:val="14"/>
              </w:rPr>
            </w:pPr>
          </w:p>
          <w:p w14:paraId="3F37E341"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E1610D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F9145AD" w14:textId="77777777" w:rsidR="001F35A9" w:rsidRDefault="001F35A9">
            <w:pPr>
              <w:pStyle w:val="Text1"/>
              <w:ind w:left="0"/>
              <w:rPr>
                <w:rFonts w:ascii="Arial" w:hAnsi="Arial" w:cs="Arial"/>
                <w:color w:val="000000"/>
                <w:sz w:val="14"/>
                <w:szCs w:val="14"/>
              </w:rPr>
            </w:pPr>
          </w:p>
          <w:p w14:paraId="532AC674"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2B0C2A5B" w14:textId="77777777" w:rsidR="00A23B3E" w:rsidRDefault="00A23B3E">
            <w:pPr>
              <w:pStyle w:val="Text1"/>
              <w:ind w:left="0"/>
              <w:rPr>
                <w:rFonts w:ascii="Arial" w:hAnsi="Arial" w:cs="Arial"/>
                <w:color w:val="FF0000"/>
                <w:sz w:val="14"/>
                <w:szCs w:val="14"/>
                <w:highlight w:val="yellow"/>
              </w:rPr>
            </w:pPr>
          </w:p>
          <w:p w14:paraId="0CC1B336" w14:textId="77777777" w:rsidR="00A23B3E" w:rsidRDefault="00A23B3E">
            <w:pPr>
              <w:pStyle w:val="Text1"/>
              <w:ind w:left="0"/>
              <w:rPr>
                <w:rFonts w:ascii="Arial" w:hAnsi="Arial" w:cs="Arial"/>
                <w:color w:val="FF0000"/>
                <w:sz w:val="14"/>
                <w:szCs w:val="14"/>
                <w:highlight w:val="yellow"/>
              </w:rPr>
            </w:pPr>
          </w:p>
          <w:p w14:paraId="7E04E366" w14:textId="77777777" w:rsidR="00A23B3E" w:rsidRDefault="00A23B3E">
            <w:pPr>
              <w:pStyle w:val="Text1"/>
              <w:ind w:left="0"/>
              <w:rPr>
                <w:rFonts w:ascii="Arial" w:hAnsi="Arial" w:cs="Arial"/>
                <w:sz w:val="14"/>
                <w:szCs w:val="14"/>
              </w:rPr>
            </w:pPr>
          </w:p>
          <w:p w14:paraId="1C94B685" w14:textId="77777777" w:rsidR="00A23B3E" w:rsidRDefault="00A23B3E">
            <w:pPr>
              <w:pStyle w:val="Text1"/>
              <w:ind w:left="0"/>
              <w:rPr>
                <w:rFonts w:ascii="Arial" w:hAnsi="Arial" w:cs="Arial"/>
                <w:sz w:val="14"/>
                <w:szCs w:val="14"/>
              </w:rPr>
            </w:pPr>
          </w:p>
          <w:p w14:paraId="102AC68A" w14:textId="77777777" w:rsidR="001F35A9" w:rsidRDefault="001F35A9">
            <w:pPr>
              <w:pStyle w:val="Text1"/>
              <w:ind w:left="0"/>
              <w:rPr>
                <w:rFonts w:ascii="Arial" w:hAnsi="Arial" w:cs="Arial"/>
                <w:sz w:val="14"/>
                <w:szCs w:val="14"/>
              </w:rPr>
            </w:pPr>
          </w:p>
          <w:p w14:paraId="540F54C7"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B343C6B" w14:textId="77777777" w:rsidR="00A23B3E" w:rsidRDefault="00A23B3E" w:rsidP="005309A4">
            <w:pPr>
              <w:pStyle w:val="Text1"/>
              <w:spacing w:before="0"/>
              <w:ind w:left="0"/>
            </w:pPr>
            <w:r>
              <w:rPr>
                <w:rFonts w:ascii="Arial" w:hAnsi="Arial" w:cs="Arial"/>
                <w:sz w:val="14"/>
                <w:szCs w:val="14"/>
              </w:rPr>
              <w:t>[………..…][…………][……….…][……….…]</w:t>
            </w:r>
          </w:p>
        </w:tc>
      </w:tr>
      <w:tr w:rsidR="00A23B3E" w14:paraId="0848CCA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D147CA"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4BBDD4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62414C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13CF98B"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B3E23A3" w14:textId="77777777" w:rsidR="00A23B3E" w:rsidRPr="003A443E" w:rsidRDefault="00A23B3E">
            <w:pPr>
              <w:pStyle w:val="Text1"/>
              <w:spacing w:before="0" w:after="0"/>
              <w:ind w:left="0"/>
              <w:rPr>
                <w:rFonts w:ascii="Arial" w:hAnsi="Arial" w:cs="Arial"/>
                <w:color w:val="000000"/>
                <w:sz w:val="14"/>
                <w:szCs w:val="14"/>
              </w:rPr>
            </w:pPr>
          </w:p>
          <w:p w14:paraId="69E9EB6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DF870F6" w14:textId="77777777" w:rsidR="00A23B3E" w:rsidRPr="003A443E" w:rsidRDefault="00A23B3E">
            <w:pPr>
              <w:pStyle w:val="Text1"/>
              <w:spacing w:before="0" w:after="0"/>
              <w:ind w:left="720"/>
              <w:rPr>
                <w:rFonts w:ascii="Arial" w:hAnsi="Arial" w:cs="Arial"/>
                <w:i/>
                <w:color w:val="000000"/>
                <w:sz w:val="14"/>
                <w:szCs w:val="14"/>
              </w:rPr>
            </w:pPr>
          </w:p>
          <w:p w14:paraId="4F125D1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E8A1F63" w14:textId="77777777" w:rsidR="00A23B3E" w:rsidRPr="003A443E" w:rsidRDefault="00A23B3E">
            <w:pPr>
              <w:pStyle w:val="Text1"/>
              <w:spacing w:before="0" w:after="0"/>
              <w:ind w:left="284" w:hanging="284"/>
              <w:rPr>
                <w:rFonts w:ascii="Arial" w:hAnsi="Arial" w:cs="Arial"/>
                <w:color w:val="000000"/>
                <w:sz w:val="14"/>
                <w:szCs w:val="14"/>
              </w:rPr>
            </w:pPr>
          </w:p>
          <w:p w14:paraId="63E2DF3F" w14:textId="77777777" w:rsidR="001F35A9" w:rsidRPr="003A443E" w:rsidRDefault="001F35A9">
            <w:pPr>
              <w:pStyle w:val="Text1"/>
              <w:spacing w:before="0" w:after="0"/>
              <w:ind w:left="284" w:hanging="284"/>
              <w:rPr>
                <w:rFonts w:ascii="Arial" w:hAnsi="Arial" w:cs="Arial"/>
                <w:color w:val="000000"/>
                <w:sz w:val="14"/>
                <w:szCs w:val="14"/>
              </w:rPr>
            </w:pPr>
          </w:p>
          <w:p w14:paraId="119B5C44" w14:textId="77777777" w:rsidR="001F35A9" w:rsidRPr="003A443E" w:rsidRDefault="001F35A9">
            <w:pPr>
              <w:pStyle w:val="Text1"/>
              <w:spacing w:before="0" w:after="0"/>
              <w:ind w:left="284" w:hanging="284"/>
              <w:rPr>
                <w:rFonts w:ascii="Arial" w:hAnsi="Arial" w:cs="Arial"/>
                <w:color w:val="000000"/>
                <w:sz w:val="14"/>
                <w:szCs w:val="14"/>
              </w:rPr>
            </w:pPr>
          </w:p>
          <w:p w14:paraId="102F5128" w14:textId="77777777" w:rsidR="001F35A9" w:rsidRPr="003A443E" w:rsidRDefault="001F35A9">
            <w:pPr>
              <w:pStyle w:val="Text1"/>
              <w:spacing w:before="0" w:after="0"/>
              <w:ind w:left="284" w:hanging="284"/>
              <w:rPr>
                <w:rFonts w:ascii="Arial" w:hAnsi="Arial" w:cs="Arial"/>
                <w:color w:val="000000"/>
                <w:sz w:val="14"/>
                <w:szCs w:val="14"/>
              </w:rPr>
            </w:pPr>
          </w:p>
          <w:p w14:paraId="024924B5" w14:textId="77777777" w:rsidR="001F35A9" w:rsidRPr="003A443E" w:rsidRDefault="001F35A9">
            <w:pPr>
              <w:pStyle w:val="Text1"/>
              <w:spacing w:before="0" w:after="0"/>
              <w:ind w:left="284" w:hanging="284"/>
              <w:rPr>
                <w:rFonts w:ascii="Arial" w:hAnsi="Arial" w:cs="Arial"/>
                <w:color w:val="000000"/>
                <w:sz w:val="14"/>
                <w:szCs w:val="14"/>
              </w:rPr>
            </w:pPr>
          </w:p>
          <w:p w14:paraId="4B11D792" w14:textId="77777777" w:rsidR="00A23B3E" w:rsidRPr="003A443E" w:rsidRDefault="00A23B3E">
            <w:pPr>
              <w:pStyle w:val="Text1"/>
              <w:spacing w:before="0" w:after="0"/>
              <w:ind w:left="284" w:hanging="284"/>
              <w:rPr>
                <w:rFonts w:ascii="Arial" w:hAnsi="Arial" w:cs="Arial"/>
                <w:color w:val="000000"/>
                <w:sz w:val="14"/>
                <w:szCs w:val="14"/>
              </w:rPr>
            </w:pPr>
          </w:p>
          <w:p w14:paraId="0687CF2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3224D0E" w14:textId="77777777" w:rsidR="00A23B3E" w:rsidRPr="003A443E" w:rsidRDefault="00A23B3E">
            <w:pPr>
              <w:pStyle w:val="Text1"/>
              <w:spacing w:before="0" w:after="0"/>
              <w:ind w:left="284" w:hanging="284"/>
              <w:rPr>
                <w:rFonts w:ascii="Arial" w:hAnsi="Arial" w:cs="Arial"/>
                <w:color w:val="000000"/>
                <w:sz w:val="14"/>
                <w:szCs w:val="14"/>
              </w:rPr>
            </w:pPr>
          </w:p>
          <w:p w14:paraId="75F2D5A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FB2D" w14:textId="77777777" w:rsidR="00A23B3E" w:rsidRPr="003A443E" w:rsidRDefault="00A23B3E">
            <w:pPr>
              <w:pStyle w:val="Text1"/>
              <w:ind w:left="0"/>
              <w:rPr>
                <w:rFonts w:ascii="Arial" w:hAnsi="Arial" w:cs="Arial"/>
                <w:color w:val="000000"/>
                <w:sz w:val="14"/>
                <w:szCs w:val="14"/>
              </w:rPr>
            </w:pPr>
          </w:p>
          <w:p w14:paraId="00DFE98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90DD2F4" w14:textId="77777777" w:rsidR="00A23B3E" w:rsidRPr="003A443E" w:rsidRDefault="00A23B3E">
            <w:pPr>
              <w:pStyle w:val="Text1"/>
              <w:ind w:left="0"/>
              <w:rPr>
                <w:rFonts w:ascii="Arial" w:hAnsi="Arial" w:cs="Arial"/>
                <w:color w:val="000000"/>
                <w:sz w:val="14"/>
                <w:szCs w:val="14"/>
              </w:rPr>
            </w:pPr>
          </w:p>
          <w:p w14:paraId="1262B35C" w14:textId="77777777" w:rsidR="00A23B3E" w:rsidRPr="003A443E" w:rsidRDefault="00A23B3E">
            <w:pPr>
              <w:pStyle w:val="Text1"/>
              <w:ind w:left="0"/>
              <w:rPr>
                <w:rFonts w:ascii="Arial" w:hAnsi="Arial" w:cs="Arial"/>
                <w:color w:val="000000"/>
                <w:sz w:val="14"/>
                <w:szCs w:val="14"/>
              </w:rPr>
            </w:pPr>
          </w:p>
          <w:p w14:paraId="6F8791C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EF1183D" w14:textId="77777777" w:rsidR="00A23B3E" w:rsidRPr="003A443E" w:rsidRDefault="00A23B3E">
            <w:pPr>
              <w:pStyle w:val="Text1"/>
              <w:ind w:left="0"/>
              <w:rPr>
                <w:rFonts w:ascii="Arial" w:hAnsi="Arial" w:cs="Arial"/>
                <w:color w:val="000000"/>
                <w:sz w:val="14"/>
                <w:szCs w:val="14"/>
              </w:rPr>
            </w:pPr>
          </w:p>
          <w:p w14:paraId="423BA537"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53E0CA5" w14:textId="77777777" w:rsidR="00A23B3E" w:rsidRPr="003A443E" w:rsidRDefault="00A23B3E" w:rsidP="00F351F0">
            <w:pPr>
              <w:pStyle w:val="Text1"/>
              <w:spacing w:before="0" w:after="0"/>
              <w:ind w:left="0"/>
              <w:rPr>
                <w:rFonts w:ascii="Arial" w:hAnsi="Arial" w:cs="Arial"/>
                <w:color w:val="000000"/>
                <w:sz w:val="14"/>
                <w:szCs w:val="14"/>
              </w:rPr>
            </w:pPr>
          </w:p>
          <w:p w14:paraId="3877CB5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66C19C2E"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C91720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2D0E7F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35FABA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B03482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BDF27B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64436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F50F9C"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64BA1A" w14:textId="77777777" w:rsidR="00A23B3E" w:rsidRDefault="00A23B3E">
            <w:pPr>
              <w:pStyle w:val="Text1"/>
              <w:ind w:left="0"/>
            </w:pPr>
            <w:r>
              <w:rPr>
                <w:rFonts w:ascii="Arial" w:hAnsi="Arial" w:cs="Arial"/>
                <w:b/>
                <w:sz w:val="15"/>
                <w:szCs w:val="15"/>
              </w:rPr>
              <w:t>Risposta:</w:t>
            </w:r>
          </w:p>
        </w:tc>
      </w:tr>
      <w:tr w:rsidR="00A23B3E" w14:paraId="4A0F51D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EFDD3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07031E" w14:textId="77777777" w:rsidR="00A23B3E" w:rsidRDefault="00A23B3E">
            <w:pPr>
              <w:pStyle w:val="Text1"/>
              <w:ind w:left="0"/>
            </w:pPr>
            <w:r>
              <w:rPr>
                <w:rFonts w:ascii="Arial" w:hAnsi="Arial" w:cs="Arial"/>
                <w:sz w:val="15"/>
                <w:szCs w:val="15"/>
              </w:rPr>
              <w:t>[ ] Sì [ ] No</w:t>
            </w:r>
          </w:p>
        </w:tc>
      </w:tr>
      <w:tr w:rsidR="00A23B3E" w14:paraId="10B5C6E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8C38AEF"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0B5B0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9C11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653E6C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C8EB4E" w14:textId="77777777" w:rsidR="00A23B3E" w:rsidRPr="003A443E" w:rsidRDefault="00A23B3E">
            <w:pPr>
              <w:pStyle w:val="Text1"/>
              <w:spacing w:before="0" w:after="0"/>
              <w:ind w:left="284"/>
              <w:rPr>
                <w:rFonts w:ascii="Arial" w:hAnsi="Arial" w:cs="Arial"/>
                <w:color w:val="000000"/>
                <w:sz w:val="14"/>
                <w:szCs w:val="14"/>
              </w:rPr>
            </w:pPr>
          </w:p>
          <w:p w14:paraId="45F8041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6C1269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AF258F4" w14:textId="77777777" w:rsidR="00A23B3E" w:rsidRPr="003A443E" w:rsidRDefault="00A23B3E">
            <w:pPr>
              <w:pStyle w:val="Text1"/>
              <w:spacing w:before="0" w:after="0"/>
              <w:ind w:left="0"/>
              <w:rPr>
                <w:rFonts w:ascii="Arial" w:hAnsi="Arial" w:cs="Arial"/>
                <w:b/>
                <w:color w:val="000000"/>
                <w:sz w:val="14"/>
                <w:szCs w:val="14"/>
              </w:rPr>
            </w:pPr>
          </w:p>
          <w:p w14:paraId="4E4B6A4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38CCE8" w14:textId="77777777" w:rsidR="00A23B3E" w:rsidRPr="003A443E" w:rsidRDefault="00A23B3E">
            <w:pPr>
              <w:pStyle w:val="Text1"/>
              <w:spacing w:before="0" w:after="0"/>
              <w:ind w:left="0"/>
              <w:rPr>
                <w:rFonts w:ascii="Arial" w:hAnsi="Arial" w:cs="Arial"/>
                <w:color w:val="000000"/>
                <w:sz w:val="15"/>
                <w:szCs w:val="15"/>
              </w:rPr>
            </w:pPr>
          </w:p>
          <w:p w14:paraId="2419B314" w14:textId="77777777" w:rsidR="00A23B3E" w:rsidRPr="003A443E" w:rsidRDefault="00A23B3E">
            <w:pPr>
              <w:pStyle w:val="Text1"/>
              <w:spacing w:before="0" w:after="0"/>
              <w:ind w:left="0"/>
              <w:rPr>
                <w:rFonts w:ascii="Arial" w:hAnsi="Arial" w:cs="Arial"/>
                <w:color w:val="000000"/>
                <w:sz w:val="15"/>
                <w:szCs w:val="15"/>
              </w:rPr>
            </w:pPr>
          </w:p>
          <w:p w14:paraId="08F7D518" w14:textId="77777777" w:rsidR="00A23B3E" w:rsidRPr="003A443E" w:rsidRDefault="00A23B3E">
            <w:pPr>
              <w:pStyle w:val="Text1"/>
              <w:spacing w:before="0" w:after="0"/>
              <w:ind w:left="0"/>
              <w:rPr>
                <w:rFonts w:ascii="Arial" w:hAnsi="Arial" w:cs="Arial"/>
                <w:color w:val="000000"/>
                <w:sz w:val="15"/>
                <w:szCs w:val="15"/>
              </w:rPr>
            </w:pPr>
          </w:p>
          <w:p w14:paraId="26B6B07E" w14:textId="77777777" w:rsidR="001F35A9" w:rsidRPr="003A443E" w:rsidRDefault="001F35A9">
            <w:pPr>
              <w:pStyle w:val="Text1"/>
              <w:spacing w:before="0" w:after="0"/>
              <w:ind w:left="0"/>
              <w:rPr>
                <w:rFonts w:ascii="Arial" w:hAnsi="Arial" w:cs="Arial"/>
                <w:color w:val="000000"/>
                <w:sz w:val="15"/>
                <w:szCs w:val="15"/>
              </w:rPr>
            </w:pPr>
          </w:p>
          <w:p w14:paraId="499DA325" w14:textId="77777777" w:rsidR="001F35A9" w:rsidRPr="003A443E" w:rsidRDefault="001F35A9">
            <w:pPr>
              <w:pStyle w:val="Text1"/>
              <w:spacing w:before="0" w:after="0"/>
              <w:ind w:left="0"/>
              <w:rPr>
                <w:rFonts w:ascii="Arial" w:hAnsi="Arial" w:cs="Arial"/>
                <w:color w:val="000000"/>
                <w:sz w:val="15"/>
                <w:szCs w:val="15"/>
              </w:rPr>
            </w:pPr>
          </w:p>
          <w:p w14:paraId="3F88A65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861767F" w14:textId="77777777" w:rsidR="00A23B3E" w:rsidRPr="003A443E" w:rsidRDefault="00A23B3E">
            <w:pPr>
              <w:pStyle w:val="Text1"/>
              <w:spacing w:before="0" w:after="0"/>
              <w:ind w:left="0"/>
              <w:rPr>
                <w:rFonts w:ascii="Arial" w:hAnsi="Arial" w:cs="Arial"/>
                <w:color w:val="000000"/>
                <w:sz w:val="15"/>
                <w:szCs w:val="15"/>
              </w:rPr>
            </w:pPr>
          </w:p>
          <w:p w14:paraId="4E0BD6C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73A844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AF078CB" w14:textId="77777777" w:rsidR="00A23B3E" w:rsidRPr="003A443E" w:rsidRDefault="00A23B3E">
            <w:pPr>
              <w:pStyle w:val="Text1"/>
              <w:spacing w:before="0" w:after="0"/>
              <w:ind w:left="0"/>
              <w:rPr>
                <w:rFonts w:ascii="Arial" w:hAnsi="Arial" w:cs="Arial"/>
                <w:color w:val="000000"/>
                <w:sz w:val="15"/>
                <w:szCs w:val="15"/>
              </w:rPr>
            </w:pPr>
          </w:p>
          <w:p w14:paraId="5656F30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5D72BB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34926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05986" w14:textId="77777777" w:rsidR="00A23B3E" w:rsidRDefault="00A23B3E">
            <w:pPr>
              <w:pStyle w:val="Text1"/>
              <w:ind w:left="0"/>
            </w:pPr>
            <w:r>
              <w:rPr>
                <w:rFonts w:ascii="Arial" w:hAnsi="Arial" w:cs="Arial"/>
                <w:b/>
                <w:sz w:val="15"/>
                <w:szCs w:val="15"/>
              </w:rPr>
              <w:t>Risposta:</w:t>
            </w:r>
          </w:p>
        </w:tc>
      </w:tr>
      <w:tr w:rsidR="00A23B3E" w14:paraId="69F4D4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B4001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753811" w14:textId="77777777" w:rsidR="00A23B3E" w:rsidRDefault="00A23B3E">
            <w:pPr>
              <w:pStyle w:val="Text1"/>
              <w:ind w:left="0"/>
            </w:pPr>
            <w:r>
              <w:rPr>
                <w:rFonts w:ascii="Arial" w:hAnsi="Arial" w:cs="Arial"/>
                <w:sz w:val="15"/>
                <w:szCs w:val="15"/>
              </w:rPr>
              <w:t>[   ]</w:t>
            </w:r>
          </w:p>
        </w:tc>
      </w:tr>
    </w:tbl>
    <w:p w14:paraId="709169F0" w14:textId="77777777" w:rsidR="00A23B3E" w:rsidRPr="00AA5F93" w:rsidRDefault="00A23B3E">
      <w:pPr>
        <w:pStyle w:val="SectionTitle"/>
        <w:spacing w:before="0" w:after="0"/>
        <w:jc w:val="both"/>
        <w:rPr>
          <w:rFonts w:ascii="Arial" w:hAnsi="Arial" w:cs="Arial"/>
          <w:b w:val="0"/>
          <w:caps/>
          <w:sz w:val="10"/>
          <w:szCs w:val="10"/>
        </w:rPr>
      </w:pPr>
    </w:p>
    <w:p w14:paraId="159A06E3" w14:textId="77777777" w:rsidR="00A23B3E" w:rsidRPr="00AA5F93" w:rsidRDefault="00A23B3E">
      <w:pPr>
        <w:pStyle w:val="SectionTitle"/>
        <w:spacing w:before="0" w:after="0"/>
        <w:jc w:val="both"/>
        <w:rPr>
          <w:rFonts w:ascii="Arial" w:hAnsi="Arial" w:cs="Arial"/>
          <w:b w:val="0"/>
          <w:caps/>
          <w:sz w:val="12"/>
          <w:szCs w:val="12"/>
        </w:rPr>
      </w:pPr>
    </w:p>
    <w:p w14:paraId="5106FF1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475F4C6"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34AB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BFF5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0456F" w14:textId="77777777" w:rsidR="00A23B3E" w:rsidRDefault="00A23B3E">
            <w:r>
              <w:rPr>
                <w:rFonts w:ascii="Arial" w:hAnsi="Arial" w:cs="Arial"/>
                <w:b/>
                <w:sz w:val="15"/>
                <w:szCs w:val="15"/>
              </w:rPr>
              <w:t>Risposta:</w:t>
            </w:r>
          </w:p>
        </w:tc>
      </w:tr>
      <w:tr w:rsidR="00A23B3E" w14:paraId="24CFC9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1A1C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7608D"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53713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6D650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8BE3D" w14:textId="77777777" w:rsidR="00A23B3E" w:rsidRDefault="00A23B3E">
            <w:r>
              <w:rPr>
                <w:rFonts w:ascii="Arial" w:hAnsi="Arial" w:cs="Arial"/>
                <w:sz w:val="14"/>
                <w:szCs w:val="14"/>
              </w:rPr>
              <w:t>[………….…]</w:t>
            </w:r>
          </w:p>
        </w:tc>
      </w:tr>
      <w:tr w:rsidR="00A23B3E" w14:paraId="3E4B48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30BA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3D4E6" w14:textId="77777777" w:rsidR="00A23B3E" w:rsidRDefault="00A23B3E">
            <w:pPr>
              <w:spacing w:after="0"/>
            </w:pPr>
            <w:r>
              <w:rPr>
                <w:rFonts w:ascii="Arial" w:hAnsi="Arial" w:cs="Arial"/>
                <w:sz w:val="14"/>
                <w:szCs w:val="14"/>
              </w:rPr>
              <w:t>[………….…]</w:t>
            </w:r>
          </w:p>
        </w:tc>
      </w:tr>
      <w:tr w:rsidR="00A23B3E" w14:paraId="48BD4B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3ABD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53134" w14:textId="77777777" w:rsidR="00A23B3E" w:rsidRDefault="00A23B3E">
            <w:r>
              <w:rPr>
                <w:rFonts w:ascii="Arial" w:hAnsi="Arial" w:cs="Arial"/>
                <w:sz w:val="14"/>
                <w:szCs w:val="14"/>
              </w:rPr>
              <w:t>[………….…]</w:t>
            </w:r>
          </w:p>
        </w:tc>
      </w:tr>
      <w:tr w:rsidR="00A23B3E" w14:paraId="27EED4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FE46F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F4B5C9" w14:textId="77777777" w:rsidR="00A23B3E" w:rsidRDefault="00A23B3E">
            <w:r>
              <w:rPr>
                <w:rFonts w:ascii="Arial" w:hAnsi="Arial" w:cs="Arial"/>
                <w:sz w:val="14"/>
                <w:szCs w:val="14"/>
              </w:rPr>
              <w:t>[…………….]</w:t>
            </w:r>
          </w:p>
        </w:tc>
      </w:tr>
      <w:tr w:rsidR="00A23B3E" w14:paraId="284D04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0D11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718020" w14:textId="77777777" w:rsidR="00A23B3E" w:rsidRDefault="00A23B3E">
            <w:r>
              <w:rPr>
                <w:rFonts w:ascii="Arial" w:hAnsi="Arial" w:cs="Arial"/>
                <w:sz w:val="14"/>
                <w:szCs w:val="14"/>
              </w:rPr>
              <w:t>[………….…]</w:t>
            </w:r>
          </w:p>
        </w:tc>
      </w:tr>
    </w:tbl>
    <w:p w14:paraId="2DA9B13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B6E1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FF94BE"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A251A"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60092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7409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7B6DC72"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D33BC3B"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4C913D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712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8A497ED" w14:textId="77777777" w:rsidR="00A23B3E" w:rsidRDefault="00A23B3E">
            <w:pPr>
              <w:rPr>
                <w:rFonts w:ascii="Arial" w:hAnsi="Arial" w:cs="Arial"/>
                <w:color w:val="000000"/>
                <w:sz w:val="15"/>
                <w:szCs w:val="15"/>
              </w:rPr>
            </w:pPr>
          </w:p>
          <w:p w14:paraId="7D652AFF" w14:textId="77777777" w:rsidR="00CA04F3" w:rsidRPr="003A443E" w:rsidRDefault="00CA04F3">
            <w:pPr>
              <w:rPr>
                <w:rFonts w:ascii="Arial" w:hAnsi="Arial" w:cs="Arial"/>
                <w:color w:val="000000"/>
                <w:sz w:val="15"/>
                <w:szCs w:val="15"/>
              </w:rPr>
            </w:pPr>
          </w:p>
          <w:p w14:paraId="2D2F78EA"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13E81A7"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F03E00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2B54E9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094FAF5" w14:textId="77777777" w:rsidR="00D93877" w:rsidRDefault="00D93877" w:rsidP="00F351F0">
      <w:pPr>
        <w:pStyle w:val="ChapterTitle"/>
        <w:spacing w:before="0" w:after="0"/>
        <w:jc w:val="left"/>
        <w:rPr>
          <w:rFonts w:ascii="Arial" w:hAnsi="Arial" w:cs="Arial"/>
          <w:b w:val="0"/>
          <w:caps/>
          <w:sz w:val="14"/>
          <w:szCs w:val="14"/>
        </w:rPr>
      </w:pPr>
    </w:p>
    <w:p w14:paraId="3E6C4566"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5AAF1CF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CAB490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7117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64CA22" w14:textId="77777777" w:rsidR="00A23B3E" w:rsidRDefault="00A23B3E">
            <w:r>
              <w:rPr>
                <w:rFonts w:ascii="Arial" w:hAnsi="Arial" w:cs="Arial"/>
                <w:b/>
                <w:sz w:val="15"/>
                <w:szCs w:val="15"/>
              </w:rPr>
              <w:t>Risposta:</w:t>
            </w:r>
          </w:p>
        </w:tc>
      </w:tr>
      <w:tr w:rsidR="000953DC" w:rsidRPr="003A443E" w14:paraId="6308881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D60B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C1532A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447A5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21667B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095F14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3573A04" w14:textId="77777777" w:rsidR="00A23B3E" w:rsidRPr="003A443E" w:rsidRDefault="00A23B3E">
            <w:pPr>
              <w:rPr>
                <w:rFonts w:ascii="Arial" w:hAnsi="Arial" w:cs="Arial"/>
                <w:b/>
                <w:color w:val="000000"/>
                <w:sz w:val="15"/>
                <w:szCs w:val="15"/>
              </w:rPr>
            </w:pPr>
          </w:p>
          <w:p w14:paraId="04598EE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ACB4F5C" w14:textId="77777777" w:rsidR="00BB116C" w:rsidRDefault="00BB116C">
            <w:pPr>
              <w:rPr>
                <w:rFonts w:ascii="Arial" w:hAnsi="Arial" w:cs="Arial"/>
                <w:color w:val="000000"/>
                <w:sz w:val="15"/>
                <w:szCs w:val="15"/>
              </w:rPr>
            </w:pPr>
          </w:p>
          <w:p w14:paraId="64B085C3" w14:textId="77777777" w:rsidR="00A23B3E" w:rsidRPr="003A443E" w:rsidRDefault="00A23B3E">
            <w:pPr>
              <w:rPr>
                <w:color w:val="000000"/>
              </w:rPr>
            </w:pPr>
            <w:r w:rsidRPr="003A443E">
              <w:rPr>
                <w:rFonts w:ascii="Arial" w:hAnsi="Arial" w:cs="Arial"/>
                <w:color w:val="000000"/>
                <w:sz w:val="15"/>
                <w:szCs w:val="15"/>
              </w:rPr>
              <w:t>[……………….]</w:t>
            </w:r>
          </w:p>
        </w:tc>
      </w:tr>
    </w:tbl>
    <w:p w14:paraId="5959DD0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67814D5A" w14:textId="77777777" w:rsidR="00A23B3E" w:rsidRDefault="00A23B3E">
      <w:pPr>
        <w:spacing w:before="0"/>
        <w:rPr>
          <w:rFonts w:ascii="Arial" w:hAnsi="Arial" w:cs="Arial"/>
          <w:b/>
          <w:sz w:val="15"/>
          <w:szCs w:val="15"/>
        </w:rPr>
      </w:pPr>
    </w:p>
    <w:p w14:paraId="6681608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C618F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5BB09A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36CEF4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525554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44686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0A67FA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E7D503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87A25B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104D2A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11A12B"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0795C7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609BF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4BB55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B1BB9A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3D7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48BB7DB" w14:textId="77777777" w:rsidR="00F575CF" w:rsidRPr="00EB45DC" w:rsidRDefault="00F575CF" w:rsidP="00F575CF">
            <w:pPr>
              <w:rPr>
                <w:rStyle w:val="small"/>
                <w:color w:val="000000"/>
              </w:rPr>
            </w:pPr>
          </w:p>
          <w:p w14:paraId="7F18F3D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B4EA0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5DCCD7" w14:textId="77777777" w:rsidR="00A23B3E" w:rsidRPr="00EB45DC" w:rsidRDefault="00A23B3E">
            <w:pPr>
              <w:spacing w:after="0"/>
              <w:rPr>
                <w:rFonts w:ascii="Arial" w:hAnsi="Arial" w:cs="Arial"/>
                <w:color w:val="000000"/>
                <w:sz w:val="14"/>
                <w:szCs w:val="14"/>
              </w:rPr>
            </w:pPr>
          </w:p>
          <w:p w14:paraId="338812A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411DA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22601D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F2785"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78BF4F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F411419" w14:textId="77777777" w:rsidR="00A23B3E" w:rsidRPr="00EB45DC" w:rsidRDefault="00A23B3E">
            <w:pPr>
              <w:pStyle w:val="Paragrafoelenco1"/>
              <w:spacing w:after="0"/>
              <w:rPr>
                <w:rFonts w:ascii="Arial" w:hAnsi="Arial" w:cs="Arial"/>
                <w:color w:val="000000"/>
                <w:sz w:val="14"/>
                <w:szCs w:val="14"/>
              </w:rPr>
            </w:pPr>
          </w:p>
          <w:p w14:paraId="0EACECCF"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B057FFE"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D0BEEFE" w14:textId="77777777" w:rsidR="00A23B3E" w:rsidRPr="00EB45DC" w:rsidRDefault="00A23B3E">
            <w:pPr>
              <w:spacing w:after="0"/>
              <w:rPr>
                <w:rFonts w:ascii="Arial" w:hAnsi="Arial" w:cs="Arial"/>
                <w:color w:val="000000"/>
                <w:sz w:val="14"/>
                <w:szCs w:val="14"/>
              </w:rPr>
            </w:pPr>
          </w:p>
          <w:p w14:paraId="0DDC5733" w14:textId="77777777" w:rsidR="00A23B3E" w:rsidRPr="00EB45DC" w:rsidRDefault="00A23B3E">
            <w:pPr>
              <w:spacing w:after="0"/>
              <w:rPr>
                <w:rFonts w:ascii="Arial" w:hAnsi="Arial" w:cs="Arial"/>
                <w:color w:val="000000"/>
                <w:sz w:val="14"/>
                <w:szCs w:val="14"/>
              </w:rPr>
            </w:pPr>
          </w:p>
          <w:p w14:paraId="5909F998" w14:textId="77777777" w:rsidR="00FB3543" w:rsidRPr="00EB45DC" w:rsidRDefault="00FB3543">
            <w:pPr>
              <w:spacing w:after="0"/>
              <w:rPr>
                <w:rFonts w:ascii="Arial" w:hAnsi="Arial" w:cs="Arial"/>
                <w:color w:val="000000"/>
                <w:sz w:val="14"/>
                <w:szCs w:val="14"/>
              </w:rPr>
            </w:pPr>
          </w:p>
          <w:p w14:paraId="6EB933A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FF7C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146548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503B12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22129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12FF123" w14:textId="77777777" w:rsidR="00A23B3E" w:rsidRDefault="00A23B3E">
            <w:pPr>
              <w:spacing w:after="0"/>
              <w:rPr>
                <w:rFonts w:ascii="Arial" w:hAnsi="Arial" w:cs="Arial"/>
                <w:sz w:val="14"/>
                <w:szCs w:val="14"/>
              </w:rPr>
            </w:pPr>
          </w:p>
          <w:p w14:paraId="3742B417"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A21F83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B09E2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7B02E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CFCCF3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9A6355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858311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A5F9F2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168D783" w14:textId="77777777" w:rsidR="00270DA2" w:rsidRPr="003A443E" w:rsidRDefault="00270DA2" w:rsidP="005309A4">
            <w:pPr>
              <w:tabs>
                <w:tab w:val="left" w:pos="304"/>
              </w:tabs>
              <w:spacing w:after="0"/>
              <w:jc w:val="both"/>
              <w:rPr>
                <w:rFonts w:ascii="Arial" w:hAnsi="Arial" w:cs="Arial"/>
                <w:color w:val="000000"/>
                <w:sz w:val="14"/>
                <w:szCs w:val="14"/>
              </w:rPr>
            </w:pPr>
          </w:p>
          <w:p w14:paraId="4E206F3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D586F45" w14:textId="77777777" w:rsidR="00270DA2" w:rsidRPr="003A443E" w:rsidRDefault="00270DA2" w:rsidP="005309A4">
            <w:pPr>
              <w:tabs>
                <w:tab w:val="left" w:pos="304"/>
              </w:tabs>
              <w:spacing w:after="0"/>
              <w:jc w:val="both"/>
              <w:rPr>
                <w:rFonts w:ascii="Arial" w:hAnsi="Arial" w:cs="Arial"/>
                <w:color w:val="000000"/>
                <w:sz w:val="14"/>
                <w:szCs w:val="14"/>
              </w:rPr>
            </w:pPr>
          </w:p>
          <w:p w14:paraId="54B18A6C" w14:textId="77777777" w:rsidR="00270DA2" w:rsidRPr="003A443E" w:rsidRDefault="00270DA2" w:rsidP="005309A4">
            <w:pPr>
              <w:tabs>
                <w:tab w:val="left" w:pos="304"/>
              </w:tabs>
              <w:spacing w:after="0"/>
              <w:jc w:val="both"/>
              <w:rPr>
                <w:rFonts w:ascii="Arial" w:hAnsi="Arial" w:cs="Arial"/>
                <w:color w:val="000000"/>
                <w:sz w:val="14"/>
                <w:szCs w:val="14"/>
              </w:rPr>
            </w:pPr>
          </w:p>
          <w:p w14:paraId="3A1841B4"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9D6284" w14:textId="77777777" w:rsidR="00A23B3E" w:rsidRPr="003A443E" w:rsidRDefault="00A23B3E">
            <w:pPr>
              <w:spacing w:after="0"/>
              <w:rPr>
                <w:rFonts w:ascii="Arial" w:hAnsi="Arial" w:cs="Arial"/>
                <w:color w:val="000000"/>
                <w:sz w:val="14"/>
                <w:szCs w:val="14"/>
              </w:rPr>
            </w:pPr>
          </w:p>
          <w:p w14:paraId="63D950C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22FC8835" w14:textId="77777777" w:rsidR="00A46950" w:rsidRPr="003A443E" w:rsidRDefault="00A46950" w:rsidP="00CD3E4F">
            <w:pPr>
              <w:spacing w:before="0" w:after="0"/>
              <w:rPr>
                <w:rFonts w:ascii="Arial" w:hAnsi="Arial" w:cs="Arial"/>
                <w:color w:val="000000"/>
                <w:sz w:val="14"/>
                <w:szCs w:val="14"/>
              </w:rPr>
            </w:pPr>
          </w:p>
          <w:p w14:paraId="4D022FA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7EAB756" w14:textId="77777777" w:rsidR="00A23B3E" w:rsidRPr="003A443E" w:rsidRDefault="00A23B3E">
            <w:pPr>
              <w:spacing w:after="0"/>
              <w:rPr>
                <w:rFonts w:ascii="Arial" w:hAnsi="Arial" w:cs="Arial"/>
                <w:color w:val="000000"/>
                <w:sz w:val="14"/>
                <w:szCs w:val="14"/>
              </w:rPr>
            </w:pPr>
          </w:p>
          <w:p w14:paraId="32885BC0" w14:textId="77777777" w:rsidR="00CD3E4F" w:rsidRDefault="00CD3E4F">
            <w:pPr>
              <w:spacing w:after="0"/>
              <w:rPr>
                <w:rFonts w:ascii="Arial" w:hAnsi="Arial" w:cs="Arial"/>
                <w:color w:val="000000"/>
                <w:sz w:val="4"/>
                <w:szCs w:val="4"/>
              </w:rPr>
            </w:pPr>
          </w:p>
          <w:p w14:paraId="343491BE" w14:textId="77777777" w:rsidR="00CD3E4F" w:rsidRPr="00CD3E4F" w:rsidRDefault="00CD3E4F">
            <w:pPr>
              <w:spacing w:after="0"/>
              <w:rPr>
                <w:rFonts w:ascii="Arial" w:hAnsi="Arial" w:cs="Arial"/>
                <w:color w:val="000000"/>
                <w:sz w:val="4"/>
                <w:szCs w:val="4"/>
              </w:rPr>
            </w:pPr>
          </w:p>
          <w:p w14:paraId="5FC7FA5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5DADC8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84AFE7D" w14:textId="77777777" w:rsidR="00270DA2" w:rsidRPr="003A443E" w:rsidRDefault="00270DA2">
            <w:pPr>
              <w:spacing w:after="0"/>
              <w:rPr>
                <w:rFonts w:ascii="Arial" w:hAnsi="Arial" w:cs="Arial"/>
                <w:color w:val="000000"/>
                <w:sz w:val="14"/>
                <w:szCs w:val="14"/>
              </w:rPr>
            </w:pPr>
          </w:p>
          <w:p w14:paraId="4011B3E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22FDBD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110C98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100966" w14:textId="77777777" w:rsidR="00270DA2" w:rsidRPr="003A443E" w:rsidRDefault="00270DA2">
            <w:pPr>
              <w:spacing w:after="0"/>
              <w:rPr>
                <w:rFonts w:ascii="Arial" w:hAnsi="Arial" w:cs="Arial"/>
                <w:color w:val="000000"/>
                <w:sz w:val="14"/>
                <w:szCs w:val="14"/>
              </w:rPr>
            </w:pPr>
          </w:p>
          <w:p w14:paraId="0E45783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43BA009" w14:textId="77777777" w:rsidR="003E60D1" w:rsidRDefault="003E60D1" w:rsidP="00A46950">
      <w:pPr>
        <w:jc w:val="center"/>
        <w:rPr>
          <w:rFonts w:ascii="Arial" w:hAnsi="Arial" w:cs="Arial"/>
          <w:w w:val="0"/>
          <w:sz w:val="14"/>
          <w:szCs w:val="14"/>
        </w:rPr>
      </w:pPr>
    </w:p>
    <w:p w14:paraId="1E773524"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0466A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E5E9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BF0598" w14:textId="77777777" w:rsidR="00A23B3E" w:rsidRDefault="00A23B3E">
            <w:r>
              <w:rPr>
                <w:rFonts w:ascii="Arial" w:hAnsi="Arial" w:cs="Arial"/>
                <w:b/>
                <w:sz w:val="15"/>
                <w:szCs w:val="15"/>
              </w:rPr>
              <w:t>Risposta:</w:t>
            </w:r>
          </w:p>
        </w:tc>
      </w:tr>
      <w:tr w:rsidR="00A23B3E" w14:paraId="4620A83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EE8F6"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1BEB5A" w14:textId="77777777" w:rsidR="00A23B3E" w:rsidRDefault="00A23B3E">
            <w:r>
              <w:rPr>
                <w:rFonts w:ascii="Arial" w:hAnsi="Arial" w:cs="Arial"/>
                <w:sz w:val="15"/>
                <w:szCs w:val="15"/>
              </w:rPr>
              <w:t>[ ] Sì [ ] No</w:t>
            </w:r>
          </w:p>
        </w:tc>
      </w:tr>
      <w:tr w:rsidR="00A23B3E" w14:paraId="39E484C3"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E1717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CCA99E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37F0B4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BDFC2CF"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241654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1D6313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12B43E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3D8D9D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12A270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9275503"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4F53367"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DC1ABB1" w14:textId="77777777" w:rsidR="00A23B3E" w:rsidRDefault="00A23B3E">
            <w:r>
              <w:rPr>
                <w:rFonts w:ascii="Arial" w:hAnsi="Arial" w:cs="Arial"/>
                <w:b/>
                <w:sz w:val="15"/>
                <w:szCs w:val="15"/>
              </w:rPr>
              <w:t>Contributi previdenziali</w:t>
            </w:r>
          </w:p>
        </w:tc>
      </w:tr>
      <w:tr w:rsidR="00A23B3E" w14:paraId="70583CD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EC5F034"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9CB9AE" w14:textId="77777777" w:rsidR="00A23B3E" w:rsidRDefault="00A23B3E">
            <w:pPr>
              <w:rPr>
                <w:rFonts w:ascii="Arial" w:hAnsi="Arial" w:cs="Arial"/>
                <w:color w:val="000000"/>
                <w:sz w:val="15"/>
                <w:szCs w:val="15"/>
              </w:rPr>
            </w:pPr>
          </w:p>
          <w:p w14:paraId="498C2A4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3F502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4F3620F"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805842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6ABE0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ADFC6B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5D87C82" w14:textId="77777777" w:rsidR="00F351F0" w:rsidRDefault="00F351F0">
            <w:pPr>
              <w:pStyle w:val="Tiret0"/>
              <w:ind w:left="850" w:hanging="850"/>
              <w:rPr>
                <w:rFonts w:ascii="Arial" w:hAnsi="Arial" w:cs="Arial"/>
                <w:color w:val="000000"/>
                <w:sz w:val="15"/>
                <w:szCs w:val="15"/>
              </w:rPr>
            </w:pPr>
          </w:p>
          <w:p w14:paraId="7D2D491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59C43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7C9F35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89E7C9" w14:textId="77777777" w:rsidR="00A23B3E" w:rsidRDefault="00A23B3E">
            <w:pPr>
              <w:rPr>
                <w:rFonts w:ascii="Arial" w:hAnsi="Arial" w:cs="Arial"/>
                <w:color w:val="000000"/>
                <w:sz w:val="15"/>
                <w:szCs w:val="15"/>
              </w:rPr>
            </w:pPr>
          </w:p>
          <w:p w14:paraId="6A8E024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4FA4C16"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145D037"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E51C13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16E69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3C953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929B39" w14:textId="77777777" w:rsidR="00F351F0" w:rsidRDefault="00F351F0">
            <w:pPr>
              <w:pStyle w:val="Tiret0"/>
              <w:ind w:left="850" w:hanging="850"/>
              <w:rPr>
                <w:rFonts w:ascii="Arial" w:hAnsi="Arial" w:cs="Arial"/>
                <w:color w:val="000000"/>
                <w:sz w:val="15"/>
                <w:szCs w:val="15"/>
              </w:rPr>
            </w:pPr>
          </w:p>
          <w:p w14:paraId="1C59A1A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59AD271"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F8805E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A11AB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426CF"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F186F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1D3EC01" w14:textId="77777777" w:rsidR="00A23B3E" w:rsidRDefault="00A23B3E">
            <w:r>
              <w:rPr>
                <w:rFonts w:ascii="Arial" w:hAnsi="Arial" w:cs="Arial"/>
                <w:sz w:val="15"/>
                <w:szCs w:val="15"/>
              </w:rPr>
              <w:t>[……………][……………][…………..…]</w:t>
            </w:r>
          </w:p>
        </w:tc>
      </w:tr>
    </w:tbl>
    <w:p w14:paraId="12EA0589"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36E30E5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27376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A1AF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4246" w14:textId="77777777" w:rsidR="00A23B3E" w:rsidRDefault="00A23B3E">
            <w:r>
              <w:rPr>
                <w:rFonts w:ascii="Arial" w:hAnsi="Arial" w:cs="Arial"/>
                <w:b/>
                <w:sz w:val="15"/>
                <w:szCs w:val="15"/>
              </w:rPr>
              <w:t>Risposta:</w:t>
            </w:r>
          </w:p>
        </w:tc>
      </w:tr>
      <w:tr w:rsidR="00A23B3E" w14:paraId="7A02DA5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296357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78DE0B6" w14:textId="77777777" w:rsidR="00A23B3E" w:rsidRPr="003A443E" w:rsidRDefault="00A23B3E">
            <w:pPr>
              <w:spacing w:before="0" w:after="0"/>
              <w:rPr>
                <w:rFonts w:ascii="Arial" w:hAnsi="Arial" w:cs="Arial"/>
                <w:color w:val="000000"/>
                <w:sz w:val="15"/>
                <w:szCs w:val="15"/>
              </w:rPr>
            </w:pPr>
          </w:p>
          <w:p w14:paraId="08F26EB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78E896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23AC263" w14:textId="77777777" w:rsidR="00A23B3E" w:rsidRPr="003A443E" w:rsidRDefault="00A23B3E">
            <w:pPr>
              <w:spacing w:before="0" w:after="0"/>
              <w:rPr>
                <w:rFonts w:ascii="Arial" w:hAnsi="Arial" w:cs="Arial"/>
                <w:color w:val="000000"/>
                <w:sz w:val="14"/>
                <w:szCs w:val="14"/>
              </w:rPr>
            </w:pPr>
          </w:p>
          <w:p w14:paraId="734014BF"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C68D9D8" w14:textId="77777777" w:rsidR="00A23B3E" w:rsidRPr="003A443E" w:rsidRDefault="00A23B3E">
            <w:pPr>
              <w:spacing w:before="0" w:after="0"/>
              <w:rPr>
                <w:rFonts w:ascii="Arial" w:hAnsi="Arial" w:cs="Arial"/>
                <w:color w:val="000000"/>
                <w:sz w:val="14"/>
                <w:szCs w:val="14"/>
              </w:rPr>
            </w:pPr>
          </w:p>
          <w:p w14:paraId="5D7A3A6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51FD398"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10534F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FCD3A19" w14:textId="77777777" w:rsidR="00A23B3E" w:rsidRPr="003A443E" w:rsidRDefault="00A23B3E">
            <w:pPr>
              <w:spacing w:before="0" w:after="0"/>
              <w:rPr>
                <w:rFonts w:ascii="Arial" w:hAnsi="Arial" w:cs="Arial"/>
                <w:color w:val="000000"/>
                <w:sz w:val="14"/>
                <w:szCs w:val="14"/>
              </w:rPr>
            </w:pPr>
          </w:p>
          <w:p w14:paraId="5F3AB988"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AEC782F" w14:textId="77777777" w:rsidR="00A23B3E" w:rsidRPr="003A443E" w:rsidRDefault="00A23B3E">
            <w:pPr>
              <w:spacing w:before="0" w:after="0"/>
              <w:rPr>
                <w:rFonts w:ascii="Arial" w:hAnsi="Arial" w:cs="Arial"/>
                <w:color w:val="000000"/>
                <w:sz w:val="14"/>
                <w:szCs w:val="14"/>
              </w:rPr>
            </w:pPr>
          </w:p>
          <w:p w14:paraId="0CCBA4D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009BF"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5F31C20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A7E786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D973A" w14:textId="77777777" w:rsidR="00A23B3E" w:rsidRPr="003A443E" w:rsidRDefault="00A23B3E">
            <w:pPr>
              <w:rPr>
                <w:rFonts w:ascii="Arial" w:hAnsi="Arial" w:cs="Arial"/>
                <w:color w:val="000000"/>
                <w:sz w:val="15"/>
                <w:szCs w:val="15"/>
              </w:rPr>
            </w:pPr>
          </w:p>
          <w:p w14:paraId="0FFF726D" w14:textId="77777777" w:rsidR="00A23B3E" w:rsidRPr="003A443E" w:rsidRDefault="00A23B3E">
            <w:pPr>
              <w:rPr>
                <w:rFonts w:ascii="Arial" w:hAnsi="Arial" w:cs="Arial"/>
                <w:color w:val="000000"/>
                <w:sz w:val="15"/>
                <w:szCs w:val="15"/>
              </w:rPr>
            </w:pPr>
          </w:p>
          <w:p w14:paraId="55D577B8" w14:textId="77777777" w:rsidR="00A23B3E" w:rsidRPr="003A443E" w:rsidRDefault="00A23B3E">
            <w:pPr>
              <w:rPr>
                <w:rFonts w:ascii="Arial" w:hAnsi="Arial" w:cs="Arial"/>
                <w:color w:val="000000"/>
                <w:sz w:val="15"/>
                <w:szCs w:val="15"/>
              </w:rPr>
            </w:pPr>
          </w:p>
          <w:p w14:paraId="795EA98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F9B930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4E63BF9E" w14:textId="77777777" w:rsidR="00A23B3E" w:rsidRPr="003A443E" w:rsidRDefault="00A23B3E">
            <w:pPr>
              <w:rPr>
                <w:rFonts w:ascii="Arial" w:hAnsi="Arial" w:cs="Arial"/>
                <w:color w:val="000000"/>
                <w:sz w:val="15"/>
                <w:szCs w:val="15"/>
              </w:rPr>
            </w:pPr>
          </w:p>
          <w:p w14:paraId="63BAEEF5" w14:textId="77777777" w:rsidR="00A23B3E" w:rsidRPr="003A443E" w:rsidRDefault="00A23B3E">
            <w:pPr>
              <w:rPr>
                <w:rFonts w:ascii="Arial" w:hAnsi="Arial" w:cs="Arial"/>
                <w:color w:val="000000"/>
                <w:sz w:val="14"/>
                <w:szCs w:val="14"/>
              </w:rPr>
            </w:pPr>
          </w:p>
          <w:p w14:paraId="156E0FB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A5C8E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BE233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E115B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90C129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40711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CA584"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B9663D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37FF88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F6D53D1" w14:textId="77777777" w:rsidR="00A23B3E" w:rsidRPr="003A443E" w:rsidRDefault="00A23B3E">
            <w:pPr>
              <w:pStyle w:val="NormalLeft"/>
              <w:spacing w:before="0" w:after="0"/>
              <w:jc w:val="both"/>
              <w:rPr>
                <w:rFonts w:ascii="Arial" w:hAnsi="Arial" w:cs="Arial"/>
                <w:b/>
                <w:color w:val="000000"/>
                <w:sz w:val="14"/>
                <w:szCs w:val="14"/>
              </w:rPr>
            </w:pPr>
          </w:p>
          <w:p w14:paraId="7035429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64816C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69FE488" w14:textId="77777777" w:rsidR="00AA2252" w:rsidRDefault="00AA2252" w:rsidP="00F351F0">
            <w:pPr>
              <w:pStyle w:val="NormalLeft"/>
              <w:spacing w:before="0" w:after="0"/>
              <w:ind w:left="162"/>
              <w:jc w:val="both"/>
              <w:rPr>
                <w:b/>
                <w:color w:val="000000"/>
                <w:sz w:val="16"/>
                <w:szCs w:val="16"/>
              </w:rPr>
            </w:pPr>
          </w:p>
          <w:p w14:paraId="4F0F0D5F" w14:textId="77777777" w:rsidR="00AA2252" w:rsidRDefault="00AA2252" w:rsidP="00F351F0">
            <w:pPr>
              <w:pStyle w:val="NormalLeft"/>
              <w:spacing w:before="0" w:after="0"/>
              <w:ind w:left="162"/>
              <w:jc w:val="both"/>
              <w:rPr>
                <w:b/>
                <w:color w:val="000000"/>
                <w:sz w:val="16"/>
                <w:szCs w:val="16"/>
              </w:rPr>
            </w:pPr>
          </w:p>
          <w:p w14:paraId="0F80D8C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D09B112" w14:textId="77777777" w:rsidR="00AA2252" w:rsidRDefault="00AA2252" w:rsidP="00F351F0">
            <w:pPr>
              <w:pStyle w:val="NormalLeft"/>
              <w:spacing w:before="0" w:after="0"/>
              <w:ind w:left="162"/>
              <w:jc w:val="both"/>
              <w:rPr>
                <w:color w:val="000000"/>
              </w:rPr>
            </w:pPr>
          </w:p>
          <w:p w14:paraId="57DAEAC3"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6D11E9" w14:textId="77777777" w:rsidR="005E2955" w:rsidRDefault="005E2955" w:rsidP="00F62F53">
            <w:pPr>
              <w:pStyle w:val="NormalLeft"/>
              <w:spacing w:before="0" w:after="0"/>
              <w:ind w:left="162"/>
              <w:jc w:val="both"/>
              <w:rPr>
                <w:rFonts w:ascii="Arial" w:hAnsi="Arial" w:cs="Arial"/>
                <w:color w:val="000000"/>
                <w:sz w:val="14"/>
                <w:szCs w:val="14"/>
              </w:rPr>
            </w:pPr>
          </w:p>
          <w:p w14:paraId="6754CDAA"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B62F189"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DD8FB7F"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8351219" w14:textId="77777777" w:rsidR="00A23B3E" w:rsidRPr="003A443E" w:rsidRDefault="00A23B3E">
            <w:pPr>
              <w:pStyle w:val="NormalLeft"/>
              <w:spacing w:before="0" w:after="0"/>
              <w:jc w:val="both"/>
              <w:rPr>
                <w:rFonts w:ascii="Arial" w:hAnsi="Arial" w:cs="Arial"/>
                <w:color w:val="000000"/>
                <w:sz w:val="14"/>
                <w:szCs w:val="14"/>
              </w:rPr>
            </w:pPr>
          </w:p>
          <w:p w14:paraId="5704368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7ADA786"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C009386" w14:textId="77777777" w:rsidR="00A23B3E" w:rsidRDefault="00A23B3E">
            <w:pPr>
              <w:pStyle w:val="NormalLeft"/>
              <w:spacing w:before="0" w:after="0"/>
              <w:jc w:val="both"/>
              <w:rPr>
                <w:rFonts w:ascii="Arial" w:hAnsi="Arial" w:cs="Arial"/>
                <w:strike/>
                <w:color w:val="000000"/>
                <w:sz w:val="15"/>
                <w:szCs w:val="15"/>
              </w:rPr>
            </w:pPr>
          </w:p>
          <w:p w14:paraId="7D285F55"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0DE30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6130D" w14:textId="77777777" w:rsidR="00A23B3E" w:rsidRPr="003A443E" w:rsidRDefault="00A23B3E">
            <w:pPr>
              <w:spacing w:before="0" w:after="0"/>
              <w:rPr>
                <w:rFonts w:ascii="Arial" w:hAnsi="Arial" w:cs="Arial"/>
                <w:color w:val="000000"/>
                <w:sz w:val="14"/>
                <w:szCs w:val="14"/>
              </w:rPr>
            </w:pPr>
          </w:p>
          <w:p w14:paraId="3375B9A2" w14:textId="77777777" w:rsidR="00A23B3E" w:rsidRPr="003A443E" w:rsidRDefault="00A23B3E">
            <w:pPr>
              <w:spacing w:before="0" w:after="0"/>
              <w:rPr>
                <w:rFonts w:ascii="Arial" w:hAnsi="Arial" w:cs="Arial"/>
                <w:color w:val="000000"/>
                <w:sz w:val="14"/>
                <w:szCs w:val="14"/>
              </w:rPr>
            </w:pPr>
          </w:p>
          <w:p w14:paraId="465F4282" w14:textId="77777777" w:rsidR="00A23B3E" w:rsidRPr="003A443E" w:rsidRDefault="00A23B3E">
            <w:pPr>
              <w:spacing w:before="0" w:after="0"/>
              <w:rPr>
                <w:rFonts w:ascii="Arial" w:hAnsi="Arial" w:cs="Arial"/>
                <w:color w:val="000000"/>
                <w:sz w:val="14"/>
                <w:szCs w:val="14"/>
              </w:rPr>
            </w:pPr>
          </w:p>
          <w:p w14:paraId="4F875A14" w14:textId="77777777" w:rsidR="00A23B3E" w:rsidRDefault="00A23B3E">
            <w:pPr>
              <w:spacing w:before="0" w:after="0"/>
              <w:rPr>
                <w:rFonts w:ascii="Arial" w:hAnsi="Arial" w:cs="Arial"/>
                <w:color w:val="000000"/>
                <w:sz w:val="14"/>
                <w:szCs w:val="14"/>
              </w:rPr>
            </w:pPr>
          </w:p>
          <w:p w14:paraId="16979DD7" w14:textId="77777777" w:rsidR="00F9449A" w:rsidRPr="003A443E" w:rsidRDefault="00F9449A">
            <w:pPr>
              <w:spacing w:before="0" w:after="0"/>
              <w:rPr>
                <w:rFonts w:ascii="Arial" w:hAnsi="Arial" w:cs="Arial"/>
                <w:color w:val="000000"/>
                <w:sz w:val="14"/>
                <w:szCs w:val="14"/>
              </w:rPr>
            </w:pPr>
          </w:p>
          <w:p w14:paraId="518EFC2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56C1CBC" w14:textId="77777777" w:rsidR="00A23B3E" w:rsidRPr="003A443E" w:rsidRDefault="00A23B3E">
            <w:pPr>
              <w:spacing w:before="0" w:after="0"/>
              <w:rPr>
                <w:rFonts w:ascii="Arial" w:hAnsi="Arial" w:cs="Arial"/>
                <w:color w:val="000000"/>
                <w:sz w:val="14"/>
                <w:szCs w:val="14"/>
              </w:rPr>
            </w:pPr>
          </w:p>
          <w:p w14:paraId="4F975DD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7CF70F23" w14:textId="77777777" w:rsidR="00F9449A" w:rsidRDefault="00F9449A">
            <w:pPr>
              <w:spacing w:before="0" w:after="0"/>
              <w:rPr>
                <w:rFonts w:ascii="Arial" w:hAnsi="Arial" w:cs="Arial"/>
                <w:color w:val="000000"/>
                <w:sz w:val="14"/>
                <w:szCs w:val="14"/>
              </w:rPr>
            </w:pPr>
          </w:p>
          <w:p w14:paraId="2D0CA75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97D086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CB92A8B" w14:textId="77777777" w:rsidR="00A23B3E" w:rsidRDefault="00A23B3E">
            <w:pPr>
              <w:spacing w:before="0" w:after="0"/>
              <w:rPr>
                <w:rFonts w:ascii="Arial" w:hAnsi="Arial" w:cs="Arial"/>
                <w:color w:val="000000"/>
              </w:rPr>
            </w:pPr>
          </w:p>
          <w:p w14:paraId="56A1F461" w14:textId="77777777" w:rsidR="00AA2252" w:rsidRDefault="00AA2252">
            <w:pPr>
              <w:spacing w:before="0" w:after="0"/>
              <w:rPr>
                <w:rFonts w:ascii="Arial" w:hAnsi="Arial" w:cs="Arial"/>
                <w:color w:val="000000"/>
                <w:sz w:val="14"/>
                <w:szCs w:val="14"/>
              </w:rPr>
            </w:pPr>
          </w:p>
          <w:p w14:paraId="1E291D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A6E14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C15083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2DE98CD6" w14:textId="77777777" w:rsidR="00AA2252" w:rsidRDefault="00AA2252" w:rsidP="006B4D39">
            <w:pPr>
              <w:spacing w:before="0" w:after="0"/>
              <w:rPr>
                <w:rFonts w:ascii="Arial" w:hAnsi="Arial" w:cs="Arial"/>
                <w:color w:val="000000"/>
                <w:sz w:val="14"/>
                <w:szCs w:val="14"/>
              </w:rPr>
            </w:pPr>
          </w:p>
          <w:p w14:paraId="73CCB991" w14:textId="77777777" w:rsidR="00AA2252" w:rsidRDefault="00AA2252" w:rsidP="006B4D39">
            <w:pPr>
              <w:spacing w:before="0" w:after="0"/>
              <w:rPr>
                <w:rFonts w:ascii="Arial" w:hAnsi="Arial" w:cs="Arial"/>
                <w:color w:val="000000"/>
                <w:sz w:val="14"/>
                <w:szCs w:val="14"/>
              </w:rPr>
            </w:pPr>
          </w:p>
          <w:p w14:paraId="0FF7E8FD"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4B1E862" w14:textId="77777777" w:rsidR="00AA2252" w:rsidRDefault="00AA2252" w:rsidP="006B4D39">
            <w:pPr>
              <w:spacing w:before="0" w:after="0"/>
              <w:rPr>
                <w:rFonts w:ascii="Arial" w:hAnsi="Arial" w:cs="Arial"/>
                <w:color w:val="000000"/>
                <w:sz w:val="14"/>
                <w:szCs w:val="14"/>
              </w:rPr>
            </w:pPr>
          </w:p>
          <w:p w14:paraId="282CD377"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AB94A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16196A6" w14:textId="77777777" w:rsidR="005E2955" w:rsidRDefault="005E2955">
            <w:pPr>
              <w:rPr>
                <w:rFonts w:ascii="Arial" w:hAnsi="Arial" w:cs="Arial"/>
                <w:color w:val="000000"/>
                <w:sz w:val="14"/>
                <w:szCs w:val="14"/>
              </w:rPr>
            </w:pPr>
          </w:p>
          <w:p w14:paraId="67DD104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26C679EB" w14:textId="77777777" w:rsidR="005E2955" w:rsidRDefault="005E2955" w:rsidP="005E2955">
            <w:pPr>
              <w:spacing w:before="0" w:after="0"/>
              <w:rPr>
                <w:rFonts w:ascii="Arial" w:hAnsi="Arial" w:cs="Arial"/>
                <w:color w:val="000000"/>
                <w:sz w:val="14"/>
                <w:szCs w:val="14"/>
              </w:rPr>
            </w:pPr>
          </w:p>
          <w:p w14:paraId="273FE51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944907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66779A"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44ED79B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541A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55D85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9BF4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7C0AC9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FEC540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462F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7364C24"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913DED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A57B45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1AD70B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5C964BC" w14:textId="77777777" w:rsidR="00A23B3E" w:rsidRPr="003A443E" w:rsidRDefault="00A23B3E">
            <w:pPr>
              <w:spacing w:before="0" w:after="0"/>
              <w:rPr>
                <w:rFonts w:ascii="Arial" w:hAnsi="Arial" w:cs="Arial"/>
                <w:color w:val="000000"/>
                <w:sz w:val="14"/>
                <w:szCs w:val="14"/>
              </w:rPr>
            </w:pPr>
          </w:p>
          <w:p w14:paraId="0A2A54B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501CBB3" w14:textId="77777777" w:rsidR="00A23B3E" w:rsidRPr="003A443E" w:rsidRDefault="00A23B3E">
            <w:pPr>
              <w:rPr>
                <w:rFonts w:ascii="Arial" w:hAnsi="Arial" w:cs="Arial"/>
                <w:b/>
                <w:color w:val="000000"/>
                <w:sz w:val="15"/>
                <w:szCs w:val="15"/>
              </w:rPr>
            </w:pPr>
          </w:p>
          <w:p w14:paraId="00F0613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EC7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7CF67B5" w14:textId="77777777" w:rsidR="00A23B3E" w:rsidRPr="003A443E" w:rsidRDefault="00A23B3E">
            <w:pPr>
              <w:rPr>
                <w:rFonts w:ascii="Arial" w:hAnsi="Arial" w:cs="Arial"/>
                <w:color w:val="000000"/>
                <w:sz w:val="15"/>
                <w:szCs w:val="15"/>
              </w:rPr>
            </w:pPr>
          </w:p>
          <w:p w14:paraId="2ACA55A5" w14:textId="77777777" w:rsidR="00A23B3E" w:rsidRPr="003A443E" w:rsidRDefault="00A23B3E">
            <w:pPr>
              <w:rPr>
                <w:rFonts w:ascii="Arial" w:hAnsi="Arial" w:cs="Arial"/>
                <w:color w:val="000000"/>
                <w:sz w:val="15"/>
                <w:szCs w:val="15"/>
              </w:rPr>
            </w:pPr>
          </w:p>
          <w:p w14:paraId="2F4476A8" w14:textId="77777777" w:rsidR="00BB639E" w:rsidRPr="00BB639E" w:rsidRDefault="00BB639E">
            <w:pPr>
              <w:rPr>
                <w:rFonts w:ascii="Arial" w:hAnsi="Arial" w:cs="Arial"/>
                <w:color w:val="000000"/>
                <w:sz w:val="4"/>
                <w:szCs w:val="4"/>
              </w:rPr>
            </w:pPr>
          </w:p>
          <w:p w14:paraId="7088CB1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AE43D2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10B98B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EEE5F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BF84E9A"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A7758FD"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10BA1"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E07ED0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D726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1BA7DC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9F7F16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DBB39"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1246754"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CD164"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719B4EF" w14:textId="77777777" w:rsidR="00A23B3E" w:rsidRPr="000953DC" w:rsidRDefault="00A23B3E">
            <w:pPr>
              <w:rPr>
                <w:rFonts w:ascii="Arial" w:hAnsi="Arial" w:cs="Arial"/>
                <w:color w:val="FF0000"/>
                <w:sz w:val="15"/>
                <w:szCs w:val="15"/>
              </w:rPr>
            </w:pPr>
          </w:p>
          <w:p w14:paraId="503EF2DD" w14:textId="77777777" w:rsidR="00A23B3E" w:rsidRPr="000953DC" w:rsidRDefault="00A23B3E">
            <w:r w:rsidRPr="000953DC">
              <w:rPr>
                <w:rFonts w:ascii="Arial" w:hAnsi="Arial" w:cs="Arial"/>
                <w:sz w:val="15"/>
                <w:szCs w:val="15"/>
              </w:rPr>
              <w:t xml:space="preserve"> […………………]</w:t>
            </w:r>
          </w:p>
        </w:tc>
      </w:tr>
      <w:tr w:rsidR="00A23B3E" w14:paraId="0F5315B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51CEA"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16319B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1DD8F9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A6A19" w14:textId="77777777" w:rsidR="00F351F0" w:rsidRPr="003A443E" w:rsidRDefault="00F351F0">
            <w:pPr>
              <w:rPr>
                <w:rFonts w:ascii="Arial" w:hAnsi="Arial" w:cs="Arial"/>
                <w:color w:val="000000"/>
                <w:sz w:val="15"/>
                <w:szCs w:val="15"/>
              </w:rPr>
            </w:pPr>
          </w:p>
          <w:p w14:paraId="75251D8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EB53E2" w14:textId="77777777" w:rsidR="00B32C28" w:rsidRPr="001D3A2B" w:rsidRDefault="00B32C28">
            <w:pPr>
              <w:rPr>
                <w:rFonts w:ascii="Arial" w:hAnsi="Arial" w:cs="Arial"/>
                <w:color w:val="000000"/>
                <w:szCs w:val="24"/>
              </w:rPr>
            </w:pPr>
          </w:p>
          <w:p w14:paraId="7DFDDEA3" w14:textId="77777777" w:rsidR="00A23B3E" w:rsidRPr="003A443E" w:rsidRDefault="00A23B3E">
            <w:pPr>
              <w:rPr>
                <w:color w:val="000000"/>
              </w:rPr>
            </w:pPr>
            <w:r w:rsidRPr="003A443E">
              <w:rPr>
                <w:rFonts w:ascii="Arial" w:hAnsi="Arial" w:cs="Arial"/>
                <w:color w:val="000000"/>
                <w:sz w:val="15"/>
                <w:szCs w:val="15"/>
              </w:rPr>
              <w:t>[ ] Sì [ ] No</w:t>
            </w:r>
          </w:p>
        </w:tc>
      </w:tr>
    </w:tbl>
    <w:p w14:paraId="0175DDB0" w14:textId="77777777" w:rsidR="006B4D39" w:rsidRDefault="006B4D39" w:rsidP="00BF74E1">
      <w:pPr>
        <w:pStyle w:val="SectionTitle"/>
        <w:rPr>
          <w:rFonts w:ascii="Arial" w:hAnsi="Arial" w:cs="Arial"/>
          <w:b w:val="0"/>
          <w:caps/>
          <w:sz w:val="15"/>
          <w:szCs w:val="15"/>
        </w:rPr>
      </w:pPr>
    </w:p>
    <w:p w14:paraId="21C65D3D"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09E880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3BEC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9F667" w14:textId="77777777" w:rsidR="00A23B3E" w:rsidRPr="000953DC" w:rsidRDefault="00A23B3E">
            <w:r w:rsidRPr="000953DC">
              <w:rPr>
                <w:rFonts w:ascii="Arial" w:hAnsi="Arial" w:cs="Arial"/>
                <w:b/>
                <w:sz w:val="15"/>
                <w:szCs w:val="15"/>
              </w:rPr>
              <w:t>Risposta:</w:t>
            </w:r>
          </w:p>
        </w:tc>
      </w:tr>
      <w:tr w:rsidR="00A23B3E" w14:paraId="355A491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4B69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D1D4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20096B5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6798B6"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3682E0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3FD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B0896E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3915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9331DA8" w14:textId="77777777" w:rsidR="00A23B3E" w:rsidRPr="00121BF6" w:rsidRDefault="00A23B3E" w:rsidP="00F351F0">
            <w:pPr>
              <w:pStyle w:val="NormaleWeb1"/>
              <w:spacing w:before="0" w:after="0"/>
              <w:jc w:val="both"/>
              <w:rPr>
                <w:rFonts w:ascii="Arial" w:hAnsi="Arial" w:cs="Arial"/>
                <w:color w:val="000000"/>
                <w:sz w:val="14"/>
                <w:szCs w:val="14"/>
              </w:rPr>
            </w:pPr>
          </w:p>
          <w:p w14:paraId="19058F5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559109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DE40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6611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BB992C"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AF0161D" w14:textId="77777777" w:rsidR="00625142" w:rsidRPr="00121BF6" w:rsidRDefault="00625142">
            <w:pPr>
              <w:spacing w:before="0" w:after="0"/>
              <w:ind w:left="284" w:hanging="284"/>
              <w:jc w:val="both"/>
              <w:rPr>
                <w:rFonts w:ascii="Arial" w:hAnsi="Arial" w:cs="Arial"/>
                <w:color w:val="000000"/>
                <w:sz w:val="14"/>
                <w:szCs w:val="14"/>
              </w:rPr>
            </w:pPr>
          </w:p>
          <w:p w14:paraId="378D0404"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7DFF11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3188F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860B56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11D62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5D85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146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794C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8018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93FF17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1FB17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E8A5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29EB6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5E393977"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45E8304" w14:textId="77777777" w:rsidR="00A23B3E" w:rsidRPr="00121BF6" w:rsidRDefault="00A23B3E">
            <w:pPr>
              <w:pStyle w:val="NormaleWeb1"/>
              <w:spacing w:before="0" w:after="0"/>
              <w:ind w:left="284" w:hanging="284"/>
              <w:jc w:val="both"/>
              <w:rPr>
                <w:rFonts w:eastAsia="font283"/>
                <w:color w:val="000000"/>
              </w:rPr>
            </w:pPr>
          </w:p>
          <w:p w14:paraId="48D502CD" w14:textId="77777777" w:rsidR="00A23B3E" w:rsidRPr="00121BF6" w:rsidRDefault="00A23B3E">
            <w:pPr>
              <w:pStyle w:val="NormaleWeb1"/>
              <w:spacing w:before="0" w:after="0"/>
              <w:jc w:val="both"/>
              <w:rPr>
                <w:rFonts w:ascii="Arial" w:hAnsi="Arial" w:cs="Arial"/>
                <w:color w:val="000000"/>
                <w:sz w:val="14"/>
                <w:szCs w:val="14"/>
              </w:rPr>
            </w:pPr>
          </w:p>
          <w:p w14:paraId="2ED93DDA" w14:textId="77777777" w:rsidR="00A23B3E" w:rsidRPr="00121BF6" w:rsidRDefault="00A23B3E">
            <w:pPr>
              <w:pStyle w:val="NormaleWeb1"/>
              <w:spacing w:before="0" w:after="0"/>
              <w:jc w:val="both"/>
              <w:rPr>
                <w:rFonts w:ascii="Arial" w:hAnsi="Arial" w:cs="Arial"/>
                <w:color w:val="000000"/>
                <w:sz w:val="14"/>
                <w:szCs w:val="14"/>
              </w:rPr>
            </w:pPr>
          </w:p>
          <w:p w14:paraId="5F26A3B1" w14:textId="77777777" w:rsidR="00A23B3E" w:rsidRPr="00121BF6" w:rsidRDefault="00A23B3E">
            <w:pPr>
              <w:pStyle w:val="NormaleWeb1"/>
              <w:spacing w:before="0" w:after="0"/>
              <w:jc w:val="both"/>
              <w:rPr>
                <w:rFonts w:ascii="Arial" w:hAnsi="Arial" w:cs="Arial"/>
                <w:color w:val="000000"/>
                <w:sz w:val="14"/>
                <w:szCs w:val="14"/>
              </w:rPr>
            </w:pPr>
          </w:p>
          <w:p w14:paraId="6862B2C9" w14:textId="77777777" w:rsidR="00A23B3E" w:rsidRPr="00121BF6" w:rsidRDefault="00A23B3E">
            <w:pPr>
              <w:pStyle w:val="NormaleWeb1"/>
              <w:spacing w:before="0" w:after="0"/>
              <w:jc w:val="both"/>
              <w:rPr>
                <w:rFonts w:ascii="Arial" w:hAnsi="Arial" w:cs="Arial"/>
                <w:color w:val="000000"/>
                <w:sz w:val="14"/>
                <w:szCs w:val="14"/>
              </w:rPr>
            </w:pPr>
          </w:p>
          <w:p w14:paraId="2D71C208" w14:textId="77777777" w:rsidR="00A23B3E" w:rsidRPr="00121BF6" w:rsidRDefault="00A23B3E">
            <w:pPr>
              <w:pStyle w:val="NormaleWeb1"/>
              <w:spacing w:before="0" w:after="0"/>
              <w:jc w:val="both"/>
              <w:rPr>
                <w:rFonts w:ascii="Arial" w:hAnsi="Arial" w:cs="Arial"/>
                <w:color w:val="000000"/>
                <w:sz w:val="14"/>
                <w:szCs w:val="14"/>
              </w:rPr>
            </w:pPr>
          </w:p>
          <w:p w14:paraId="002D6DCC" w14:textId="77777777" w:rsidR="00A23B3E" w:rsidRPr="00121BF6" w:rsidRDefault="00A23B3E">
            <w:pPr>
              <w:pStyle w:val="NormaleWeb1"/>
              <w:spacing w:before="0" w:after="0"/>
              <w:jc w:val="both"/>
              <w:rPr>
                <w:rFonts w:ascii="Arial" w:hAnsi="Arial" w:cs="Arial"/>
                <w:color w:val="000000"/>
                <w:sz w:val="14"/>
                <w:szCs w:val="14"/>
              </w:rPr>
            </w:pPr>
          </w:p>
          <w:p w14:paraId="69D9EA1F" w14:textId="77777777" w:rsidR="006B4D39" w:rsidRPr="00121BF6" w:rsidRDefault="006B4D39">
            <w:pPr>
              <w:pStyle w:val="NormaleWeb1"/>
              <w:spacing w:before="0" w:after="0"/>
              <w:jc w:val="both"/>
              <w:rPr>
                <w:rFonts w:ascii="Arial" w:hAnsi="Arial" w:cs="Arial"/>
                <w:color w:val="000000"/>
                <w:sz w:val="14"/>
                <w:szCs w:val="14"/>
              </w:rPr>
            </w:pPr>
          </w:p>
          <w:p w14:paraId="67F79E3F" w14:textId="77777777" w:rsidR="00A23B3E" w:rsidRPr="00121BF6" w:rsidRDefault="00A23B3E">
            <w:pPr>
              <w:pStyle w:val="NormaleWeb1"/>
              <w:spacing w:before="0" w:after="0"/>
              <w:jc w:val="both"/>
              <w:rPr>
                <w:rFonts w:ascii="Arial" w:hAnsi="Arial" w:cs="Arial"/>
                <w:color w:val="000000"/>
                <w:sz w:val="14"/>
                <w:szCs w:val="14"/>
              </w:rPr>
            </w:pPr>
          </w:p>
          <w:p w14:paraId="217ED03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905EA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125AF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23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FEC38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99FED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76AB4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E95C65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DC7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02873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0B3B9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9F95F6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ECCD21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2A3E17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D85C5" w14:textId="77777777" w:rsidR="00A23B3E" w:rsidRPr="003A443E" w:rsidRDefault="00A23B3E">
            <w:pPr>
              <w:rPr>
                <w:rFonts w:ascii="Arial" w:hAnsi="Arial" w:cs="Arial"/>
                <w:color w:val="000000"/>
                <w:sz w:val="15"/>
                <w:szCs w:val="15"/>
              </w:rPr>
            </w:pPr>
          </w:p>
          <w:p w14:paraId="55D1B3D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8ED91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CF3DD7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28556F6" w14:textId="77777777" w:rsidR="006A5E21" w:rsidRPr="001D3A2B" w:rsidRDefault="006A5E21" w:rsidP="005309A4">
            <w:pPr>
              <w:jc w:val="both"/>
              <w:rPr>
                <w:rFonts w:ascii="Arial" w:hAnsi="Arial" w:cs="Arial"/>
                <w:color w:val="000000"/>
                <w:sz w:val="4"/>
                <w:szCs w:val="4"/>
              </w:rPr>
            </w:pPr>
          </w:p>
          <w:p w14:paraId="4065DEB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1E6AB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CF11D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8FD70CD" w14:textId="77777777" w:rsidR="001D3A2B" w:rsidRPr="001D3A2B" w:rsidRDefault="001D3A2B">
            <w:pPr>
              <w:rPr>
                <w:rFonts w:ascii="Arial" w:hAnsi="Arial" w:cs="Arial"/>
                <w:color w:val="000000"/>
                <w:sz w:val="4"/>
                <w:szCs w:val="4"/>
              </w:rPr>
            </w:pPr>
          </w:p>
          <w:p w14:paraId="2DDD6F4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3027B37" w14:textId="77777777" w:rsidR="00F351F0" w:rsidRPr="003A443E" w:rsidRDefault="00F351F0">
            <w:pPr>
              <w:spacing w:before="0" w:after="0"/>
              <w:ind w:left="284" w:hanging="284"/>
              <w:jc w:val="both"/>
              <w:rPr>
                <w:rFonts w:ascii="Arial" w:hAnsi="Arial" w:cs="Arial"/>
                <w:color w:val="000000"/>
                <w:sz w:val="14"/>
                <w:szCs w:val="14"/>
              </w:rPr>
            </w:pPr>
          </w:p>
          <w:p w14:paraId="313DBBF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8606AB7" w14:textId="77777777" w:rsidR="00F351F0" w:rsidRPr="003A443E" w:rsidRDefault="00F351F0">
            <w:pPr>
              <w:rPr>
                <w:rFonts w:ascii="Arial" w:hAnsi="Arial" w:cs="Arial"/>
                <w:color w:val="000000"/>
                <w:sz w:val="14"/>
                <w:szCs w:val="14"/>
              </w:rPr>
            </w:pPr>
          </w:p>
          <w:p w14:paraId="15EAB79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92C04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0E821A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45F57FC" w14:textId="77777777" w:rsidR="00A23B3E" w:rsidRPr="003A443E" w:rsidRDefault="00A23B3E">
            <w:pPr>
              <w:rPr>
                <w:rFonts w:ascii="Arial" w:hAnsi="Arial" w:cs="Arial"/>
                <w:color w:val="000000"/>
                <w:sz w:val="14"/>
                <w:szCs w:val="14"/>
              </w:rPr>
            </w:pPr>
          </w:p>
          <w:p w14:paraId="18BF3C5C"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B7B58C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09D5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25C486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95382D2" w14:textId="77777777" w:rsidR="006A5E21" w:rsidRPr="001D3A2B" w:rsidRDefault="006A5E21">
            <w:pPr>
              <w:rPr>
                <w:rFonts w:ascii="Arial" w:hAnsi="Arial" w:cs="Arial"/>
                <w:color w:val="000000"/>
                <w:sz w:val="4"/>
                <w:szCs w:val="4"/>
              </w:rPr>
            </w:pPr>
          </w:p>
          <w:p w14:paraId="03CE8A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5A37983" w14:textId="77777777" w:rsidR="00A23B3E" w:rsidRPr="003A443E" w:rsidRDefault="00A23B3E">
            <w:pPr>
              <w:rPr>
                <w:rFonts w:ascii="Arial" w:hAnsi="Arial" w:cs="Arial"/>
                <w:color w:val="000000"/>
                <w:sz w:val="14"/>
                <w:szCs w:val="14"/>
              </w:rPr>
            </w:pPr>
          </w:p>
          <w:p w14:paraId="0B794E7D" w14:textId="77777777" w:rsidR="00A23B3E" w:rsidRPr="003A443E" w:rsidRDefault="00A23B3E">
            <w:pPr>
              <w:rPr>
                <w:rFonts w:ascii="Arial" w:hAnsi="Arial" w:cs="Arial"/>
                <w:color w:val="000000"/>
              </w:rPr>
            </w:pPr>
          </w:p>
          <w:p w14:paraId="47C4D83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5A7A8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0271E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4D8405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7296E5F" w14:textId="77777777" w:rsidR="001D3A2B" w:rsidRDefault="001D3A2B">
            <w:pPr>
              <w:rPr>
                <w:rFonts w:ascii="Arial" w:hAnsi="Arial" w:cs="Arial"/>
                <w:color w:val="000000"/>
                <w:sz w:val="14"/>
                <w:szCs w:val="14"/>
              </w:rPr>
            </w:pPr>
          </w:p>
          <w:p w14:paraId="3B7C1CC3"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6EF98B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BB479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665C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6D6AD80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0C228E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3A7F4E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6AB9E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26A9C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F15CF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892D9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A64E2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11CB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C4147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65224BF"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7858959D" w14:textId="77777777" w:rsidR="00A23B3E" w:rsidRDefault="00A23B3E">
      <w:pPr>
        <w:spacing w:before="0" w:after="0"/>
        <w:rPr>
          <w:rFonts w:ascii="Arial" w:hAnsi="Arial" w:cs="Arial"/>
          <w:sz w:val="17"/>
          <w:szCs w:val="17"/>
        </w:rPr>
      </w:pPr>
    </w:p>
    <w:p w14:paraId="7970AD4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2B39550" w14:textId="77777777" w:rsidR="00A23B3E" w:rsidRPr="00DE4996" w:rsidRDefault="00A23B3E">
      <w:pPr>
        <w:spacing w:before="0" w:after="0"/>
        <w:rPr>
          <w:rFonts w:ascii="Arial" w:hAnsi="Arial" w:cs="Arial"/>
          <w:sz w:val="16"/>
          <w:szCs w:val="16"/>
        </w:rPr>
      </w:pPr>
    </w:p>
    <w:p w14:paraId="6E742442"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789FDE1A" w14:textId="77777777" w:rsidR="00A23B3E" w:rsidRDefault="00A23B3E">
      <w:pPr>
        <w:pStyle w:val="Titolo1"/>
        <w:spacing w:before="0" w:after="0"/>
        <w:rPr>
          <w:sz w:val="16"/>
          <w:szCs w:val="16"/>
        </w:rPr>
      </w:pPr>
    </w:p>
    <w:p w14:paraId="28187B77"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37663E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454CFC"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3A747B2" w14:textId="77777777" w:rsidR="00A23B3E" w:rsidRDefault="00A23B3E">
            <w:r>
              <w:rPr>
                <w:rFonts w:ascii="Arial" w:hAnsi="Arial" w:cs="Arial"/>
                <w:b/>
                <w:sz w:val="15"/>
                <w:szCs w:val="15"/>
              </w:rPr>
              <w:t>Risposta</w:t>
            </w:r>
          </w:p>
        </w:tc>
      </w:tr>
      <w:tr w:rsidR="00A23B3E" w14:paraId="4BD1AD1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FE4B3B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3CF8944" w14:textId="77777777" w:rsidR="00A23B3E" w:rsidRDefault="00A23B3E">
            <w:r>
              <w:rPr>
                <w:rFonts w:ascii="Arial" w:hAnsi="Arial" w:cs="Arial"/>
                <w:w w:val="0"/>
                <w:sz w:val="15"/>
                <w:szCs w:val="15"/>
              </w:rPr>
              <w:t>[ ] Sì [ ] No</w:t>
            </w:r>
          </w:p>
        </w:tc>
      </w:tr>
    </w:tbl>
    <w:p w14:paraId="45E994A8" w14:textId="77777777" w:rsidR="00A23B3E" w:rsidRDefault="00A23B3E">
      <w:pPr>
        <w:pStyle w:val="SectionTitle"/>
        <w:spacing w:after="120"/>
        <w:jc w:val="both"/>
        <w:rPr>
          <w:rFonts w:ascii="Arial" w:hAnsi="Arial" w:cs="Arial"/>
          <w:b w:val="0"/>
          <w:caps/>
          <w:sz w:val="16"/>
          <w:szCs w:val="16"/>
        </w:rPr>
      </w:pPr>
    </w:p>
    <w:p w14:paraId="2CF8DA4F"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1DBC40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9DEF5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CAE7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CF3B9" w14:textId="77777777" w:rsidR="00A23B3E" w:rsidRDefault="00A23B3E">
            <w:r>
              <w:rPr>
                <w:rFonts w:ascii="Arial" w:hAnsi="Arial" w:cs="Arial"/>
                <w:b/>
                <w:sz w:val="15"/>
                <w:szCs w:val="15"/>
              </w:rPr>
              <w:t>Risposta</w:t>
            </w:r>
          </w:p>
        </w:tc>
      </w:tr>
      <w:tr w:rsidR="00A23B3E" w14:paraId="2B07BF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7602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5981A7D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0C8EE"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4F94CE5" w14:textId="77777777" w:rsidR="00A23B3E" w:rsidRDefault="00A23B3E">
            <w:r>
              <w:rPr>
                <w:rFonts w:ascii="Arial" w:hAnsi="Arial" w:cs="Arial"/>
                <w:sz w:val="15"/>
                <w:szCs w:val="15"/>
              </w:rPr>
              <w:t>[…………][……..…][…………]</w:t>
            </w:r>
          </w:p>
        </w:tc>
      </w:tr>
      <w:tr w:rsidR="00A23B3E" w14:paraId="02A2213B"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461CC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3CA894F" w14:textId="77777777" w:rsidR="00A23B3E" w:rsidRDefault="00A23B3E">
            <w:pPr>
              <w:pStyle w:val="Paragrafoelenco1"/>
              <w:tabs>
                <w:tab w:val="left" w:pos="284"/>
              </w:tabs>
              <w:ind w:left="284"/>
              <w:rPr>
                <w:rFonts w:ascii="Arial" w:hAnsi="Arial" w:cs="Arial"/>
                <w:sz w:val="15"/>
                <w:szCs w:val="15"/>
              </w:rPr>
            </w:pPr>
          </w:p>
          <w:p w14:paraId="5C026A1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3AC3497"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6A6EF4"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E2F684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BC012E8" w14:textId="77777777" w:rsidR="00A23B3E" w:rsidRDefault="00A23B3E">
            <w:r>
              <w:rPr>
                <w:rFonts w:ascii="Arial" w:hAnsi="Arial" w:cs="Arial"/>
                <w:sz w:val="15"/>
                <w:szCs w:val="15"/>
              </w:rPr>
              <w:t>[…………][……….…][…………]</w:t>
            </w:r>
          </w:p>
        </w:tc>
      </w:tr>
    </w:tbl>
    <w:p w14:paraId="20E18AD5" w14:textId="77777777" w:rsidR="00A23B3E" w:rsidRDefault="00A23B3E">
      <w:pPr>
        <w:pStyle w:val="SectionTitle"/>
        <w:spacing w:before="0" w:after="0"/>
        <w:jc w:val="both"/>
        <w:rPr>
          <w:rFonts w:ascii="Arial" w:hAnsi="Arial" w:cs="Arial"/>
          <w:sz w:val="4"/>
          <w:szCs w:val="4"/>
        </w:rPr>
      </w:pPr>
    </w:p>
    <w:p w14:paraId="0797E247" w14:textId="77777777" w:rsidR="00A23B3E" w:rsidRDefault="00A23B3E">
      <w:pPr>
        <w:spacing w:before="0"/>
      </w:pPr>
    </w:p>
    <w:p w14:paraId="68D0808D" w14:textId="77777777" w:rsidR="00A23B3E" w:rsidRDefault="00A23B3E">
      <w:pPr>
        <w:pStyle w:val="SectionTitle"/>
        <w:pageBreakBefore/>
        <w:spacing w:before="0" w:after="0"/>
        <w:jc w:val="both"/>
        <w:rPr>
          <w:rFonts w:ascii="Arial" w:hAnsi="Arial" w:cs="Arial"/>
          <w:b w:val="0"/>
          <w:caps/>
          <w:sz w:val="15"/>
          <w:szCs w:val="15"/>
        </w:rPr>
      </w:pPr>
    </w:p>
    <w:p w14:paraId="21E09B5C"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0B4CEB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CE6CE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434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F2A4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7CA40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9B275D"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441F945" w14:textId="77777777" w:rsidR="00A23B3E" w:rsidRDefault="00A23B3E">
            <w:pPr>
              <w:ind w:left="284" w:hanging="284"/>
              <w:rPr>
                <w:rFonts w:ascii="Arial" w:hAnsi="Arial" w:cs="Arial"/>
                <w:b/>
                <w:sz w:val="12"/>
                <w:szCs w:val="12"/>
              </w:rPr>
            </w:pPr>
          </w:p>
          <w:p w14:paraId="6204A7C7" w14:textId="77777777" w:rsidR="00A23B3E" w:rsidRDefault="00A23B3E">
            <w:pPr>
              <w:ind w:left="284" w:hanging="284"/>
              <w:rPr>
                <w:rFonts w:ascii="Arial" w:hAnsi="Arial" w:cs="Arial"/>
                <w:sz w:val="12"/>
                <w:szCs w:val="12"/>
              </w:rPr>
            </w:pPr>
            <w:r>
              <w:rPr>
                <w:rFonts w:ascii="Arial" w:hAnsi="Arial" w:cs="Arial"/>
                <w:b/>
                <w:sz w:val="15"/>
                <w:szCs w:val="15"/>
              </w:rPr>
              <w:t>e/o,</w:t>
            </w:r>
          </w:p>
          <w:p w14:paraId="67A563B8" w14:textId="77777777" w:rsidR="00A23B3E" w:rsidRDefault="00A23B3E">
            <w:pPr>
              <w:ind w:left="284" w:hanging="142"/>
              <w:rPr>
                <w:rFonts w:ascii="Arial" w:hAnsi="Arial" w:cs="Arial"/>
                <w:sz w:val="12"/>
                <w:szCs w:val="12"/>
              </w:rPr>
            </w:pPr>
          </w:p>
          <w:p w14:paraId="4EEF6F4C"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28D8E3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52155"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32C7572" w14:textId="77777777" w:rsidR="00A23B3E" w:rsidRDefault="00A23B3E">
            <w:pPr>
              <w:rPr>
                <w:rFonts w:ascii="Arial" w:hAnsi="Arial" w:cs="Arial"/>
                <w:sz w:val="15"/>
                <w:szCs w:val="15"/>
              </w:rPr>
            </w:pPr>
            <w:r>
              <w:rPr>
                <w:rFonts w:ascii="Arial" w:hAnsi="Arial" w:cs="Arial"/>
                <w:sz w:val="15"/>
                <w:szCs w:val="15"/>
              </w:rPr>
              <w:t>[……], [……] […] valuta</w:t>
            </w:r>
          </w:p>
          <w:p w14:paraId="1BA27FC4" w14:textId="77777777" w:rsidR="00A23B3E" w:rsidRDefault="00A23B3E">
            <w:pPr>
              <w:rPr>
                <w:rFonts w:ascii="Arial" w:hAnsi="Arial" w:cs="Arial"/>
                <w:sz w:val="15"/>
                <w:szCs w:val="15"/>
              </w:rPr>
            </w:pPr>
          </w:p>
          <w:p w14:paraId="440C4484" w14:textId="77777777" w:rsidR="00A23B3E" w:rsidRDefault="00A23B3E">
            <w:pPr>
              <w:rPr>
                <w:rFonts w:ascii="Arial" w:hAnsi="Arial" w:cs="Arial"/>
                <w:sz w:val="15"/>
                <w:szCs w:val="15"/>
              </w:rPr>
            </w:pPr>
          </w:p>
          <w:p w14:paraId="25AD4C4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4540ED9" w14:textId="77777777" w:rsidR="00A23B3E" w:rsidRDefault="00A23B3E">
            <w:r>
              <w:rPr>
                <w:rFonts w:ascii="Arial" w:hAnsi="Arial" w:cs="Arial"/>
                <w:sz w:val="15"/>
                <w:szCs w:val="15"/>
              </w:rPr>
              <w:t>[…….…][……..…][……..…]</w:t>
            </w:r>
          </w:p>
        </w:tc>
      </w:tr>
      <w:tr w:rsidR="00A23B3E" w14:paraId="4317ED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BB6D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D712E90" w14:textId="77777777" w:rsidR="00A23B3E" w:rsidRDefault="00A23B3E">
            <w:pPr>
              <w:rPr>
                <w:rFonts w:ascii="Arial" w:hAnsi="Arial" w:cs="Arial"/>
                <w:sz w:val="15"/>
                <w:szCs w:val="15"/>
              </w:rPr>
            </w:pPr>
            <w:r>
              <w:rPr>
                <w:rFonts w:ascii="Arial" w:hAnsi="Arial" w:cs="Arial"/>
                <w:b/>
                <w:sz w:val="15"/>
                <w:szCs w:val="15"/>
              </w:rPr>
              <w:t>e/o,</w:t>
            </w:r>
          </w:p>
          <w:p w14:paraId="7A1444D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6A1058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DF2C6"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1374A9B" w14:textId="77777777" w:rsidR="00A23B3E" w:rsidRDefault="00A23B3E">
            <w:pPr>
              <w:rPr>
                <w:rFonts w:ascii="Arial" w:hAnsi="Arial" w:cs="Arial"/>
                <w:sz w:val="15"/>
                <w:szCs w:val="15"/>
              </w:rPr>
            </w:pPr>
            <w:r>
              <w:rPr>
                <w:rFonts w:ascii="Arial" w:hAnsi="Arial" w:cs="Arial"/>
                <w:sz w:val="15"/>
                <w:szCs w:val="15"/>
              </w:rPr>
              <w:t>[……], [……] […] valuta</w:t>
            </w:r>
          </w:p>
          <w:p w14:paraId="6135EA62"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C6D95C7" w14:textId="77777777" w:rsidR="00A23B3E" w:rsidRDefault="00A23B3E">
            <w:r>
              <w:rPr>
                <w:rFonts w:ascii="Arial" w:hAnsi="Arial" w:cs="Arial"/>
                <w:sz w:val="15"/>
                <w:szCs w:val="15"/>
              </w:rPr>
              <w:t>[……….…][…………][…………]</w:t>
            </w:r>
          </w:p>
        </w:tc>
      </w:tr>
      <w:tr w:rsidR="00A23B3E" w14:paraId="0A31B5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0D8A8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778CB" w14:textId="77777777" w:rsidR="00A23B3E" w:rsidRDefault="00A23B3E">
            <w:r>
              <w:rPr>
                <w:rFonts w:ascii="Arial" w:hAnsi="Arial" w:cs="Arial"/>
                <w:sz w:val="15"/>
                <w:szCs w:val="15"/>
              </w:rPr>
              <w:t>[……]</w:t>
            </w:r>
          </w:p>
        </w:tc>
      </w:tr>
      <w:tr w:rsidR="00A23B3E" w14:paraId="3A7DBC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1B19B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AB60B99"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7B410"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7F3AE97" w14:textId="77777777" w:rsidR="00A23B3E" w:rsidRDefault="00A23B3E">
            <w:r>
              <w:rPr>
                <w:rFonts w:ascii="Arial" w:hAnsi="Arial" w:cs="Arial"/>
                <w:sz w:val="15"/>
                <w:szCs w:val="15"/>
              </w:rPr>
              <w:t>[………..…][…………][……….…]</w:t>
            </w:r>
          </w:p>
        </w:tc>
      </w:tr>
      <w:tr w:rsidR="00A23B3E" w14:paraId="10242B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BA0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DF4A3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FEEEA" w14:textId="77777777" w:rsidR="00A23B3E" w:rsidRDefault="00A23B3E">
            <w:pPr>
              <w:rPr>
                <w:rFonts w:ascii="Arial" w:hAnsi="Arial" w:cs="Arial"/>
                <w:sz w:val="15"/>
                <w:szCs w:val="15"/>
              </w:rPr>
            </w:pPr>
            <w:r>
              <w:rPr>
                <w:rFonts w:ascii="Arial" w:hAnsi="Arial" w:cs="Arial"/>
                <w:sz w:val="15"/>
                <w:szCs w:val="15"/>
              </w:rPr>
              <w:t>[……] […] valuta</w:t>
            </w:r>
          </w:p>
          <w:p w14:paraId="22ED4307"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33129FB"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3F1C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FF723"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7A8F10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26D6E"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49D0C6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7F16D0F" w14:textId="77777777" w:rsidR="00A23B3E" w:rsidRDefault="00A23B3E">
            <w:r>
              <w:rPr>
                <w:rFonts w:ascii="Arial" w:hAnsi="Arial" w:cs="Arial"/>
                <w:sz w:val="15"/>
                <w:szCs w:val="15"/>
              </w:rPr>
              <w:t>[…………..][……….…][………..…]</w:t>
            </w:r>
          </w:p>
        </w:tc>
      </w:tr>
    </w:tbl>
    <w:p w14:paraId="5D84CDB2" w14:textId="77777777" w:rsidR="00A23B3E" w:rsidRDefault="00A23B3E">
      <w:pPr>
        <w:pStyle w:val="SectionTitle"/>
        <w:spacing w:before="0" w:after="0"/>
        <w:jc w:val="both"/>
        <w:rPr>
          <w:rFonts w:ascii="Arial" w:hAnsi="Arial" w:cs="Arial"/>
          <w:caps/>
          <w:sz w:val="15"/>
          <w:szCs w:val="15"/>
        </w:rPr>
      </w:pPr>
    </w:p>
    <w:p w14:paraId="4AD40DD0" w14:textId="77777777" w:rsidR="00A23B3E" w:rsidRDefault="00A23B3E">
      <w:pPr>
        <w:pStyle w:val="Titolo1"/>
        <w:spacing w:before="0" w:after="0"/>
        <w:ind w:left="850"/>
        <w:rPr>
          <w:sz w:val="16"/>
          <w:szCs w:val="16"/>
        </w:rPr>
      </w:pPr>
    </w:p>
    <w:p w14:paraId="4422D0D5"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6B26748" w14:textId="77777777" w:rsidR="00A23B3E" w:rsidRPr="003A443E" w:rsidRDefault="00A23B3E">
      <w:pPr>
        <w:pStyle w:val="Titolo1"/>
        <w:spacing w:before="0" w:after="0"/>
        <w:ind w:left="850"/>
        <w:rPr>
          <w:color w:val="000000"/>
          <w:sz w:val="16"/>
          <w:szCs w:val="16"/>
        </w:rPr>
      </w:pPr>
    </w:p>
    <w:p w14:paraId="0530D7D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A029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D57D7E"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C269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3218F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EF64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D1BBFEF"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F3D7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405F1FE" w14:textId="77777777" w:rsidR="00A23B3E" w:rsidRDefault="00A23B3E">
            <w:r>
              <w:rPr>
                <w:rFonts w:ascii="Arial" w:hAnsi="Arial" w:cs="Arial"/>
                <w:sz w:val="15"/>
                <w:szCs w:val="15"/>
              </w:rPr>
              <w:t>[…………][………..…][……….…]</w:t>
            </w:r>
          </w:p>
        </w:tc>
      </w:tr>
      <w:tr w:rsidR="00A23B3E" w14:paraId="446075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9B2D"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F12EA1D"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AC091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9E4A34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3384C5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597772"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A482C48"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D76DC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9BE1F6" w14:textId="77777777" w:rsidR="00A23B3E" w:rsidRDefault="00A23B3E">
                  <w:r>
                    <w:rPr>
                      <w:rFonts w:ascii="Arial" w:hAnsi="Arial" w:cs="Arial"/>
                      <w:sz w:val="15"/>
                      <w:szCs w:val="15"/>
                    </w:rPr>
                    <w:t>destinatari</w:t>
                  </w:r>
                </w:p>
              </w:tc>
            </w:tr>
            <w:tr w:rsidR="00A23B3E" w14:paraId="6A796BD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1D5ABB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29DDA8"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A293CC4"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0CF0A9" w14:textId="77777777" w:rsidR="00A23B3E" w:rsidRDefault="00A23B3E">
                  <w:pPr>
                    <w:rPr>
                      <w:rFonts w:ascii="Arial" w:hAnsi="Arial" w:cs="Arial"/>
                      <w:sz w:val="15"/>
                      <w:szCs w:val="15"/>
                    </w:rPr>
                  </w:pPr>
                </w:p>
              </w:tc>
            </w:tr>
          </w:tbl>
          <w:p w14:paraId="4F2B1F66" w14:textId="77777777" w:rsidR="00A23B3E" w:rsidRDefault="00A23B3E">
            <w:pPr>
              <w:rPr>
                <w:rFonts w:ascii="Arial" w:hAnsi="Arial" w:cs="Arial"/>
                <w:sz w:val="15"/>
                <w:szCs w:val="15"/>
              </w:rPr>
            </w:pPr>
          </w:p>
        </w:tc>
      </w:tr>
      <w:tr w:rsidR="00A23B3E" w14:paraId="3F34C7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4D91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A893E0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DFB0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67707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48FA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76B95" w14:textId="77777777" w:rsidR="00A23B3E" w:rsidRDefault="00A23B3E">
            <w:r>
              <w:rPr>
                <w:rFonts w:ascii="Arial" w:hAnsi="Arial" w:cs="Arial"/>
                <w:sz w:val="15"/>
                <w:szCs w:val="15"/>
              </w:rPr>
              <w:t>[……….…]</w:t>
            </w:r>
          </w:p>
        </w:tc>
      </w:tr>
      <w:tr w:rsidR="00A23B3E" w14:paraId="4E626D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EE19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163E8" w14:textId="77777777" w:rsidR="00A23B3E" w:rsidRDefault="00A23B3E">
            <w:r>
              <w:rPr>
                <w:rFonts w:ascii="Arial" w:hAnsi="Arial" w:cs="Arial"/>
                <w:sz w:val="15"/>
                <w:szCs w:val="15"/>
              </w:rPr>
              <w:t>[……….…]</w:t>
            </w:r>
          </w:p>
        </w:tc>
      </w:tr>
      <w:tr w:rsidR="00A23B3E" w14:paraId="5CC898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BD2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14D39B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BC0B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A0D6F99" w14:textId="77777777" w:rsidR="00A23B3E" w:rsidRDefault="00A23B3E">
            <w:pPr>
              <w:rPr>
                <w:rFonts w:ascii="Arial" w:hAnsi="Arial" w:cs="Arial"/>
                <w:sz w:val="15"/>
                <w:szCs w:val="15"/>
              </w:rPr>
            </w:pPr>
            <w:r>
              <w:rPr>
                <w:rFonts w:ascii="Arial" w:hAnsi="Arial" w:cs="Arial"/>
                <w:sz w:val="15"/>
                <w:szCs w:val="15"/>
              </w:rPr>
              <w:br/>
              <w:t>[ ] Sì [ ] No</w:t>
            </w:r>
          </w:p>
          <w:p w14:paraId="407EF3C2" w14:textId="77777777" w:rsidR="00350D7E" w:rsidRDefault="00350D7E">
            <w:pPr>
              <w:rPr>
                <w:rFonts w:ascii="Arial" w:hAnsi="Arial" w:cs="Arial"/>
                <w:sz w:val="15"/>
                <w:szCs w:val="15"/>
              </w:rPr>
            </w:pPr>
          </w:p>
          <w:p w14:paraId="615A35A3" w14:textId="77777777" w:rsidR="00350D7E" w:rsidRDefault="00350D7E"/>
        </w:tc>
      </w:tr>
      <w:tr w:rsidR="00A23B3E" w14:paraId="577A3D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7F771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3083A7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5DB7DF4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1FD0D1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C1FF2" w14:textId="77777777" w:rsidR="00A23B3E" w:rsidRDefault="00A23B3E">
            <w:pPr>
              <w:rPr>
                <w:rFonts w:ascii="Arial" w:hAnsi="Arial" w:cs="Arial"/>
                <w:sz w:val="15"/>
                <w:szCs w:val="15"/>
              </w:rPr>
            </w:pPr>
            <w:r>
              <w:rPr>
                <w:rFonts w:ascii="Arial" w:hAnsi="Arial" w:cs="Arial"/>
                <w:sz w:val="15"/>
                <w:szCs w:val="15"/>
              </w:rPr>
              <w:br/>
            </w:r>
          </w:p>
          <w:p w14:paraId="649252AA"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5C7A3619" w14:textId="77777777" w:rsidR="00A23B3E" w:rsidRDefault="00A23B3E">
            <w:r>
              <w:rPr>
                <w:rFonts w:ascii="Arial" w:hAnsi="Arial" w:cs="Arial"/>
                <w:sz w:val="15"/>
                <w:szCs w:val="15"/>
              </w:rPr>
              <w:br/>
              <w:t>b) [………..…]</w:t>
            </w:r>
          </w:p>
        </w:tc>
      </w:tr>
      <w:tr w:rsidR="00A23B3E" w14:paraId="110221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80141"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4C9E4" w14:textId="77777777" w:rsidR="00A23B3E" w:rsidRDefault="00A23B3E">
            <w:r>
              <w:rPr>
                <w:rFonts w:ascii="Arial" w:hAnsi="Arial" w:cs="Arial"/>
                <w:sz w:val="15"/>
                <w:szCs w:val="15"/>
              </w:rPr>
              <w:t>[…………..…]</w:t>
            </w:r>
          </w:p>
        </w:tc>
      </w:tr>
      <w:tr w:rsidR="00A23B3E" w14:paraId="7774B8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32E0F"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AAEB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D9CB3D0" w14:textId="77777777" w:rsidR="00A23B3E" w:rsidRDefault="00A23B3E">
            <w:pPr>
              <w:spacing w:before="0" w:after="0"/>
              <w:rPr>
                <w:rFonts w:ascii="Arial" w:hAnsi="Arial" w:cs="Arial"/>
                <w:sz w:val="15"/>
                <w:szCs w:val="15"/>
              </w:rPr>
            </w:pPr>
            <w:r>
              <w:rPr>
                <w:rFonts w:ascii="Arial" w:hAnsi="Arial" w:cs="Arial"/>
                <w:sz w:val="15"/>
                <w:szCs w:val="15"/>
              </w:rPr>
              <w:t>[…………],[……..…],</w:t>
            </w:r>
          </w:p>
          <w:p w14:paraId="0FAB019D" w14:textId="77777777" w:rsidR="00A23B3E" w:rsidRDefault="00A23B3E">
            <w:pPr>
              <w:spacing w:before="0" w:after="0"/>
              <w:rPr>
                <w:rFonts w:ascii="Arial" w:hAnsi="Arial" w:cs="Arial"/>
                <w:sz w:val="15"/>
                <w:szCs w:val="15"/>
              </w:rPr>
            </w:pPr>
            <w:r>
              <w:rPr>
                <w:rFonts w:ascii="Arial" w:hAnsi="Arial" w:cs="Arial"/>
                <w:sz w:val="15"/>
                <w:szCs w:val="15"/>
              </w:rPr>
              <w:t>[…………],[……..…],</w:t>
            </w:r>
          </w:p>
          <w:p w14:paraId="2E69AFB7" w14:textId="77777777" w:rsidR="00A23B3E" w:rsidRDefault="00A23B3E">
            <w:pPr>
              <w:spacing w:before="0" w:after="0"/>
              <w:rPr>
                <w:rFonts w:ascii="Arial" w:hAnsi="Arial" w:cs="Arial"/>
                <w:sz w:val="15"/>
                <w:szCs w:val="15"/>
              </w:rPr>
            </w:pPr>
            <w:r>
              <w:rPr>
                <w:rFonts w:ascii="Arial" w:hAnsi="Arial" w:cs="Arial"/>
                <w:sz w:val="15"/>
                <w:szCs w:val="15"/>
              </w:rPr>
              <w:t>[…………],[……..…],</w:t>
            </w:r>
          </w:p>
          <w:p w14:paraId="2786C47E"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82CD469" w14:textId="77777777" w:rsidR="00A23B3E" w:rsidRDefault="00A23B3E">
            <w:pPr>
              <w:spacing w:before="0" w:after="0"/>
              <w:rPr>
                <w:rFonts w:ascii="Arial" w:hAnsi="Arial" w:cs="Arial"/>
                <w:sz w:val="15"/>
                <w:szCs w:val="15"/>
              </w:rPr>
            </w:pPr>
            <w:r>
              <w:rPr>
                <w:rFonts w:ascii="Arial" w:hAnsi="Arial" w:cs="Arial"/>
                <w:sz w:val="15"/>
                <w:szCs w:val="15"/>
              </w:rPr>
              <w:t>[…………],[……..…],</w:t>
            </w:r>
          </w:p>
          <w:p w14:paraId="6ADDBAA6" w14:textId="77777777" w:rsidR="00A23B3E" w:rsidRDefault="00A23B3E">
            <w:pPr>
              <w:spacing w:before="0" w:after="0"/>
              <w:rPr>
                <w:rFonts w:ascii="Arial" w:hAnsi="Arial" w:cs="Arial"/>
                <w:sz w:val="15"/>
                <w:szCs w:val="15"/>
              </w:rPr>
            </w:pPr>
            <w:r>
              <w:rPr>
                <w:rFonts w:ascii="Arial" w:hAnsi="Arial" w:cs="Arial"/>
                <w:sz w:val="15"/>
                <w:szCs w:val="15"/>
              </w:rPr>
              <w:t>[…………],[……..…],</w:t>
            </w:r>
          </w:p>
          <w:p w14:paraId="574E71E8" w14:textId="77777777" w:rsidR="00A23B3E" w:rsidRDefault="00A23B3E">
            <w:pPr>
              <w:spacing w:before="0" w:after="0"/>
            </w:pPr>
            <w:r>
              <w:rPr>
                <w:rFonts w:ascii="Arial" w:hAnsi="Arial" w:cs="Arial"/>
                <w:sz w:val="15"/>
                <w:szCs w:val="15"/>
              </w:rPr>
              <w:t>[…………],[……..…]</w:t>
            </w:r>
          </w:p>
        </w:tc>
      </w:tr>
      <w:tr w:rsidR="00A23B3E" w14:paraId="06FD6D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3FFB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4F08F" w14:textId="77777777" w:rsidR="00A23B3E" w:rsidRDefault="00A23B3E">
            <w:r>
              <w:rPr>
                <w:rFonts w:ascii="Arial" w:hAnsi="Arial" w:cs="Arial"/>
                <w:sz w:val="15"/>
                <w:szCs w:val="15"/>
              </w:rPr>
              <w:t>[…………]</w:t>
            </w:r>
          </w:p>
        </w:tc>
      </w:tr>
      <w:tr w:rsidR="00A23B3E" w14:paraId="7B8EB7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B034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68B904" w14:textId="77777777" w:rsidR="00A23B3E" w:rsidRDefault="00A23B3E">
            <w:r>
              <w:rPr>
                <w:rFonts w:ascii="Arial" w:hAnsi="Arial" w:cs="Arial"/>
                <w:sz w:val="15"/>
                <w:szCs w:val="15"/>
              </w:rPr>
              <w:t>[…………]</w:t>
            </w:r>
          </w:p>
        </w:tc>
      </w:tr>
      <w:tr w:rsidR="00A23B3E" w14:paraId="521C6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57C9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22A506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C5B503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6203A4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94F00" w14:textId="77777777" w:rsidR="00A23B3E" w:rsidRDefault="00A23B3E">
            <w:pPr>
              <w:rPr>
                <w:rFonts w:ascii="Arial" w:hAnsi="Arial" w:cs="Arial"/>
                <w:sz w:val="15"/>
                <w:szCs w:val="15"/>
              </w:rPr>
            </w:pPr>
          </w:p>
          <w:p w14:paraId="3C08813A" w14:textId="77777777" w:rsidR="00A23B3E" w:rsidRDefault="00A23B3E">
            <w:pPr>
              <w:rPr>
                <w:rFonts w:ascii="Arial" w:hAnsi="Arial" w:cs="Arial"/>
                <w:sz w:val="15"/>
                <w:szCs w:val="15"/>
              </w:rPr>
            </w:pPr>
          </w:p>
          <w:p w14:paraId="2D5259D3"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4B4CBFA1" w14:textId="77777777" w:rsidR="00A23B3E" w:rsidRDefault="00A23B3E">
            <w:pPr>
              <w:rPr>
                <w:rFonts w:ascii="Arial" w:hAnsi="Arial" w:cs="Arial"/>
                <w:sz w:val="15"/>
                <w:szCs w:val="15"/>
              </w:rPr>
            </w:pPr>
          </w:p>
          <w:p w14:paraId="5A60645F" w14:textId="77777777" w:rsidR="00A23B3E" w:rsidRDefault="00A23B3E">
            <w:pPr>
              <w:rPr>
                <w:rFonts w:ascii="Arial" w:hAnsi="Arial" w:cs="Arial"/>
                <w:sz w:val="15"/>
                <w:szCs w:val="15"/>
              </w:rPr>
            </w:pPr>
          </w:p>
          <w:p w14:paraId="3EF76508"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3EBB98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53A214C" w14:textId="77777777" w:rsidR="00A23B3E" w:rsidRDefault="00A23B3E">
            <w:r>
              <w:rPr>
                <w:rFonts w:ascii="Arial" w:hAnsi="Arial" w:cs="Arial"/>
                <w:sz w:val="15"/>
                <w:szCs w:val="15"/>
              </w:rPr>
              <w:t>[……….…][……….…][…………]</w:t>
            </w:r>
          </w:p>
        </w:tc>
      </w:tr>
      <w:tr w:rsidR="00A23B3E" w14:paraId="409B52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09D0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955D3D6"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CACA9F6"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7010774"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7B2B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9E13FC7" w14:textId="77777777" w:rsidR="00A23B3E" w:rsidRDefault="00A23B3E">
            <w:pPr>
              <w:spacing w:before="0" w:after="0"/>
              <w:rPr>
                <w:rFonts w:ascii="Arial" w:hAnsi="Arial" w:cs="Arial"/>
                <w:sz w:val="15"/>
                <w:szCs w:val="15"/>
              </w:rPr>
            </w:pPr>
          </w:p>
          <w:p w14:paraId="21586879" w14:textId="77777777" w:rsidR="00A23B3E" w:rsidRDefault="00A23B3E">
            <w:pPr>
              <w:spacing w:before="0" w:after="0"/>
              <w:rPr>
                <w:rFonts w:ascii="Arial" w:hAnsi="Arial" w:cs="Arial"/>
                <w:sz w:val="15"/>
                <w:szCs w:val="15"/>
              </w:rPr>
            </w:pPr>
          </w:p>
          <w:p w14:paraId="57AC9FC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47998FD" w14:textId="77777777" w:rsidR="00A23B3E" w:rsidRDefault="00A23B3E">
            <w:pPr>
              <w:spacing w:before="0" w:after="0"/>
              <w:rPr>
                <w:rFonts w:ascii="Arial" w:hAnsi="Arial" w:cs="Arial"/>
                <w:sz w:val="15"/>
                <w:szCs w:val="15"/>
              </w:rPr>
            </w:pPr>
          </w:p>
          <w:p w14:paraId="17EEEEA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45BD0E" w14:textId="77777777" w:rsidR="00A23B3E" w:rsidRDefault="00A23B3E">
            <w:pPr>
              <w:spacing w:before="0" w:after="0"/>
              <w:rPr>
                <w:rFonts w:ascii="Arial" w:hAnsi="Arial" w:cs="Arial"/>
                <w:sz w:val="15"/>
                <w:szCs w:val="15"/>
              </w:rPr>
            </w:pPr>
            <w:r>
              <w:rPr>
                <w:rFonts w:ascii="Arial" w:hAnsi="Arial" w:cs="Arial"/>
                <w:sz w:val="15"/>
                <w:szCs w:val="15"/>
              </w:rPr>
              <w:t>[………..…][………….…][………….…]</w:t>
            </w:r>
          </w:p>
          <w:p w14:paraId="427293C2" w14:textId="77777777" w:rsidR="002E43BE" w:rsidRDefault="002E43BE">
            <w:pPr>
              <w:spacing w:before="0" w:after="0"/>
            </w:pPr>
          </w:p>
        </w:tc>
      </w:tr>
      <w:tr w:rsidR="00A23B3E" w:rsidRPr="003A443E" w14:paraId="3E0001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6DCE0"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5144920"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642F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6083DE9C" w14:textId="77777777" w:rsidR="00A23B3E" w:rsidRPr="003A443E" w:rsidRDefault="00A23B3E">
            <w:pPr>
              <w:rPr>
                <w:color w:val="000000"/>
              </w:rPr>
            </w:pPr>
            <w:r w:rsidRPr="003A443E">
              <w:rPr>
                <w:rFonts w:ascii="Arial" w:hAnsi="Arial" w:cs="Arial"/>
                <w:color w:val="000000"/>
                <w:sz w:val="15"/>
                <w:szCs w:val="15"/>
              </w:rPr>
              <w:t>[…………..][……….…][………..…]</w:t>
            </w:r>
          </w:p>
        </w:tc>
      </w:tr>
    </w:tbl>
    <w:p w14:paraId="21487A3B" w14:textId="77777777" w:rsidR="00A23B3E" w:rsidRPr="003A443E" w:rsidRDefault="00A23B3E">
      <w:pPr>
        <w:jc w:val="both"/>
        <w:rPr>
          <w:rFonts w:ascii="Arial" w:hAnsi="Arial" w:cs="Arial"/>
          <w:color w:val="000000"/>
          <w:sz w:val="15"/>
          <w:szCs w:val="15"/>
        </w:rPr>
      </w:pPr>
    </w:p>
    <w:p w14:paraId="7485F482"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2021F9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4ED3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2507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523E5" w14:textId="77777777" w:rsidR="00A23B3E" w:rsidRDefault="00A23B3E">
            <w:r>
              <w:rPr>
                <w:rFonts w:ascii="Arial" w:hAnsi="Arial" w:cs="Arial"/>
                <w:b/>
                <w:w w:val="0"/>
                <w:sz w:val="15"/>
                <w:szCs w:val="15"/>
              </w:rPr>
              <w:t>Risposta:</w:t>
            </w:r>
          </w:p>
        </w:tc>
      </w:tr>
      <w:tr w:rsidR="00A23B3E" w14:paraId="496BCC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3387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A99330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2473D4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6AD4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5333B03" w14:textId="77777777" w:rsidR="00A23B3E" w:rsidRDefault="00A23B3E">
            <w:r>
              <w:rPr>
                <w:rFonts w:ascii="Arial" w:hAnsi="Arial" w:cs="Arial"/>
                <w:sz w:val="15"/>
                <w:szCs w:val="15"/>
              </w:rPr>
              <w:t>[……..…][…………][…………]</w:t>
            </w:r>
          </w:p>
        </w:tc>
      </w:tr>
      <w:tr w:rsidR="00A23B3E" w14:paraId="063CA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AEEF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7FE268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C19477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65C37"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9CA397" w14:textId="77777777" w:rsidR="00A23B3E" w:rsidRDefault="00A23B3E">
            <w:r>
              <w:rPr>
                <w:rFonts w:ascii="Arial" w:hAnsi="Arial" w:cs="Arial"/>
                <w:sz w:val="15"/>
                <w:szCs w:val="15"/>
              </w:rPr>
              <w:t xml:space="preserve"> […………][……..…][……..…]</w:t>
            </w:r>
          </w:p>
        </w:tc>
      </w:tr>
    </w:tbl>
    <w:p w14:paraId="60577865" w14:textId="77777777" w:rsidR="00A23B3E" w:rsidRDefault="00A23B3E">
      <w:pPr>
        <w:rPr>
          <w:rFonts w:ascii="Arial" w:hAnsi="Arial" w:cs="Arial"/>
          <w:sz w:val="15"/>
          <w:szCs w:val="15"/>
        </w:rPr>
      </w:pPr>
    </w:p>
    <w:p w14:paraId="16B2B4A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0CA1F98"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52B06C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EAEC93F"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8600BC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B330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59175C6" w14:textId="77777777" w:rsidR="00A23B3E" w:rsidRDefault="00A23B3E">
            <w:r>
              <w:rPr>
                <w:rFonts w:ascii="Arial" w:hAnsi="Arial" w:cs="Arial"/>
                <w:b/>
                <w:w w:val="0"/>
                <w:sz w:val="15"/>
                <w:szCs w:val="15"/>
              </w:rPr>
              <w:t>Risposta:</w:t>
            </w:r>
          </w:p>
        </w:tc>
      </w:tr>
      <w:tr w:rsidR="00A23B3E" w14:paraId="5D0E9C5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11C9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50A20539"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2AF4308"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8AB7641"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4E468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80CB9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490C300" w14:textId="77777777" w:rsidR="00A23B3E" w:rsidRDefault="00A23B3E">
      <w:pPr>
        <w:pStyle w:val="ChapterTitle"/>
        <w:jc w:val="both"/>
        <w:rPr>
          <w:rFonts w:ascii="Arial" w:hAnsi="Arial" w:cs="Arial"/>
          <w:sz w:val="15"/>
          <w:szCs w:val="15"/>
        </w:rPr>
      </w:pPr>
    </w:p>
    <w:p w14:paraId="1095811D" w14:textId="77777777" w:rsidR="00A23B3E" w:rsidRDefault="00A23B3E" w:rsidP="00BF74E1">
      <w:pPr>
        <w:pStyle w:val="ChapterTitle"/>
        <w:rPr>
          <w:rFonts w:ascii="Arial" w:hAnsi="Arial" w:cs="Arial"/>
          <w:i/>
          <w:sz w:val="15"/>
          <w:szCs w:val="15"/>
        </w:rPr>
      </w:pPr>
      <w:r>
        <w:rPr>
          <w:sz w:val="19"/>
          <w:szCs w:val="19"/>
        </w:rPr>
        <w:t>Parte VI: Dichiarazioni finali</w:t>
      </w:r>
    </w:p>
    <w:p w14:paraId="5286EC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D1EA45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B9316A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4D8492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87C14A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B30DADA" w14:textId="77777777" w:rsidR="00A23B3E" w:rsidRDefault="00A23B3E">
      <w:pPr>
        <w:rPr>
          <w:rFonts w:ascii="Arial" w:hAnsi="Arial" w:cs="Arial"/>
          <w:i/>
          <w:sz w:val="15"/>
          <w:szCs w:val="15"/>
        </w:rPr>
      </w:pPr>
      <w:r>
        <w:rPr>
          <w:rFonts w:ascii="Arial" w:hAnsi="Arial" w:cs="Arial"/>
          <w:i/>
          <w:sz w:val="15"/>
          <w:szCs w:val="15"/>
        </w:rPr>
        <w:t xml:space="preserve"> </w:t>
      </w:r>
    </w:p>
    <w:p w14:paraId="7C48C006" w14:textId="77777777" w:rsidR="00A23B3E" w:rsidRPr="00BF74E1" w:rsidRDefault="00A23B3E">
      <w:pPr>
        <w:rPr>
          <w:rFonts w:ascii="Arial" w:hAnsi="Arial" w:cs="Arial"/>
          <w:i/>
          <w:sz w:val="14"/>
          <w:szCs w:val="14"/>
        </w:rPr>
      </w:pPr>
    </w:p>
    <w:p w14:paraId="0DFB966D"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07C68AF9" w14:textId="77777777" w:rsidR="00A23B3E" w:rsidRDefault="00A23B3E">
      <w:pPr>
        <w:pStyle w:val="Titrearticle"/>
        <w:jc w:val="both"/>
        <w:rPr>
          <w:rFonts w:ascii="Arial" w:hAnsi="Arial" w:cs="Arial"/>
          <w:sz w:val="15"/>
          <w:szCs w:val="15"/>
        </w:rPr>
      </w:pPr>
    </w:p>
    <w:p w14:paraId="66CE2ED9"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DA8DC" w14:textId="77777777" w:rsidR="00F60D13" w:rsidRDefault="00F60D13">
      <w:pPr>
        <w:spacing w:before="0" w:after="0"/>
      </w:pPr>
      <w:r>
        <w:separator/>
      </w:r>
    </w:p>
  </w:endnote>
  <w:endnote w:type="continuationSeparator" w:id="0">
    <w:p w14:paraId="0098F10D" w14:textId="77777777"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F310" w14:textId="77777777" w:rsidR="00D509A5" w:rsidRPr="00C25E57" w:rsidRDefault="00C25E57" w:rsidP="00C25E57">
    <w:pPr>
      <w:pStyle w:val="Pidipagina"/>
      <w:pBdr>
        <w:top w:val="single" w:sz="4" w:space="1" w:color="auto"/>
      </w:pBdr>
      <w:rPr>
        <w:b/>
        <w:color w:val="2E74B5"/>
        <w:sz w:val="16"/>
        <w:szCs w:val="16"/>
      </w:rPr>
    </w:pPr>
    <w:hyperlink r:id="rId1" w:history="1">
      <w:r w:rsidRPr="00C25E57">
        <w:rPr>
          <w:rStyle w:val="Collegamentoipertestuale"/>
          <w:b/>
          <w:color w:val="2E74B5"/>
          <w:sz w:val="16"/>
          <w:szCs w:val="16"/>
          <w:u w:val="none"/>
        </w:rPr>
        <w:t>www.DGUE.it</w:t>
      </w:r>
    </w:hyperlink>
    <w:r w:rsidRPr="00C25E57">
      <w:rPr>
        <w:b/>
        <w:color w:val="2E74B5"/>
        <w:sz w:val="16"/>
        <w:szCs w:val="16"/>
      </w:rPr>
      <w:t xml:space="preserve"> </w:t>
    </w:r>
    <w:r w:rsidRPr="00C25E57">
      <w:rPr>
        <w:b/>
        <w:color w:val="2E74B5"/>
        <w:sz w:val="16"/>
        <w:szCs w:val="16"/>
      </w:rPr>
      <w:tab/>
    </w:r>
    <w:r w:rsidRPr="00C25E57">
      <w:rPr>
        <w:b/>
        <w:color w:val="2E74B5"/>
        <w:sz w:val="16"/>
        <w:szCs w:val="16"/>
      </w:rPr>
      <w:tab/>
    </w:r>
    <w:r w:rsidRPr="00C25E57">
      <w:rPr>
        <w:b/>
        <w:color w:val="2E74B5"/>
        <w:sz w:val="16"/>
        <w:szCs w:val="16"/>
      </w:rPr>
      <w:fldChar w:fldCharType="begin"/>
    </w:r>
    <w:r w:rsidRPr="00C25E57">
      <w:rPr>
        <w:b/>
        <w:color w:val="2E74B5"/>
        <w:sz w:val="16"/>
        <w:szCs w:val="16"/>
      </w:rPr>
      <w:instrText>PAGE   \* MERGEFORMAT</w:instrText>
    </w:r>
    <w:r w:rsidRPr="00C25E57">
      <w:rPr>
        <w:b/>
        <w:color w:val="2E74B5"/>
        <w:sz w:val="16"/>
        <w:szCs w:val="16"/>
      </w:rPr>
      <w:fldChar w:fldCharType="separate"/>
    </w:r>
    <w:r>
      <w:rPr>
        <w:b/>
        <w:noProof/>
        <w:color w:val="2E74B5"/>
        <w:sz w:val="16"/>
        <w:szCs w:val="16"/>
      </w:rPr>
      <w:t>1</w:t>
    </w:r>
    <w:r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E0183" w14:textId="77777777" w:rsidR="00F60D13" w:rsidRDefault="00F60D13">
      <w:pPr>
        <w:spacing w:before="0" w:after="0"/>
      </w:pPr>
      <w:r>
        <w:separator/>
      </w:r>
    </w:p>
  </w:footnote>
  <w:footnote w:type="continuationSeparator" w:id="0">
    <w:p w14:paraId="32088CCE" w14:textId="77777777" w:rsidR="00F60D13" w:rsidRDefault="00F60D13">
      <w:pPr>
        <w:spacing w:before="0" w:after="0"/>
      </w:pPr>
      <w:r>
        <w:continuationSeparator/>
      </w:r>
    </w:p>
  </w:footnote>
  <w:footnote w:id="1">
    <w:p w14:paraId="1567561A"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85EE14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AF49B90"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5009D16"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3970A3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46ED24A"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864E94"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D815A9B"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67DDA2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526EEF2"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1A99F9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35C5059"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783672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718667B"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E20627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B6D2FC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6CF2EB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53F6C7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D309FD7"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D70E50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F101DE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8591730"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CDB83A5"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C5650C5"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6656AE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BC3423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CCFFC1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206DC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C44A077"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FCCC9E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E6A602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1F6E1A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73A98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E08D7B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447A94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C36961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5289CCA"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213C034"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AC18E63"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E8063C6"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E808DD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4CEC5D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B88237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30C66B92"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7198EF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7024106">
    <w:abstractNumId w:val="0"/>
  </w:num>
  <w:num w:numId="2" w16cid:durableId="916282475">
    <w:abstractNumId w:val="1"/>
  </w:num>
  <w:num w:numId="3" w16cid:durableId="1725982010">
    <w:abstractNumId w:val="2"/>
  </w:num>
  <w:num w:numId="4" w16cid:durableId="1094399585">
    <w:abstractNumId w:val="3"/>
  </w:num>
  <w:num w:numId="5" w16cid:durableId="966201908">
    <w:abstractNumId w:val="4"/>
  </w:num>
  <w:num w:numId="6" w16cid:durableId="88233816">
    <w:abstractNumId w:val="5"/>
  </w:num>
  <w:num w:numId="7" w16cid:durableId="125591914">
    <w:abstractNumId w:val="6"/>
  </w:num>
  <w:num w:numId="8" w16cid:durableId="34932987">
    <w:abstractNumId w:val="7"/>
  </w:num>
  <w:num w:numId="9" w16cid:durableId="1369800472">
    <w:abstractNumId w:val="8"/>
  </w:num>
  <w:num w:numId="10" w16cid:durableId="1524631936">
    <w:abstractNumId w:val="9"/>
  </w:num>
  <w:num w:numId="11" w16cid:durableId="959917922">
    <w:abstractNumId w:val="10"/>
  </w:num>
  <w:num w:numId="12" w16cid:durableId="526144756">
    <w:abstractNumId w:val="11"/>
  </w:num>
  <w:num w:numId="13" w16cid:durableId="1978533038">
    <w:abstractNumId w:val="12"/>
  </w:num>
  <w:num w:numId="14" w16cid:durableId="1825200093">
    <w:abstractNumId w:val="13"/>
  </w:num>
  <w:num w:numId="15" w16cid:durableId="51739675">
    <w:abstractNumId w:val="14"/>
  </w:num>
  <w:num w:numId="16" w16cid:durableId="1268804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52143"/>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72468"/>
    <w:rsid w:val="009E204E"/>
    <w:rsid w:val="00A23B3E"/>
    <w:rsid w:val="00A30CBB"/>
    <w:rsid w:val="00A46950"/>
    <w:rsid w:val="00AA2252"/>
    <w:rsid w:val="00AA5F93"/>
    <w:rsid w:val="00AE5CFF"/>
    <w:rsid w:val="00AF4C91"/>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8D24764"/>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6335</Words>
  <Characters>36112</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42363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Grazia Masserio</cp:lastModifiedBy>
  <cp:revision>2</cp:revision>
  <cp:lastPrinted>2016-07-15T13:50:00Z</cp:lastPrinted>
  <dcterms:created xsi:type="dcterms:W3CDTF">2025-06-25T06:32:00Z</dcterms:created>
  <dcterms:modified xsi:type="dcterms:W3CDTF">2025-06-25T06:32:00Z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