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11286" w14:textId="77777777" w:rsidR="00750E5C" w:rsidRDefault="00750E5C" w:rsidP="00750E5C">
      <w:pPr>
        <w:pStyle w:val="Intestazione"/>
        <w:tabs>
          <w:tab w:val="clear" w:pos="4819"/>
          <w:tab w:val="clear" w:pos="9638"/>
          <w:tab w:val="center" w:pos="5950"/>
          <w:tab w:val="right" w:pos="11900"/>
        </w:tabs>
        <w:jc w:val="center"/>
        <w:rPr>
          <w:rFonts w:ascii="Calibri" w:hAnsi="Calibri"/>
          <w:i/>
          <w:sz w:val="36"/>
          <w:szCs w:val="36"/>
        </w:rPr>
      </w:pPr>
      <w:bookmarkStart w:id="0" w:name="_Hlk142463630"/>
      <w:r w:rsidRPr="00FB0DA1">
        <w:rPr>
          <w:rFonts w:ascii="Calibri" w:hAnsi="Calibri"/>
          <w:i/>
          <w:sz w:val="36"/>
          <w:szCs w:val="36"/>
        </w:rPr>
        <w:t>Modello DGUE</w:t>
      </w:r>
    </w:p>
    <w:p w14:paraId="449066FC" w14:textId="77777777" w:rsidR="00750E5C" w:rsidRPr="00AE0640" w:rsidRDefault="00750E5C" w:rsidP="00750E5C">
      <w:pPr>
        <w:pStyle w:val="Intestazione"/>
        <w:tabs>
          <w:tab w:val="clear" w:pos="4819"/>
          <w:tab w:val="clear" w:pos="9638"/>
          <w:tab w:val="center" w:pos="5950"/>
          <w:tab w:val="right" w:pos="11900"/>
        </w:tabs>
        <w:ind w:left="426"/>
        <w:jc w:val="both"/>
        <w:rPr>
          <w:rFonts w:ascii="Calibri" w:hAnsi="Calibri" w:cs="Calibri"/>
          <w:i/>
          <w:sz w:val="16"/>
          <w:szCs w:val="16"/>
        </w:rPr>
      </w:pPr>
      <w:r w:rsidRPr="00AE0640">
        <w:rPr>
          <w:rFonts w:ascii="Calibri" w:hAnsi="Calibri" w:cs="Calibri"/>
          <w:i/>
          <w:sz w:val="16"/>
          <w:szCs w:val="16"/>
        </w:rPr>
        <w:t>Documento di Gara unico Europeo (DGUE) approvato dal Regolamento di esecuzione (UE) 2016/7 della Commissione del 5 gennaio 2016, quale aggiornamento delle precedenti Linee guida adottate dal Ministero delle infrastrutture e dei trasporti con circolare n. 3 del 18.7.2016</w:t>
      </w:r>
    </w:p>
    <w:bookmarkEnd w:id="0"/>
    <w:p w14:paraId="72CBB63F" w14:textId="77777777" w:rsidR="00750E5C" w:rsidRDefault="00750E5C" w:rsidP="001337C6">
      <w:pPr>
        <w:pStyle w:val="Titolo1"/>
        <w:kinsoku w:val="0"/>
        <w:overflowPunct w:val="0"/>
        <w:spacing w:before="83" w:line="164" w:lineRule="auto"/>
        <w:ind w:left="426" w:right="98"/>
        <w:rPr>
          <w:rFonts w:ascii="Calibri" w:hAnsi="Calibri" w:cs="Calibri"/>
          <w:color w:val="CB1D14"/>
          <w:spacing w:val="1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FF99AD" wp14:editId="64B74D26">
                <wp:simplePos x="0" y="0"/>
                <wp:positionH relativeFrom="margin">
                  <wp:align>right</wp:align>
                </wp:positionH>
                <wp:positionV relativeFrom="paragraph">
                  <wp:posOffset>56515</wp:posOffset>
                </wp:positionV>
                <wp:extent cx="6696075" cy="0"/>
                <wp:effectExtent l="0" t="0" r="0" b="0"/>
                <wp:wrapNone/>
                <wp:docPr id="6" name="Connettore dirit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96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1A03C4" id="Connettore diritto 6" o:spid="_x0000_s1026" style="position:absolute;z-index:251663360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476.05pt,4.45pt" to="1003.3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0C1B93E3" w14:textId="77777777" w:rsidR="001337C6" w:rsidRPr="00750E5C" w:rsidRDefault="001337C6" w:rsidP="001337C6">
      <w:pPr>
        <w:pStyle w:val="Titolo1"/>
        <w:kinsoku w:val="0"/>
        <w:overflowPunct w:val="0"/>
        <w:spacing w:before="83" w:line="164" w:lineRule="auto"/>
        <w:ind w:left="426" w:right="98"/>
        <w:rPr>
          <w:rFonts w:ascii="Calibri" w:hAnsi="Calibri" w:cs="Calibri"/>
          <w:color w:val="FF0000"/>
        </w:rPr>
      </w:pPr>
      <w:r w:rsidRPr="00750E5C">
        <w:rPr>
          <w:rFonts w:ascii="Calibri" w:hAnsi="Calibri" w:cs="Calibri"/>
          <w:color w:val="FF0000"/>
          <w:spacing w:val="11"/>
        </w:rPr>
        <w:t>Part</w:t>
      </w:r>
      <w:r w:rsidRPr="00750E5C">
        <w:rPr>
          <w:rFonts w:ascii="Calibri" w:hAnsi="Calibri" w:cs="Calibri"/>
          <w:color w:val="FF0000"/>
        </w:rPr>
        <w:t>e</w:t>
      </w:r>
      <w:r w:rsidRPr="00750E5C">
        <w:rPr>
          <w:rFonts w:ascii="Calibri" w:hAnsi="Calibri" w:cs="Calibri"/>
          <w:color w:val="FF0000"/>
          <w:spacing w:val="14"/>
        </w:rPr>
        <w:t xml:space="preserve"> </w:t>
      </w:r>
      <w:r w:rsidRPr="00750E5C">
        <w:rPr>
          <w:rFonts w:ascii="Calibri" w:hAnsi="Calibri" w:cs="Calibri"/>
          <w:color w:val="FF0000"/>
          <w:spacing w:val="11"/>
        </w:rPr>
        <w:t>I</w:t>
      </w:r>
      <w:r w:rsidRPr="00750E5C">
        <w:rPr>
          <w:rFonts w:ascii="Calibri" w:hAnsi="Calibri" w:cs="Calibri"/>
          <w:color w:val="FF0000"/>
        </w:rPr>
        <w:t>:</w:t>
      </w:r>
      <w:r w:rsidRPr="00750E5C">
        <w:rPr>
          <w:rFonts w:ascii="Calibri" w:hAnsi="Calibri" w:cs="Calibri"/>
          <w:color w:val="FF0000"/>
          <w:spacing w:val="14"/>
        </w:rPr>
        <w:t xml:space="preserve"> </w:t>
      </w:r>
      <w:r w:rsidRPr="00750E5C">
        <w:rPr>
          <w:rFonts w:ascii="Calibri" w:hAnsi="Calibri" w:cs="Calibri"/>
          <w:color w:val="FF0000"/>
          <w:spacing w:val="11"/>
        </w:rPr>
        <w:t>Informazion</w:t>
      </w:r>
      <w:r w:rsidRPr="00750E5C">
        <w:rPr>
          <w:rFonts w:ascii="Calibri" w:hAnsi="Calibri" w:cs="Calibri"/>
          <w:color w:val="FF0000"/>
        </w:rPr>
        <w:t>i</w:t>
      </w:r>
      <w:r w:rsidRPr="00750E5C">
        <w:rPr>
          <w:rFonts w:ascii="Calibri" w:hAnsi="Calibri" w:cs="Calibri"/>
          <w:color w:val="FF0000"/>
          <w:spacing w:val="14"/>
        </w:rPr>
        <w:t xml:space="preserve"> </w:t>
      </w:r>
      <w:r w:rsidRPr="00750E5C">
        <w:rPr>
          <w:rFonts w:ascii="Calibri" w:hAnsi="Calibri" w:cs="Calibri"/>
          <w:color w:val="FF0000"/>
          <w:spacing w:val="11"/>
        </w:rPr>
        <w:t>sull</w:t>
      </w:r>
      <w:r w:rsidRPr="00750E5C">
        <w:rPr>
          <w:rFonts w:ascii="Calibri" w:hAnsi="Calibri" w:cs="Calibri"/>
          <w:color w:val="FF0000"/>
        </w:rPr>
        <w:t>a</w:t>
      </w:r>
      <w:r w:rsidRPr="00750E5C">
        <w:rPr>
          <w:rFonts w:ascii="Calibri" w:hAnsi="Calibri" w:cs="Calibri"/>
          <w:color w:val="FF0000"/>
          <w:spacing w:val="14"/>
        </w:rPr>
        <w:t xml:space="preserve"> </w:t>
      </w:r>
      <w:r w:rsidRPr="00750E5C">
        <w:rPr>
          <w:rFonts w:ascii="Calibri" w:hAnsi="Calibri" w:cs="Calibri"/>
          <w:color w:val="FF0000"/>
          <w:spacing w:val="11"/>
        </w:rPr>
        <w:t>procedur</w:t>
      </w:r>
      <w:r w:rsidRPr="00750E5C">
        <w:rPr>
          <w:rFonts w:ascii="Calibri" w:hAnsi="Calibri" w:cs="Calibri"/>
          <w:color w:val="FF0000"/>
        </w:rPr>
        <w:t>a</w:t>
      </w:r>
      <w:r w:rsidRPr="00750E5C">
        <w:rPr>
          <w:rFonts w:ascii="Calibri" w:hAnsi="Calibri" w:cs="Calibri"/>
          <w:color w:val="FF0000"/>
          <w:spacing w:val="14"/>
        </w:rPr>
        <w:t xml:space="preserve"> </w:t>
      </w:r>
      <w:r w:rsidRPr="00750E5C">
        <w:rPr>
          <w:rFonts w:ascii="Calibri" w:hAnsi="Calibri" w:cs="Calibri"/>
          <w:color w:val="FF0000"/>
          <w:spacing w:val="11"/>
        </w:rPr>
        <w:t>d</w:t>
      </w:r>
      <w:r w:rsidRPr="00750E5C">
        <w:rPr>
          <w:rFonts w:ascii="Calibri" w:hAnsi="Calibri" w:cs="Calibri"/>
          <w:color w:val="FF0000"/>
        </w:rPr>
        <w:t>i</w:t>
      </w:r>
      <w:r w:rsidRPr="00750E5C">
        <w:rPr>
          <w:rFonts w:ascii="Calibri" w:hAnsi="Calibri" w:cs="Calibri"/>
          <w:color w:val="FF0000"/>
          <w:spacing w:val="14"/>
        </w:rPr>
        <w:t xml:space="preserve"> </w:t>
      </w:r>
      <w:r w:rsidRPr="00750E5C">
        <w:rPr>
          <w:rFonts w:ascii="Calibri" w:hAnsi="Calibri" w:cs="Calibri"/>
          <w:color w:val="FF0000"/>
          <w:spacing w:val="11"/>
        </w:rPr>
        <w:t>appalt</w:t>
      </w:r>
      <w:r w:rsidRPr="00750E5C">
        <w:rPr>
          <w:rFonts w:ascii="Calibri" w:hAnsi="Calibri" w:cs="Calibri"/>
          <w:color w:val="FF0000"/>
        </w:rPr>
        <w:t>o</w:t>
      </w:r>
      <w:r w:rsidRPr="00750E5C">
        <w:rPr>
          <w:rFonts w:ascii="Calibri" w:hAnsi="Calibri" w:cs="Calibri"/>
          <w:color w:val="FF0000"/>
          <w:spacing w:val="15"/>
        </w:rPr>
        <w:t xml:space="preserve"> </w:t>
      </w:r>
      <w:r w:rsidRPr="00750E5C">
        <w:rPr>
          <w:rFonts w:ascii="Calibri" w:hAnsi="Calibri" w:cs="Calibri"/>
          <w:color w:val="FF0000"/>
        </w:rPr>
        <w:t>e</w:t>
      </w:r>
      <w:r w:rsidRPr="00750E5C">
        <w:rPr>
          <w:rFonts w:ascii="Calibri" w:hAnsi="Calibri" w:cs="Calibri"/>
          <w:color w:val="FF0000"/>
          <w:spacing w:val="14"/>
        </w:rPr>
        <w:t xml:space="preserve"> </w:t>
      </w:r>
      <w:r w:rsidRPr="00750E5C">
        <w:rPr>
          <w:rFonts w:ascii="Calibri" w:hAnsi="Calibri" w:cs="Calibri"/>
          <w:color w:val="FF0000"/>
          <w:spacing w:val="11"/>
        </w:rPr>
        <w:t>sull'amministrazion</w:t>
      </w:r>
      <w:r w:rsidRPr="00750E5C">
        <w:rPr>
          <w:rFonts w:ascii="Calibri" w:hAnsi="Calibri" w:cs="Calibri"/>
          <w:color w:val="FF0000"/>
        </w:rPr>
        <w:t>e</w:t>
      </w:r>
      <w:r w:rsidRPr="00750E5C">
        <w:rPr>
          <w:rFonts w:ascii="Calibri" w:hAnsi="Calibri" w:cs="Calibri"/>
          <w:color w:val="FF0000"/>
          <w:spacing w:val="14"/>
        </w:rPr>
        <w:t xml:space="preserve"> </w:t>
      </w:r>
      <w:r w:rsidRPr="00750E5C">
        <w:rPr>
          <w:rFonts w:ascii="Calibri" w:hAnsi="Calibri" w:cs="Calibri"/>
          <w:color w:val="FF0000"/>
          <w:spacing w:val="11"/>
        </w:rPr>
        <w:t>aggiudicatric</w:t>
      </w:r>
      <w:r w:rsidRPr="00750E5C">
        <w:rPr>
          <w:rFonts w:ascii="Calibri" w:hAnsi="Calibri" w:cs="Calibri"/>
          <w:color w:val="FF0000"/>
        </w:rPr>
        <w:t>e</w:t>
      </w:r>
      <w:r w:rsidRPr="00750E5C">
        <w:rPr>
          <w:rFonts w:ascii="Calibri" w:hAnsi="Calibri" w:cs="Calibri"/>
          <w:color w:val="FF0000"/>
          <w:spacing w:val="14"/>
        </w:rPr>
        <w:t xml:space="preserve"> </w:t>
      </w:r>
      <w:r w:rsidRPr="00750E5C">
        <w:rPr>
          <w:rFonts w:ascii="Calibri" w:hAnsi="Calibri" w:cs="Calibri"/>
          <w:color w:val="FF0000"/>
        </w:rPr>
        <w:t>o</w:t>
      </w:r>
      <w:r w:rsidRPr="00750E5C">
        <w:rPr>
          <w:rFonts w:ascii="Calibri" w:hAnsi="Calibri" w:cs="Calibri"/>
          <w:color w:val="FF0000"/>
          <w:spacing w:val="14"/>
        </w:rPr>
        <w:t xml:space="preserve"> </w:t>
      </w:r>
      <w:r w:rsidRPr="00750E5C">
        <w:rPr>
          <w:rFonts w:ascii="Calibri" w:hAnsi="Calibri" w:cs="Calibri"/>
          <w:color w:val="FF0000"/>
          <w:spacing w:val="11"/>
        </w:rPr>
        <w:t>ente</w:t>
      </w:r>
      <w:r w:rsidRPr="00750E5C">
        <w:rPr>
          <w:rFonts w:ascii="Calibri" w:hAnsi="Calibri" w:cs="Calibri"/>
          <w:color w:val="FF0000"/>
          <w:spacing w:val="11"/>
          <w:w w:val="99"/>
        </w:rPr>
        <w:t xml:space="preserve"> </w:t>
      </w:r>
      <w:r w:rsidRPr="00750E5C">
        <w:rPr>
          <w:rFonts w:ascii="Calibri" w:hAnsi="Calibri" w:cs="Calibri"/>
          <w:color w:val="FF0000"/>
          <w:spacing w:val="11"/>
        </w:rPr>
        <w:t>aggiudicatore</w:t>
      </w:r>
    </w:p>
    <w:p w14:paraId="19052ED4" w14:textId="77777777" w:rsidR="001337C6" w:rsidRPr="00C4208A" w:rsidRDefault="001337C6" w:rsidP="001337C6">
      <w:pPr>
        <w:kinsoku w:val="0"/>
        <w:overflowPunct w:val="0"/>
        <w:spacing w:before="12" w:line="220" w:lineRule="exact"/>
        <w:rPr>
          <w:rFonts w:ascii="Calibri" w:hAnsi="Calibri" w:cs="Calibri"/>
          <w:sz w:val="22"/>
          <w:szCs w:val="22"/>
        </w:rPr>
      </w:pPr>
    </w:p>
    <w:p w14:paraId="76E239CD" w14:textId="77777777" w:rsidR="001337C6" w:rsidRPr="00AE0640" w:rsidRDefault="001337C6" w:rsidP="00AE0640">
      <w:pPr>
        <w:kinsoku w:val="0"/>
        <w:overflowPunct w:val="0"/>
        <w:ind w:left="426" w:right="283"/>
        <w:jc w:val="both"/>
        <w:rPr>
          <w:rFonts w:ascii="Calibri" w:hAnsi="Calibri" w:cs="Calibri"/>
          <w:color w:val="333333"/>
          <w:spacing w:val="13"/>
          <w:w w:val="95"/>
          <w:sz w:val="16"/>
          <w:szCs w:val="16"/>
        </w:rPr>
      </w:pPr>
      <w:r w:rsidRPr="00AE0640">
        <w:rPr>
          <w:rFonts w:ascii="Calibri" w:hAnsi="Calibri" w:cs="Calibri"/>
          <w:color w:val="333333"/>
          <w:spacing w:val="13"/>
          <w:w w:val="95"/>
          <w:sz w:val="16"/>
          <w:szCs w:val="16"/>
        </w:rPr>
        <w:t>Le informazioni richieste dalla parte I saranno acquisite automaticamente a condizione che per generare e compilare il DGUE sia utilizzato il servizio DGUE in formato elettronico. In caso contrario tali informazioni devono essere inserite dall'operatore economico.</w:t>
      </w:r>
    </w:p>
    <w:p w14:paraId="5FD075EA" w14:textId="77777777" w:rsidR="00A32D27" w:rsidRDefault="00A32D27"/>
    <w:p w14:paraId="5B48895E" w14:textId="77777777" w:rsidR="001337C6" w:rsidRPr="00C4208A" w:rsidRDefault="001337C6" w:rsidP="001337C6">
      <w:pPr>
        <w:kinsoku w:val="0"/>
        <w:overflowPunct w:val="0"/>
        <w:ind w:left="418"/>
        <w:rPr>
          <w:rFonts w:ascii="Calibri" w:hAnsi="Calibri" w:cs="Calibri"/>
          <w:b/>
          <w:color w:val="000000"/>
          <w:sz w:val="18"/>
          <w:szCs w:val="18"/>
        </w:rPr>
      </w:pPr>
      <w:r w:rsidRPr="00C4208A">
        <w:rPr>
          <w:rFonts w:ascii="Calibri" w:hAnsi="Calibri" w:cs="Calibri"/>
          <w:b/>
          <w:color w:val="333333"/>
          <w:spacing w:val="13"/>
          <w:w w:val="105"/>
          <w:sz w:val="18"/>
          <w:szCs w:val="18"/>
        </w:rPr>
        <w:t>Informazion</w:t>
      </w:r>
      <w:r w:rsidRPr="00C4208A">
        <w:rPr>
          <w:rFonts w:ascii="Calibri" w:hAnsi="Calibri" w:cs="Calibri"/>
          <w:b/>
          <w:color w:val="333333"/>
          <w:w w:val="105"/>
          <w:sz w:val="18"/>
          <w:szCs w:val="18"/>
        </w:rPr>
        <w:t>i</w:t>
      </w:r>
      <w:r w:rsidRPr="00C4208A">
        <w:rPr>
          <w:rFonts w:ascii="Calibri" w:hAnsi="Calibri" w:cs="Calibri"/>
          <w:b/>
          <w:color w:val="333333"/>
          <w:spacing w:val="-2"/>
          <w:w w:val="105"/>
          <w:sz w:val="18"/>
          <w:szCs w:val="18"/>
        </w:rPr>
        <w:t xml:space="preserve"> </w:t>
      </w:r>
      <w:r w:rsidRPr="00C4208A">
        <w:rPr>
          <w:rFonts w:ascii="Calibri" w:hAnsi="Calibri" w:cs="Calibri"/>
          <w:b/>
          <w:color w:val="333333"/>
          <w:spacing w:val="13"/>
          <w:w w:val="105"/>
          <w:sz w:val="18"/>
          <w:szCs w:val="18"/>
        </w:rPr>
        <w:t>sull</w:t>
      </w:r>
      <w:r w:rsidRPr="00C4208A">
        <w:rPr>
          <w:rFonts w:ascii="Calibri" w:hAnsi="Calibri" w:cs="Calibri"/>
          <w:b/>
          <w:color w:val="333333"/>
          <w:w w:val="105"/>
          <w:sz w:val="18"/>
          <w:szCs w:val="18"/>
        </w:rPr>
        <w:t>a</w:t>
      </w:r>
      <w:r w:rsidRPr="00C4208A">
        <w:rPr>
          <w:rFonts w:ascii="Calibri" w:hAnsi="Calibri" w:cs="Calibri"/>
          <w:b/>
          <w:color w:val="333333"/>
          <w:spacing w:val="-1"/>
          <w:w w:val="105"/>
          <w:sz w:val="18"/>
          <w:szCs w:val="18"/>
        </w:rPr>
        <w:t xml:space="preserve"> </w:t>
      </w:r>
      <w:r w:rsidRPr="00C4208A">
        <w:rPr>
          <w:rFonts w:ascii="Calibri" w:hAnsi="Calibri" w:cs="Calibri"/>
          <w:b/>
          <w:color w:val="333333"/>
          <w:spacing w:val="13"/>
          <w:w w:val="105"/>
          <w:sz w:val="18"/>
          <w:szCs w:val="18"/>
        </w:rPr>
        <w:t>pubblicazione</w:t>
      </w:r>
    </w:p>
    <w:p w14:paraId="08CAC28E" w14:textId="77777777" w:rsidR="001337C6" w:rsidRDefault="0066096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1799B2" wp14:editId="0F703B47">
                <wp:simplePos x="0" y="0"/>
                <wp:positionH relativeFrom="column">
                  <wp:posOffset>181609</wp:posOffset>
                </wp:positionH>
                <wp:positionV relativeFrom="paragraph">
                  <wp:posOffset>135890</wp:posOffset>
                </wp:positionV>
                <wp:extent cx="6696075" cy="0"/>
                <wp:effectExtent l="0" t="0" r="0" b="0"/>
                <wp:wrapNone/>
                <wp:docPr id="1" name="Connettore dirit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96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DF2B24" id="Connettore diritto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.3pt,10.7pt" to="541.5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</w:p>
    <w:p w14:paraId="6596682C" w14:textId="77777777" w:rsidR="001337C6" w:rsidRPr="00C4208A" w:rsidRDefault="001337C6" w:rsidP="001337C6">
      <w:pPr>
        <w:kinsoku w:val="0"/>
        <w:overflowPunct w:val="0"/>
        <w:spacing w:before="27"/>
        <w:ind w:left="418" w:firstLine="433"/>
        <w:rPr>
          <w:rFonts w:ascii="Calibri" w:hAnsi="Calibri" w:cs="Calibri"/>
          <w:color w:val="000000"/>
          <w:sz w:val="19"/>
          <w:szCs w:val="19"/>
        </w:rPr>
      </w:pPr>
      <w:r w:rsidRPr="00C4208A">
        <w:rPr>
          <w:rFonts w:ascii="Calibri" w:hAnsi="Calibri" w:cs="Calibri"/>
          <w:color w:val="333333"/>
          <w:w w:val="95"/>
          <w:sz w:val="19"/>
          <w:szCs w:val="19"/>
        </w:rPr>
        <w:t>Informazioni</w:t>
      </w:r>
      <w:r w:rsidRPr="00C4208A">
        <w:rPr>
          <w:rFonts w:ascii="Calibri" w:hAnsi="Calibri" w:cs="Calibri"/>
          <w:color w:val="333333"/>
          <w:spacing w:val="47"/>
          <w:w w:val="95"/>
          <w:sz w:val="19"/>
          <w:szCs w:val="19"/>
        </w:rPr>
        <w:t xml:space="preserve"> </w:t>
      </w:r>
      <w:r w:rsidRPr="00C4208A">
        <w:rPr>
          <w:rFonts w:ascii="Calibri" w:hAnsi="Calibri" w:cs="Calibri"/>
          <w:color w:val="333333"/>
          <w:w w:val="95"/>
          <w:sz w:val="19"/>
          <w:szCs w:val="19"/>
        </w:rPr>
        <w:t>sulla</w:t>
      </w:r>
      <w:r w:rsidRPr="00C4208A">
        <w:rPr>
          <w:rFonts w:ascii="Calibri" w:hAnsi="Calibri" w:cs="Calibri"/>
          <w:color w:val="333333"/>
          <w:spacing w:val="48"/>
          <w:w w:val="95"/>
          <w:sz w:val="19"/>
          <w:szCs w:val="19"/>
        </w:rPr>
        <w:t xml:space="preserve"> </w:t>
      </w:r>
      <w:r w:rsidRPr="00C4208A">
        <w:rPr>
          <w:rFonts w:ascii="Calibri" w:hAnsi="Calibri" w:cs="Calibri"/>
          <w:color w:val="333333"/>
          <w:w w:val="95"/>
          <w:sz w:val="19"/>
          <w:szCs w:val="19"/>
        </w:rPr>
        <w:t>pubblicazione</w:t>
      </w:r>
    </w:p>
    <w:p w14:paraId="56274EBA" w14:textId="77777777" w:rsidR="001337C6" w:rsidRDefault="001337C6"/>
    <w:p w14:paraId="3D04213E" w14:textId="77777777" w:rsidR="001337C6" w:rsidRDefault="001337C6" w:rsidP="00AA2E90">
      <w:pPr>
        <w:kinsoku w:val="0"/>
        <w:overflowPunct w:val="0"/>
        <w:spacing w:line="244" w:lineRule="exact"/>
        <w:ind w:left="4253" w:right="283"/>
        <w:jc w:val="both"/>
        <w:rPr>
          <w:rFonts w:ascii="Calibri" w:hAnsi="Calibri" w:cs="Calibri"/>
          <w:color w:val="333333"/>
          <w:spacing w:val="-42"/>
          <w:sz w:val="18"/>
          <w:szCs w:val="18"/>
        </w:rPr>
      </w:pPr>
      <w:r w:rsidRPr="001337C6">
        <w:rPr>
          <w:rFonts w:ascii="Calibri" w:hAnsi="Calibri" w:cs="Calibri"/>
          <w:color w:val="333333"/>
          <w:spacing w:val="13"/>
          <w:w w:val="95"/>
          <w:sz w:val="18"/>
          <w:szCs w:val="18"/>
        </w:rPr>
        <w:t>Pe</w:t>
      </w:r>
      <w:r w:rsidRPr="001337C6">
        <w:rPr>
          <w:rFonts w:ascii="Calibri" w:hAnsi="Calibri" w:cs="Calibri"/>
          <w:color w:val="333333"/>
          <w:w w:val="95"/>
          <w:sz w:val="18"/>
          <w:szCs w:val="18"/>
        </w:rPr>
        <w:t>r</w:t>
      </w:r>
      <w:r w:rsidRPr="001337C6">
        <w:rPr>
          <w:rFonts w:ascii="Calibri" w:hAnsi="Calibri" w:cs="Calibri"/>
          <w:color w:val="333333"/>
          <w:spacing w:val="42"/>
          <w:w w:val="95"/>
          <w:sz w:val="18"/>
          <w:szCs w:val="18"/>
        </w:rPr>
        <w:t xml:space="preserve"> </w:t>
      </w:r>
      <w:r w:rsidRPr="001337C6">
        <w:rPr>
          <w:rFonts w:ascii="Calibri" w:hAnsi="Calibri" w:cs="Calibri"/>
          <w:color w:val="333333"/>
          <w:spacing w:val="13"/>
          <w:w w:val="95"/>
          <w:sz w:val="18"/>
          <w:szCs w:val="18"/>
        </w:rPr>
        <w:t>l</w:t>
      </w:r>
      <w:r w:rsidRPr="001337C6">
        <w:rPr>
          <w:rFonts w:ascii="Calibri" w:hAnsi="Calibri" w:cs="Calibri"/>
          <w:color w:val="333333"/>
          <w:w w:val="95"/>
          <w:sz w:val="18"/>
          <w:szCs w:val="18"/>
        </w:rPr>
        <w:t>e</w:t>
      </w:r>
      <w:r w:rsidRPr="001337C6">
        <w:rPr>
          <w:rFonts w:ascii="Calibri" w:hAnsi="Calibri" w:cs="Calibri"/>
          <w:color w:val="333333"/>
          <w:spacing w:val="43"/>
          <w:w w:val="95"/>
          <w:sz w:val="18"/>
          <w:szCs w:val="18"/>
        </w:rPr>
        <w:t xml:space="preserve"> </w:t>
      </w:r>
      <w:r w:rsidRPr="001337C6">
        <w:rPr>
          <w:rFonts w:ascii="Calibri" w:hAnsi="Calibri" w:cs="Calibri"/>
          <w:color w:val="333333"/>
          <w:spacing w:val="13"/>
          <w:w w:val="95"/>
          <w:sz w:val="18"/>
          <w:szCs w:val="18"/>
        </w:rPr>
        <w:t>procedur</w:t>
      </w:r>
      <w:r w:rsidRPr="001337C6">
        <w:rPr>
          <w:rFonts w:ascii="Calibri" w:hAnsi="Calibri" w:cs="Calibri"/>
          <w:color w:val="333333"/>
          <w:w w:val="95"/>
          <w:sz w:val="18"/>
          <w:szCs w:val="18"/>
        </w:rPr>
        <w:t>e</w:t>
      </w:r>
      <w:r w:rsidRPr="001337C6">
        <w:rPr>
          <w:rFonts w:ascii="Calibri" w:hAnsi="Calibri" w:cs="Calibri"/>
          <w:color w:val="333333"/>
          <w:spacing w:val="43"/>
          <w:w w:val="95"/>
          <w:sz w:val="18"/>
          <w:szCs w:val="18"/>
        </w:rPr>
        <w:t xml:space="preserve"> </w:t>
      </w:r>
      <w:r w:rsidRPr="001337C6">
        <w:rPr>
          <w:rFonts w:ascii="Calibri" w:hAnsi="Calibri" w:cs="Calibri"/>
          <w:color w:val="333333"/>
          <w:spacing w:val="13"/>
          <w:w w:val="95"/>
          <w:sz w:val="18"/>
          <w:szCs w:val="18"/>
        </w:rPr>
        <w:t>d</w:t>
      </w:r>
      <w:r w:rsidRPr="001337C6">
        <w:rPr>
          <w:rFonts w:ascii="Calibri" w:hAnsi="Calibri" w:cs="Calibri"/>
          <w:color w:val="333333"/>
          <w:w w:val="95"/>
          <w:sz w:val="18"/>
          <w:szCs w:val="18"/>
        </w:rPr>
        <w:t>i</w:t>
      </w:r>
      <w:r w:rsidRPr="001337C6">
        <w:rPr>
          <w:rFonts w:ascii="Calibri" w:hAnsi="Calibri" w:cs="Calibri"/>
          <w:color w:val="333333"/>
          <w:spacing w:val="43"/>
          <w:w w:val="95"/>
          <w:sz w:val="18"/>
          <w:szCs w:val="18"/>
        </w:rPr>
        <w:t xml:space="preserve"> </w:t>
      </w:r>
      <w:r w:rsidRPr="001337C6">
        <w:rPr>
          <w:rFonts w:ascii="Calibri" w:hAnsi="Calibri" w:cs="Calibri"/>
          <w:color w:val="333333"/>
          <w:spacing w:val="13"/>
          <w:w w:val="95"/>
          <w:sz w:val="18"/>
          <w:szCs w:val="18"/>
        </w:rPr>
        <w:t>appalt</w:t>
      </w:r>
      <w:r w:rsidRPr="001337C6">
        <w:rPr>
          <w:rFonts w:ascii="Calibri" w:hAnsi="Calibri" w:cs="Calibri"/>
          <w:color w:val="333333"/>
          <w:w w:val="95"/>
          <w:sz w:val="18"/>
          <w:szCs w:val="18"/>
        </w:rPr>
        <w:t>o</w:t>
      </w:r>
      <w:r w:rsidRPr="001337C6">
        <w:rPr>
          <w:rFonts w:ascii="Calibri" w:hAnsi="Calibri" w:cs="Calibri"/>
          <w:color w:val="333333"/>
          <w:spacing w:val="43"/>
          <w:w w:val="95"/>
          <w:sz w:val="18"/>
          <w:szCs w:val="18"/>
        </w:rPr>
        <w:t xml:space="preserve"> </w:t>
      </w:r>
      <w:r w:rsidRPr="001337C6">
        <w:rPr>
          <w:rFonts w:ascii="Calibri" w:hAnsi="Calibri" w:cs="Calibri"/>
          <w:color w:val="333333"/>
          <w:spacing w:val="13"/>
          <w:w w:val="95"/>
          <w:sz w:val="18"/>
          <w:szCs w:val="18"/>
        </w:rPr>
        <w:t>pe</w:t>
      </w:r>
      <w:r w:rsidRPr="001337C6">
        <w:rPr>
          <w:rFonts w:ascii="Calibri" w:hAnsi="Calibri" w:cs="Calibri"/>
          <w:color w:val="333333"/>
          <w:w w:val="95"/>
          <w:sz w:val="18"/>
          <w:szCs w:val="18"/>
        </w:rPr>
        <w:t>r</w:t>
      </w:r>
      <w:r w:rsidRPr="001337C6">
        <w:rPr>
          <w:rFonts w:ascii="Calibri" w:hAnsi="Calibri" w:cs="Calibri"/>
          <w:color w:val="333333"/>
          <w:spacing w:val="43"/>
          <w:w w:val="95"/>
          <w:sz w:val="18"/>
          <w:szCs w:val="18"/>
        </w:rPr>
        <w:t xml:space="preserve"> </w:t>
      </w:r>
      <w:r w:rsidRPr="001337C6">
        <w:rPr>
          <w:rFonts w:ascii="Calibri" w:hAnsi="Calibri" w:cs="Calibri"/>
          <w:color w:val="333333"/>
          <w:spacing w:val="13"/>
          <w:w w:val="95"/>
          <w:sz w:val="18"/>
          <w:szCs w:val="18"/>
        </w:rPr>
        <w:t>l</w:t>
      </w:r>
      <w:r w:rsidRPr="001337C6">
        <w:rPr>
          <w:rFonts w:ascii="Calibri" w:hAnsi="Calibri" w:cs="Calibri"/>
          <w:color w:val="333333"/>
          <w:w w:val="95"/>
          <w:sz w:val="18"/>
          <w:szCs w:val="18"/>
        </w:rPr>
        <w:t>e</w:t>
      </w:r>
      <w:r w:rsidRPr="001337C6">
        <w:rPr>
          <w:rFonts w:ascii="Calibri" w:hAnsi="Calibri" w:cs="Calibri"/>
          <w:color w:val="333333"/>
          <w:spacing w:val="43"/>
          <w:w w:val="95"/>
          <w:sz w:val="18"/>
          <w:szCs w:val="18"/>
        </w:rPr>
        <w:t xml:space="preserve"> </w:t>
      </w:r>
      <w:r w:rsidRPr="001337C6">
        <w:rPr>
          <w:rFonts w:ascii="Calibri" w:hAnsi="Calibri" w:cs="Calibri"/>
          <w:color w:val="333333"/>
          <w:spacing w:val="13"/>
          <w:w w:val="95"/>
          <w:sz w:val="18"/>
          <w:szCs w:val="18"/>
        </w:rPr>
        <w:t>qual</w:t>
      </w:r>
      <w:r w:rsidRPr="001337C6">
        <w:rPr>
          <w:rFonts w:ascii="Calibri" w:hAnsi="Calibri" w:cs="Calibri"/>
          <w:color w:val="333333"/>
          <w:w w:val="95"/>
          <w:sz w:val="18"/>
          <w:szCs w:val="18"/>
        </w:rPr>
        <w:t>i</w:t>
      </w:r>
      <w:r w:rsidRPr="001337C6">
        <w:rPr>
          <w:rFonts w:ascii="Calibri" w:hAnsi="Calibri" w:cs="Calibri"/>
          <w:color w:val="333333"/>
          <w:spacing w:val="43"/>
          <w:w w:val="95"/>
          <w:sz w:val="18"/>
          <w:szCs w:val="18"/>
        </w:rPr>
        <w:t xml:space="preserve"> </w:t>
      </w:r>
      <w:r w:rsidRPr="001337C6">
        <w:rPr>
          <w:rFonts w:ascii="Calibri" w:hAnsi="Calibri" w:cs="Calibri"/>
          <w:color w:val="333333"/>
          <w:w w:val="95"/>
          <w:sz w:val="18"/>
          <w:szCs w:val="18"/>
        </w:rPr>
        <w:t>è</w:t>
      </w:r>
      <w:r w:rsidRPr="001337C6">
        <w:rPr>
          <w:rFonts w:ascii="Calibri" w:hAnsi="Calibri" w:cs="Calibri"/>
          <w:color w:val="333333"/>
          <w:spacing w:val="43"/>
          <w:w w:val="95"/>
          <w:sz w:val="18"/>
          <w:szCs w:val="18"/>
        </w:rPr>
        <w:t xml:space="preserve"> </w:t>
      </w:r>
      <w:r w:rsidRPr="001337C6">
        <w:rPr>
          <w:rFonts w:ascii="Calibri" w:hAnsi="Calibri" w:cs="Calibri"/>
          <w:color w:val="333333"/>
          <w:spacing w:val="13"/>
          <w:w w:val="95"/>
          <w:sz w:val="18"/>
          <w:szCs w:val="18"/>
        </w:rPr>
        <w:t>stat</w:t>
      </w:r>
      <w:r w:rsidRPr="001337C6">
        <w:rPr>
          <w:rFonts w:ascii="Calibri" w:hAnsi="Calibri" w:cs="Calibri"/>
          <w:color w:val="333333"/>
          <w:w w:val="95"/>
          <w:sz w:val="18"/>
          <w:szCs w:val="18"/>
        </w:rPr>
        <w:t>o</w:t>
      </w:r>
      <w:r w:rsidRPr="001337C6">
        <w:rPr>
          <w:rFonts w:ascii="Calibri" w:hAnsi="Calibri" w:cs="Calibri"/>
          <w:color w:val="333333"/>
          <w:spacing w:val="43"/>
          <w:w w:val="95"/>
          <w:sz w:val="18"/>
          <w:szCs w:val="18"/>
        </w:rPr>
        <w:t xml:space="preserve"> </w:t>
      </w:r>
      <w:r w:rsidRPr="001337C6">
        <w:rPr>
          <w:rFonts w:ascii="Calibri" w:hAnsi="Calibri" w:cs="Calibri"/>
          <w:color w:val="333333"/>
          <w:spacing w:val="13"/>
          <w:w w:val="95"/>
          <w:sz w:val="18"/>
          <w:szCs w:val="18"/>
        </w:rPr>
        <w:t>pubblicato</w:t>
      </w:r>
      <w:r w:rsidRPr="001337C6">
        <w:rPr>
          <w:rFonts w:ascii="Calibri" w:hAnsi="Calibri" w:cs="Calibri"/>
          <w:color w:val="333333"/>
          <w:spacing w:val="14"/>
          <w:w w:val="97"/>
          <w:sz w:val="18"/>
          <w:szCs w:val="18"/>
        </w:rPr>
        <w:t xml:space="preserve"> </w:t>
      </w:r>
      <w:r w:rsidRPr="001337C6">
        <w:rPr>
          <w:rFonts w:ascii="Calibri" w:hAnsi="Calibri" w:cs="Calibri"/>
          <w:color w:val="333333"/>
          <w:spacing w:val="23"/>
          <w:w w:val="95"/>
          <w:sz w:val="18"/>
          <w:szCs w:val="18"/>
        </w:rPr>
        <w:t>u</w:t>
      </w:r>
      <w:r w:rsidRPr="001337C6">
        <w:rPr>
          <w:rFonts w:ascii="Calibri" w:hAnsi="Calibri" w:cs="Calibri"/>
          <w:color w:val="333333"/>
          <w:w w:val="95"/>
          <w:sz w:val="18"/>
          <w:szCs w:val="18"/>
        </w:rPr>
        <w:t>n</w:t>
      </w:r>
      <w:r w:rsidRPr="001337C6">
        <w:rPr>
          <w:rFonts w:ascii="Calibri" w:hAnsi="Calibri" w:cs="Calibri"/>
          <w:color w:val="333333"/>
          <w:spacing w:val="6"/>
          <w:w w:val="95"/>
          <w:sz w:val="18"/>
          <w:szCs w:val="18"/>
        </w:rPr>
        <w:t xml:space="preserve"> </w:t>
      </w:r>
      <w:r w:rsidRPr="001337C6">
        <w:rPr>
          <w:rFonts w:ascii="Calibri" w:hAnsi="Calibri" w:cs="Calibri"/>
          <w:color w:val="333333"/>
          <w:spacing w:val="23"/>
          <w:w w:val="95"/>
          <w:sz w:val="18"/>
          <w:szCs w:val="18"/>
        </w:rPr>
        <w:t>avvis</w:t>
      </w:r>
      <w:r w:rsidRPr="001337C6">
        <w:rPr>
          <w:rFonts w:ascii="Calibri" w:hAnsi="Calibri" w:cs="Calibri"/>
          <w:color w:val="333333"/>
          <w:w w:val="95"/>
          <w:sz w:val="18"/>
          <w:szCs w:val="18"/>
        </w:rPr>
        <w:t>o</w:t>
      </w:r>
      <w:r w:rsidRPr="001337C6">
        <w:rPr>
          <w:rFonts w:ascii="Calibri" w:hAnsi="Calibri" w:cs="Calibri"/>
          <w:color w:val="333333"/>
          <w:spacing w:val="6"/>
          <w:w w:val="95"/>
          <w:sz w:val="18"/>
          <w:szCs w:val="18"/>
        </w:rPr>
        <w:t xml:space="preserve"> </w:t>
      </w:r>
      <w:r w:rsidRPr="001337C6">
        <w:rPr>
          <w:rFonts w:ascii="Calibri" w:hAnsi="Calibri" w:cs="Calibri"/>
          <w:color w:val="333333"/>
          <w:spacing w:val="23"/>
          <w:w w:val="95"/>
          <w:sz w:val="18"/>
          <w:szCs w:val="18"/>
        </w:rPr>
        <w:t>d</w:t>
      </w:r>
      <w:r w:rsidRPr="001337C6">
        <w:rPr>
          <w:rFonts w:ascii="Calibri" w:hAnsi="Calibri" w:cs="Calibri"/>
          <w:color w:val="333333"/>
          <w:w w:val="95"/>
          <w:sz w:val="18"/>
          <w:szCs w:val="18"/>
        </w:rPr>
        <w:t>i</w:t>
      </w:r>
      <w:r w:rsidRPr="001337C6">
        <w:rPr>
          <w:rFonts w:ascii="Calibri" w:hAnsi="Calibri" w:cs="Calibri"/>
          <w:color w:val="333333"/>
          <w:spacing w:val="7"/>
          <w:w w:val="95"/>
          <w:sz w:val="18"/>
          <w:szCs w:val="18"/>
        </w:rPr>
        <w:t xml:space="preserve"> </w:t>
      </w:r>
      <w:r w:rsidRPr="001337C6">
        <w:rPr>
          <w:rFonts w:ascii="Calibri" w:hAnsi="Calibri" w:cs="Calibri"/>
          <w:color w:val="333333"/>
          <w:spacing w:val="23"/>
          <w:w w:val="95"/>
          <w:sz w:val="18"/>
          <w:szCs w:val="18"/>
        </w:rPr>
        <w:t>indizion</w:t>
      </w:r>
      <w:r w:rsidRPr="001337C6">
        <w:rPr>
          <w:rFonts w:ascii="Calibri" w:hAnsi="Calibri" w:cs="Calibri"/>
          <w:color w:val="333333"/>
          <w:w w:val="95"/>
          <w:sz w:val="18"/>
          <w:szCs w:val="18"/>
        </w:rPr>
        <w:t>e</w:t>
      </w:r>
      <w:r w:rsidRPr="001337C6">
        <w:rPr>
          <w:rFonts w:ascii="Calibri" w:hAnsi="Calibri" w:cs="Calibri"/>
          <w:color w:val="333333"/>
          <w:spacing w:val="6"/>
          <w:w w:val="95"/>
          <w:sz w:val="18"/>
          <w:szCs w:val="18"/>
        </w:rPr>
        <w:t xml:space="preserve"> </w:t>
      </w:r>
      <w:r w:rsidRPr="001337C6">
        <w:rPr>
          <w:rFonts w:ascii="Calibri" w:hAnsi="Calibri" w:cs="Calibri"/>
          <w:color w:val="333333"/>
          <w:spacing w:val="23"/>
          <w:w w:val="95"/>
          <w:sz w:val="18"/>
          <w:szCs w:val="18"/>
        </w:rPr>
        <w:t>d</w:t>
      </w:r>
      <w:r w:rsidRPr="001337C6">
        <w:rPr>
          <w:rFonts w:ascii="Calibri" w:hAnsi="Calibri" w:cs="Calibri"/>
          <w:color w:val="333333"/>
          <w:w w:val="95"/>
          <w:sz w:val="18"/>
          <w:szCs w:val="18"/>
        </w:rPr>
        <w:t>i</w:t>
      </w:r>
      <w:r w:rsidRPr="001337C6">
        <w:rPr>
          <w:rFonts w:ascii="Calibri" w:hAnsi="Calibri" w:cs="Calibri"/>
          <w:color w:val="333333"/>
          <w:spacing w:val="7"/>
          <w:w w:val="95"/>
          <w:sz w:val="18"/>
          <w:szCs w:val="18"/>
        </w:rPr>
        <w:t xml:space="preserve"> </w:t>
      </w:r>
      <w:r w:rsidRPr="001337C6">
        <w:rPr>
          <w:rFonts w:ascii="Calibri" w:hAnsi="Calibri" w:cs="Calibri"/>
          <w:color w:val="333333"/>
          <w:spacing w:val="23"/>
          <w:w w:val="95"/>
          <w:sz w:val="18"/>
          <w:szCs w:val="18"/>
        </w:rPr>
        <w:t>gar</w:t>
      </w:r>
      <w:r w:rsidRPr="001337C6">
        <w:rPr>
          <w:rFonts w:ascii="Calibri" w:hAnsi="Calibri" w:cs="Calibri"/>
          <w:color w:val="333333"/>
          <w:w w:val="95"/>
          <w:sz w:val="18"/>
          <w:szCs w:val="18"/>
        </w:rPr>
        <w:t>a</w:t>
      </w:r>
      <w:r w:rsidRPr="001337C6">
        <w:rPr>
          <w:rFonts w:ascii="Calibri" w:hAnsi="Calibri" w:cs="Calibri"/>
          <w:color w:val="333333"/>
          <w:spacing w:val="6"/>
          <w:w w:val="95"/>
          <w:sz w:val="18"/>
          <w:szCs w:val="18"/>
        </w:rPr>
        <w:t xml:space="preserve"> </w:t>
      </w:r>
      <w:r w:rsidRPr="001337C6">
        <w:rPr>
          <w:rFonts w:ascii="Calibri" w:hAnsi="Calibri" w:cs="Calibri"/>
          <w:color w:val="333333"/>
          <w:spacing w:val="23"/>
          <w:w w:val="95"/>
          <w:sz w:val="18"/>
          <w:szCs w:val="18"/>
        </w:rPr>
        <w:t>nell</w:t>
      </w:r>
      <w:r w:rsidRPr="001337C6">
        <w:rPr>
          <w:rFonts w:ascii="Calibri" w:hAnsi="Calibri" w:cs="Calibri"/>
          <w:color w:val="333333"/>
          <w:w w:val="95"/>
          <w:sz w:val="18"/>
          <w:szCs w:val="18"/>
        </w:rPr>
        <w:t>a</w:t>
      </w:r>
      <w:r w:rsidRPr="001337C6">
        <w:rPr>
          <w:rFonts w:ascii="Calibri" w:hAnsi="Calibri" w:cs="Calibri"/>
          <w:color w:val="333333"/>
          <w:spacing w:val="7"/>
          <w:w w:val="95"/>
          <w:sz w:val="18"/>
          <w:szCs w:val="18"/>
        </w:rPr>
        <w:t xml:space="preserve"> </w:t>
      </w:r>
      <w:r w:rsidRPr="001337C6">
        <w:rPr>
          <w:rFonts w:ascii="Calibri" w:hAnsi="Calibri" w:cs="Calibri"/>
          <w:color w:val="333333"/>
          <w:spacing w:val="23"/>
          <w:w w:val="95"/>
          <w:sz w:val="18"/>
          <w:szCs w:val="18"/>
        </w:rPr>
        <w:t>Gazzett</w:t>
      </w:r>
      <w:r w:rsidRPr="001337C6">
        <w:rPr>
          <w:rFonts w:ascii="Calibri" w:hAnsi="Calibri" w:cs="Calibri"/>
          <w:color w:val="333333"/>
          <w:w w:val="95"/>
          <w:sz w:val="18"/>
          <w:szCs w:val="18"/>
        </w:rPr>
        <w:t>a</w:t>
      </w:r>
      <w:r w:rsidRPr="001337C6">
        <w:rPr>
          <w:rFonts w:ascii="Calibri" w:hAnsi="Calibri" w:cs="Calibri"/>
          <w:color w:val="333333"/>
          <w:spacing w:val="6"/>
          <w:w w:val="95"/>
          <w:sz w:val="18"/>
          <w:szCs w:val="18"/>
        </w:rPr>
        <w:t xml:space="preserve"> </w:t>
      </w:r>
      <w:r w:rsidRPr="001337C6">
        <w:rPr>
          <w:rFonts w:ascii="Calibri" w:hAnsi="Calibri" w:cs="Calibri"/>
          <w:color w:val="333333"/>
          <w:spacing w:val="23"/>
          <w:w w:val="95"/>
          <w:sz w:val="18"/>
          <w:szCs w:val="18"/>
        </w:rPr>
        <w:t>ufficial</w:t>
      </w:r>
      <w:r w:rsidRPr="001337C6">
        <w:rPr>
          <w:rFonts w:ascii="Calibri" w:hAnsi="Calibri" w:cs="Calibri"/>
          <w:color w:val="333333"/>
          <w:w w:val="95"/>
          <w:sz w:val="18"/>
          <w:szCs w:val="18"/>
        </w:rPr>
        <w:t>e</w:t>
      </w:r>
      <w:r w:rsidRPr="001337C6">
        <w:rPr>
          <w:rFonts w:ascii="Calibri" w:hAnsi="Calibri" w:cs="Calibri"/>
          <w:color w:val="333333"/>
          <w:spacing w:val="-36"/>
          <w:sz w:val="18"/>
          <w:szCs w:val="18"/>
        </w:rPr>
        <w:t xml:space="preserve"> </w:t>
      </w:r>
      <w:r w:rsidRPr="001337C6">
        <w:rPr>
          <w:rFonts w:ascii="Calibri" w:hAnsi="Calibri" w:cs="Calibri"/>
          <w:color w:val="333333"/>
          <w:spacing w:val="16"/>
          <w:w w:val="95"/>
          <w:sz w:val="18"/>
          <w:szCs w:val="18"/>
        </w:rPr>
        <w:t>dell'Union</w:t>
      </w:r>
      <w:r w:rsidRPr="001337C6">
        <w:rPr>
          <w:rFonts w:ascii="Calibri" w:hAnsi="Calibri" w:cs="Calibri"/>
          <w:color w:val="333333"/>
          <w:w w:val="95"/>
          <w:sz w:val="18"/>
          <w:szCs w:val="18"/>
        </w:rPr>
        <w:t>e</w:t>
      </w:r>
      <w:r w:rsidRPr="001337C6">
        <w:rPr>
          <w:rFonts w:ascii="Calibri" w:hAnsi="Calibri" w:cs="Calibri"/>
          <w:color w:val="333333"/>
          <w:spacing w:val="53"/>
          <w:w w:val="95"/>
          <w:sz w:val="18"/>
          <w:szCs w:val="18"/>
        </w:rPr>
        <w:t xml:space="preserve"> </w:t>
      </w:r>
      <w:r w:rsidRPr="001337C6">
        <w:rPr>
          <w:rFonts w:ascii="Calibri" w:hAnsi="Calibri" w:cs="Calibri"/>
          <w:color w:val="333333"/>
          <w:spacing w:val="16"/>
          <w:w w:val="95"/>
          <w:sz w:val="18"/>
          <w:szCs w:val="18"/>
        </w:rPr>
        <w:t>europe</w:t>
      </w:r>
      <w:r w:rsidRPr="001337C6">
        <w:rPr>
          <w:rFonts w:ascii="Calibri" w:hAnsi="Calibri" w:cs="Calibri"/>
          <w:color w:val="333333"/>
          <w:w w:val="95"/>
          <w:sz w:val="18"/>
          <w:szCs w:val="18"/>
        </w:rPr>
        <w:t>a</w:t>
      </w:r>
      <w:r w:rsidRPr="001337C6">
        <w:rPr>
          <w:rFonts w:ascii="Calibri" w:hAnsi="Calibri" w:cs="Calibri"/>
          <w:color w:val="333333"/>
          <w:spacing w:val="54"/>
          <w:w w:val="95"/>
          <w:sz w:val="18"/>
          <w:szCs w:val="18"/>
        </w:rPr>
        <w:t xml:space="preserve"> </w:t>
      </w:r>
      <w:r w:rsidRPr="001337C6">
        <w:rPr>
          <w:rFonts w:ascii="Calibri" w:hAnsi="Calibri" w:cs="Calibri"/>
          <w:color w:val="333333"/>
          <w:spacing w:val="16"/>
          <w:w w:val="95"/>
          <w:sz w:val="18"/>
          <w:szCs w:val="18"/>
        </w:rPr>
        <w:t>l</w:t>
      </w:r>
      <w:r w:rsidRPr="001337C6">
        <w:rPr>
          <w:rFonts w:ascii="Calibri" w:hAnsi="Calibri" w:cs="Calibri"/>
          <w:color w:val="333333"/>
          <w:w w:val="95"/>
          <w:sz w:val="18"/>
          <w:szCs w:val="18"/>
        </w:rPr>
        <w:t>e</w:t>
      </w:r>
      <w:r w:rsidRPr="001337C6">
        <w:rPr>
          <w:rFonts w:ascii="Calibri" w:hAnsi="Calibri" w:cs="Calibri"/>
          <w:color w:val="333333"/>
          <w:spacing w:val="54"/>
          <w:w w:val="95"/>
          <w:sz w:val="18"/>
          <w:szCs w:val="18"/>
        </w:rPr>
        <w:t xml:space="preserve"> </w:t>
      </w:r>
      <w:r w:rsidRPr="001337C6">
        <w:rPr>
          <w:rFonts w:ascii="Calibri" w:hAnsi="Calibri" w:cs="Calibri"/>
          <w:color w:val="333333"/>
          <w:spacing w:val="16"/>
          <w:w w:val="95"/>
          <w:sz w:val="18"/>
          <w:szCs w:val="18"/>
        </w:rPr>
        <w:t>informazion</w:t>
      </w:r>
      <w:r w:rsidRPr="001337C6">
        <w:rPr>
          <w:rFonts w:ascii="Calibri" w:hAnsi="Calibri" w:cs="Calibri"/>
          <w:color w:val="333333"/>
          <w:w w:val="95"/>
          <w:sz w:val="18"/>
          <w:szCs w:val="18"/>
        </w:rPr>
        <w:t>i</w:t>
      </w:r>
      <w:r w:rsidRPr="001337C6">
        <w:rPr>
          <w:rFonts w:ascii="Calibri" w:hAnsi="Calibri" w:cs="Calibri"/>
          <w:color w:val="333333"/>
          <w:spacing w:val="54"/>
          <w:w w:val="95"/>
          <w:sz w:val="18"/>
          <w:szCs w:val="18"/>
        </w:rPr>
        <w:t xml:space="preserve"> </w:t>
      </w:r>
      <w:r w:rsidRPr="001337C6">
        <w:rPr>
          <w:rFonts w:ascii="Calibri" w:hAnsi="Calibri" w:cs="Calibri"/>
          <w:color w:val="333333"/>
          <w:spacing w:val="16"/>
          <w:w w:val="95"/>
          <w:sz w:val="18"/>
          <w:szCs w:val="18"/>
        </w:rPr>
        <w:t>richiest</w:t>
      </w:r>
      <w:r w:rsidRPr="001337C6">
        <w:rPr>
          <w:rFonts w:ascii="Calibri" w:hAnsi="Calibri" w:cs="Calibri"/>
          <w:color w:val="333333"/>
          <w:w w:val="95"/>
          <w:sz w:val="18"/>
          <w:szCs w:val="18"/>
        </w:rPr>
        <w:t>e</w:t>
      </w:r>
      <w:r w:rsidRPr="001337C6">
        <w:rPr>
          <w:rFonts w:ascii="Calibri" w:hAnsi="Calibri" w:cs="Calibri"/>
          <w:color w:val="333333"/>
          <w:spacing w:val="54"/>
          <w:w w:val="95"/>
          <w:sz w:val="18"/>
          <w:szCs w:val="18"/>
        </w:rPr>
        <w:t xml:space="preserve"> </w:t>
      </w:r>
      <w:r w:rsidRPr="001337C6">
        <w:rPr>
          <w:rFonts w:ascii="Calibri" w:hAnsi="Calibri" w:cs="Calibri"/>
          <w:color w:val="333333"/>
          <w:spacing w:val="16"/>
          <w:w w:val="95"/>
          <w:sz w:val="18"/>
          <w:szCs w:val="18"/>
        </w:rPr>
        <w:t>all</w:t>
      </w:r>
      <w:r w:rsidRPr="001337C6">
        <w:rPr>
          <w:rFonts w:ascii="Calibri" w:hAnsi="Calibri" w:cs="Calibri"/>
          <w:color w:val="333333"/>
          <w:w w:val="95"/>
          <w:sz w:val="18"/>
          <w:szCs w:val="18"/>
        </w:rPr>
        <w:t>a</w:t>
      </w:r>
      <w:r w:rsidRPr="001337C6">
        <w:rPr>
          <w:rFonts w:ascii="Calibri" w:hAnsi="Calibri" w:cs="Calibri"/>
          <w:color w:val="333333"/>
          <w:spacing w:val="54"/>
          <w:w w:val="95"/>
          <w:sz w:val="18"/>
          <w:szCs w:val="18"/>
        </w:rPr>
        <w:t xml:space="preserve"> </w:t>
      </w:r>
      <w:r w:rsidRPr="001337C6">
        <w:rPr>
          <w:rFonts w:ascii="Calibri" w:hAnsi="Calibri" w:cs="Calibri"/>
          <w:color w:val="333333"/>
          <w:spacing w:val="16"/>
          <w:w w:val="95"/>
          <w:sz w:val="18"/>
          <w:szCs w:val="18"/>
        </w:rPr>
        <w:t>part</w:t>
      </w:r>
      <w:r w:rsidRPr="001337C6">
        <w:rPr>
          <w:rFonts w:ascii="Calibri" w:hAnsi="Calibri" w:cs="Calibri"/>
          <w:color w:val="333333"/>
          <w:w w:val="95"/>
          <w:sz w:val="18"/>
          <w:szCs w:val="18"/>
        </w:rPr>
        <w:t>e</w:t>
      </w:r>
      <w:r w:rsidRPr="001337C6">
        <w:rPr>
          <w:rFonts w:ascii="Calibri" w:hAnsi="Calibri" w:cs="Calibri"/>
          <w:color w:val="333333"/>
          <w:spacing w:val="54"/>
          <w:w w:val="95"/>
          <w:sz w:val="18"/>
          <w:szCs w:val="18"/>
        </w:rPr>
        <w:t xml:space="preserve"> </w:t>
      </w:r>
      <w:r w:rsidRPr="001337C6">
        <w:rPr>
          <w:rFonts w:ascii="Calibri" w:hAnsi="Calibri" w:cs="Calibri"/>
          <w:color w:val="333333"/>
          <w:w w:val="95"/>
          <w:sz w:val="18"/>
          <w:szCs w:val="18"/>
        </w:rPr>
        <w:t>I</w:t>
      </w:r>
      <w:r w:rsidRPr="001337C6">
        <w:rPr>
          <w:rFonts w:ascii="Calibri" w:hAnsi="Calibri" w:cs="Calibri"/>
          <w:color w:val="333333"/>
          <w:w w:val="97"/>
          <w:sz w:val="18"/>
          <w:szCs w:val="18"/>
        </w:rPr>
        <w:t xml:space="preserve"> </w:t>
      </w:r>
      <w:r w:rsidRPr="001337C6">
        <w:rPr>
          <w:rFonts w:ascii="Calibri" w:hAnsi="Calibri" w:cs="Calibri"/>
          <w:color w:val="333333"/>
          <w:spacing w:val="14"/>
          <w:w w:val="95"/>
          <w:sz w:val="18"/>
          <w:szCs w:val="18"/>
        </w:rPr>
        <w:t>sarann</w:t>
      </w:r>
      <w:r w:rsidRPr="001337C6">
        <w:rPr>
          <w:rFonts w:ascii="Calibri" w:hAnsi="Calibri" w:cs="Calibri"/>
          <w:color w:val="333333"/>
          <w:w w:val="95"/>
          <w:sz w:val="18"/>
          <w:szCs w:val="18"/>
        </w:rPr>
        <w:t>o</w:t>
      </w:r>
      <w:r w:rsidRPr="001337C6">
        <w:rPr>
          <w:rFonts w:ascii="Calibri" w:hAnsi="Calibri" w:cs="Calibri"/>
          <w:color w:val="333333"/>
          <w:spacing w:val="53"/>
          <w:w w:val="95"/>
          <w:sz w:val="18"/>
          <w:szCs w:val="18"/>
        </w:rPr>
        <w:t xml:space="preserve"> </w:t>
      </w:r>
      <w:r w:rsidRPr="001337C6">
        <w:rPr>
          <w:rFonts w:ascii="Calibri" w:hAnsi="Calibri" w:cs="Calibri"/>
          <w:color w:val="333333"/>
          <w:spacing w:val="14"/>
          <w:w w:val="95"/>
          <w:sz w:val="18"/>
          <w:szCs w:val="18"/>
        </w:rPr>
        <w:t>acquisit</w:t>
      </w:r>
      <w:r w:rsidRPr="001337C6">
        <w:rPr>
          <w:rFonts w:ascii="Calibri" w:hAnsi="Calibri" w:cs="Calibri"/>
          <w:color w:val="333333"/>
          <w:w w:val="95"/>
          <w:sz w:val="18"/>
          <w:szCs w:val="18"/>
        </w:rPr>
        <w:t>e</w:t>
      </w:r>
      <w:r w:rsidRPr="001337C6">
        <w:rPr>
          <w:rFonts w:ascii="Calibri" w:hAnsi="Calibri" w:cs="Calibri"/>
          <w:color w:val="333333"/>
          <w:spacing w:val="53"/>
          <w:w w:val="95"/>
          <w:sz w:val="18"/>
          <w:szCs w:val="18"/>
        </w:rPr>
        <w:t xml:space="preserve"> </w:t>
      </w:r>
      <w:r w:rsidRPr="001337C6">
        <w:rPr>
          <w:rFonts w:ascii="Calibri" w:hAnsi="Calibri" w:cs="Calibri"/>
          <w:color w:val="333333"/>
          <w:spacing w:val="14"/>
          <w:w w:val="95"/>
          <w:sz w:val="18"/>
          <w:szCs w:val="18"/>
        </w:rPr>
        <w:t>automaticamente</w:t>
      </w:r>
      <w:r w:rsidRPr="001337C6">
        <w:rPr>
          <w:rFonts w:ascii="Calibri" w:hAnsi="Calibri" w:cs="Calibri"/>
          <w:color w:val="333333"/>
          <w:w w:val="95"/>
          <w:sz w:val="18"/>
          <w:szCs w:val="18"/>
        </w:rPr>
        <w:t>,</w:t>
      </w:r>
      <w:r w:rsidRPr="001337C6">
        <w:rPr>
          <w:rFonts w:ascii="Calibri" w:hAnsi="Calibri" w:cs="Calibri"/>
          <w:color w:val="333333"/>
          <w:spacing w:val="53"/>
          <w:w w:val="95"/>
          <w:sz w:val="18"/>
          <w:szCs w:val="18"/>
        </w:rPr>
        <w:t xml:space="preserve"> </w:t>
      </w:r>
      <w:r w:rsidRPr="001337C6">
        <w:rPr>
          <w:rFonts w:ascii="Calibri" w:hAnsi="Calibri" w:cs="Calibri"/>
          <w:color w:val="333333"/>
          <w:w w:val="95"/>
          <w:sz w:val="18"/>
          <w:szCs w:val="18"/>
        </w:rPr>
        <w:t>a</w:t>
      </w:r>
      <w:r w:rsidRPr="001337C6">
        <w:rPr>
          <w:rFonts w:ascii="Calibri" w:hAnsi="Calibri" w:cs="Calibri"/>
          <w:color w:val="333333"/>
          <w:spacing w:val="53"/>
          <w:w w:val="95"/>
          <w:sz w:val="18"/>
          <w:szCs w:val="18"/>
        </w:rPr>
        <w:t xml:space="preserve"> </w:t>
      </w:r>
      <w:r w:rsidRPr="001337C6">
        <w:rPr>
          <w:rFonts w:ascii="Calibri" w:hAnsi="Calibri" w:cs="Calibri"/>
          <w:color w:val="333333"/>
          <w:spacing w:val="14"/>
          <w:w w:val="95"/>
          <w:sz w:val="18"/>
          <w:szCs w:val="18"/>
        </w:rPr>
        <w:t>condizion</w:t>
      </w:r>
      <w:r w:rsidRPr="001337C6">
        <w:rPr>
          <w:rFonts w:ascii="Calibri" w:hAnsi="Calibri" w:cs="Calibri"/>
          <w:color w:val="333333"/>
          <w:w w:val="95"/>
          <w:sz w:val="18"/>
          <w:szCs w:val="18"/>
        </w:rPr>
        <w:t>e</w:t>
      </w:r>
      <w:r w:rsidRPr="001337C6">
        <w:rPr>
          <w:rFonts w:ascii="Calibri" w:hAnsi="Calibri" w:cs="Calibri"/>
          <w:color w:val="333333"/>
          <w:spacing w:val="53"/>
          <w:w w:val="95"/>
          <w:sz w:val="18"/>
          <w:szCs w:val="18"/>
        </w:rPr>
        <w:t xml:space="preserve"> </w:t>
      </w:r>
      <w:r w:rsidRPr="001337C6">
        <w:rPr>
          <w:rFonts w:ascii="Calibri" w:hAnsi="Calibri" w:cs="Calibri"/>
          <w:color w:val="333333"/>
          <w:spacing w:val="14"/>
          <w:w w:val="95"/>
          <w:sz w:val="18"/>
          <w:szCs w:val="18"/>
        </w:rPr>
        <w:t>ch</w:t>
      </w:r>
      <w:r w:rsidRPr="001337C6">
        <w:rPr>
          <w:rFonts w:ascii="Calibri" w:hAnsi="Calibri" w:cs="Calibri"/>
          <w:color w:val="333333"/>
          <w:w w:val="95"/>
          <w:sz w:val="18"/>
          <w:szCs w:val="18"/>
        </w:rPr>
        <w:t>e</w:t>
      </w:r>
      <w:r w:rsidRPr="001337C6">
        <w:rPr>
          <w:rFonts w:ascii="Calibri" w:hAnsi="Calibri" w:cs="Calibri"/>
          <w:color w:val="333333"/>
          <w:spacing w:val="53"/>
          <w:w w:val="95"/>
          <w:sz w:val="18"/>
          <w:szCs w:val="18"/>
        </w:rPr>
        <w:t xml:space="preserve"> </w:t>
      </w:r>
      <w:r w:rsidRPr="001337C6">
        <w:rPr>
          <w:rFonts w:ascii="Calibri" w:hAnsi="Calibri" w:cs="Calibri"/>
          <w:color w:val="333333"/>
          <w:spacing w:val="14"/>
          <w:w w:val="95"/>
          <w:sz w:val="18"/>
          <w:szCs w:val="18"/>
        </w:rPr>
        <w:t>per</w:t>
      </w:r>
      <w:r w:rsidRPr="001337C6">
        <w:rPr>
          <w:rFonts w:ascii="Calibri" w:hAnsi="Calibri" w:cs="Calibri"/>
          <w:color w:val="333333"/>
          <w:spacing w:val="15"/>
          <w:w w:val="97"/>
          <w:sz w:val="18"/>
          <w:szCs w:val="18"/>
        </w:rPr>
        <w:t xml:space="preserve"> </w:t>
      </w:r>
      <w:r w:rsidRPr="001337C6">
        <w:rPr>
          <w:rFonts w:ascii="Calibri" w:hAnsi="Calibri" w:cs="Calibri"/>
          <w:color w:val="333333"/>
          <w:spacing w:val="29"/>
          <w:w w:val="95"/>
          <w:sz w:val="18"/>
          <w:szCs w:val="18"/>
        </w:rPr>
        <w:t>generar</w:t>
      </w:r>
      <w:r w:rsidRPr="001337C6">
        <w:rPr>
          <w:rFonts w:ascii="Calibri" w:hAnsi="Calibri" w:cs="Calibri"/>
          <w:color w:val="333333"/>
          <w:w w:val="95"/>
          <w:sz w:val="18"/>
          <w:szCs w:val="18"/>
        </w:rPr>
        <w:t>e</w:t>
      </w:r>
      <w:r w:rsidRPr="001337C6">
        <w:rPr>
          <w:rFonts w:ascii="Calibri" w:hAnsi="Calibri" w:cs="Calibri"/>
          <w:color w:val="333333"/>
          <w:spacing w:val="18"/>
          <w:w w:val="95"/>
          <w:sz w:val="18"/>
          <w:szCs w:val="18"/>
        </w:rPr>
        <w:t xml:space="preserve"> </w:t>
      </w:r>
      <w:r w:rsidRPr="001337C6">
        <w:rPr>
          <w:rFonts w:ascii="Calibri" w:hAnsi="Calibri" w:cs="Calibri"/>
          <w:color w:val="333333"/>
          <w:w w:val="95"/>
          <w:sz w:val="18"/>
          <w:szCs w:val="18"/>
        </w:rPr>
        <w:t>e</w:t>
      </w:r>
      <w:r w:rsidRPr="001337C6">
        <w:rPr>
          <w:rFonts w:ascii="Calibri" w:hAnsi="Calibri" w:cs="Calibri"/>
          <w:color w:val="333333"/>
          <w:spacing w:val="19"/>
          <w:w w:val="95"/>
          <w:sz w:val="18"/>
          <w:szCs w:val="18"/>
        </w:rPr>
        <w:t xml:space="preserve"> </w:t>
      </w:r>
      <w:r w:rsidRPr="001337C6">
        <w:rPr>
          <w:rFonts w:ascii="Calibri" w:hAnsi="Calibri" w:cs="Calibri"/>
          <w:color w:val="333333"/>
          <w:spacing w:val="29"/>
          <w:w w:val="95"/>
          <w:sz w:val="18"/>
          <w:szCs w:val="18"/>
        </w:rPr>
        <w:t>compilar</w:t>
      </w:r>
      <w:r w:rsidRPr="001337C6">
        <w:rPr>
          <w:rFonts w:ascii="Calibri" w:hAnsi="Calibri" w:cs="Calibri"/>
          <w:color w:val="333333"/>
          <w:w w:val="95"/>
          <w:sz w:val="18"/>
          <w:szCs w:val="18"/>
        </w:rPr>
        <w:t>e</w:t>
      </w:r>
      <w:r w:rsidRPr="001337C6">
        <w:rPr>
          <w:rFonts w:ascii="Calibri" w:hAnsi="Calibri" w:cs="Calibri"/>
          <w:color w:val="333333"/>
          <w:spacing w:val="19"/>
          <w:w w:val="95"/>
          <w:sz w:val="18"/>
          <w:szCs w:val="18"/>
        </w:rPr>
        <w:t xml:space="preserve"> </w:t>
      </w:r>
      <w:r w:rsidRPr="001337C6">
        <w:rPr>
          <w:rFonts w:ascii="Calibri" w:hAnsi="Calibri" w:cs="Calibri"/>
          <w:color w:val="333333"/>
          <w:spacing w:val="29"/>
          <w:w w:val="95"/>
          <w:sz w:val="18"/>
          <w:szCs w:val="18"/>
        </w:rPr>
        <w:t>i</w:t>
      </w:r>
      <w:r w:rsidRPr="001337C6">
        <w:rPr>
          <w:rFonts w:ascii="Calibri" w:hAnsi="Calibri" w:cs="Calibri"/>
          <w:color w:val="333333"/>
          <w:w w:val="95"/>
          <w:sz w:val="18"/>
          <w:szCs w:val="18"/>
        </w:rPr>
        <w:t>l</w:t>
      </w:r>
      <w:r w:rsidRPr="001337C6">
        <w:rPr>
          <w:rFonts w:ascii="Calibri" w:hAnsi="Calibri" w:cs="Calibri"/>
          <w:color w:val="333333"/>
          <w:spacing w:val="18"/>
          <w:w w:val="95"/>
          <w:sz w:val="18"/>
          <w:szCs w:val="18"/>
        </w:rPr>
        <w:t xml:space="preserve"> </w:t>
      </w:r>
      <w:r w:rsidRPr="001337C6">
        <w:rPr>
          <w:rFonts w:ascii="Calibri" w:hAnsi="Calibri" w:cs="Calibri"/>
          <w:color w:val="333333"/>
          <w:spacing w:val="29"/>
          <w:w w:val="95"/>
          <w:sz w:val="18"/>
          <w:szCs w:val="18"/>
        </w:rPr>
        <w:t>DGU</w:t>
      </w:r>
      <w:r w:rsidRPr="001337C6">
        <w:rPr>
          <w:rFonts w:ascii="Calibri" w:hAnsi="Calibri" w:cs="Calibri"/>
          <w:color w:val="333333"/>
          <w:w w:val="95"/>
          <w:sz w:val="18"/>
          <w:szCs w:val="18"/>
        </w:rPr>
        <w:t>E</w:t>
      </w:r>
      <w:r w:rsidRPr="001337C6">
        <w:rPr>
          <w:rFonts w:ascii="Calibri" w:hAnsi="Calibri" w:cs="Calibri"/>
          <w:color w:val="333333"/>
          <w:spacing w:val="19"/>
          <w:w w:val="95"/>
          <w:sz w:val="18"/>
          <w:szCs w:val="18"/>
        </w:rPr>
        <w:t xml:space="preserve"> </w:t>
      </w:r>
      <w:r w:rsidRPr="001337C6">
        <w:rPr>
          <w:rFonts w:ascii="Calibri" w:hAnsi="Calibri" w:cs="Calibri"/>
          <w:color w:val="333333"/>
          <w:spacing w:val="29"/>
          <w:w w:val="95"/>
          <w:sz w:val="18"/>
          <w:szCs w:val="18"/>
        </w:rPr>
        <w:t>si</w:t>
      </w:r>
      <w:r w:rsidRPr="001337C6">
        <w:rPr>
          <w:rFonts w:ascii="Calibri" w:hAnsi="Calibri" w:cs="Calibri"/>
          <w:color w:val="333333"/>
          <w:w w:val="95"/>
          <w:sz w:val="18"/>
          <w:szCs w:val="18"/>
        </w:rPr>
        <w:t>a</w:t>
      </w:r>
      <w:r w:rsidRPr="001337C6">
        <w:rPr>
          <w:rFonts w:ascii="Calibri" w:hAnsi="Calibri" w:cs="Calibri"/>
          <w:color w:val="333333"/>
          <w:spacing w:val="19"/>
          <w:w w:val="95"/>
          <w:sz w:val="18"/>
          <w:szCs w:val="18"/>
        </w:rPr>
        <w:t xml:space="preserve"> </w:t>
      </w:r>
      <w:r w:rsidRPr="001337C6">
        <w:rPr>
          <w:rFonts w:ascii="Calibri" w:hAnsi="Calibri" w:cs="Calibri"/>
          <w:color w:val="333333"/>
          <w:spacing w:val="29"/>
          <w:w w:val="95"/>
          <w:sz w:val="18"/>
          <w:szCs w:val="18"/>
        </w:rPr>
        <w:t>stat</w:t>
      </w:r>
      <w:r w:rsidRPr="001337C6">
        <w:rPr>
          <w:rFonts w:ascii="Calibri" w:hAnsi="Calibri" w:cs="Calibri"/>
          <w:color w:val="333333"/>
          <w:w w:val="95"/>
          <w:sz w:val="18"/>
          <w:szCs w:val="18"/>
        </w:rPr>
        <w:t>o</w:t>
      </w:r>
      <w:r w:rsidRPr="001337C6">
        <w:rPr>
          <w:rFonts w:ascii="Calibri" w:hAnsi="Calibri" w:cs="Calibri"/>
          <w:color w:val="333333"/>
          <w:spacing w:val="18"/>
          <w:w w:val="95"/>
          <w:sz w:val="18"/>
          <w:szCs w:val="18"/>
        </w:rPr>
        <w:t xml:space="preserve"> </w:t>
      </w:r>
      <w:r w:rsidRPr="001337C6">
        <w:rPr>
          <w:rFonts w:ascii="Calibri" w:hAnsi="Calibri" w:cs="Calibri"/>
          <w:color w:val="333333"/>
          <w:spacing w:val="29"/>
          <w:w w:val="95"/>
          <w:sz w:val="18"/>
          <w:szCs w:val="18"/>
        </w:rPr>
        <w:t>utilizzat</w:t>
      </w:r>
      <w:r w:rsidRPr="001337C6">
        <w:rPr>
          <w:rFonts w:ascii="Calibri" w:hAnsi="Calibri" w:cs="Calibri"/>
          <w:color w:val="333333"/>
          <w:w w:val="95"/>
          <w:sz w:val="18"/>
          <w:szCs w:val="18"/>
        </w:rPr>
        <w:t>o</w:t>
      </w:r>
      <w:r w:rsidRPr="001337C6">
        <w:rPr>
          <w:rFonts w:ascii="Calibri" w:hAnsi="Calibri" w:cs="Calibri"/>
          <w:color w:val="333333"/>
          <w:spacing w:val="19"/>
          <w:w w:val="95"/>
          <w:sz w:val="18"/>
          <w:szCs w:val="18"/>
        </w:rPr>
        <w:t xml:space="preserve"> il </w:t>
      </w:r>
      <w:r w:rsidRPr="001337C6">
        <w:rPr>
          <w:rFonts w:ascii="Calibri" w:hAnsi="Calibri" w:cs="Calibri"/>
          <w:color w:val="333333"/>
          <w:spacing w:val="13"/>
          <w:w w:val="95"/>
          <w:sz w:val="18"/>
          <w:szCs w:val="18"/>
        </w:rPr>
        <w:t>servizi</w:t>
      </w:r>
      <w:r w:rsidRPr="001337C6">
        <w:rPr>
          <w:rFonts w:ascii="Calibri" w:hAnsi="Calibri" w:cs="Calibri"/>
          <w:color w:val="333333"/>
          <w:w w:val="95"/>
          <w:sz w:val="18"/>
          <w:szCs w:val="18"/>
        </w:rPr>
        <w:t xml:space="preserve">o </w:t>
      </w:r>
      <w:r w:rsidRPr="001337C6">
        <w:rPr>
          <w:rFonts w:ascii="Calibri" w:hAnsi="Calibri" w:cs="Calibri"/>
          <w:color w:val="333333"/>
          <w:spacing w:val="13"/>
          <w:w w:val="95"/>
          <w:sz w:val="18"/>
          <w:szCs w:val="18"/>
        </w:rPr>
        <w:t>DGU</w:t>
      </w:r>
      <w:r w:rsidRPr="001337C6">
        <w:rPr>
          <w:rFonts w:ascii="Calibri" w:hAnsi="Calibri" w:cs="Calibri"/>
          <w:color w:val="333333"/>
          <w:w w:val="95"/>
          <w:sz w:val="18"/>
          <w:szCs w:val="18"/>
        </w:rPr>
        <w:t>E</w:t>
      </w:r>
      <w:r w:rsidRPr="001337C6">
        <w:rPr>
          <w:rFonts w:ascii="Calibri" w:hAnsi="Calibri" w:cs="Calibri"/>
          <w:color w:val="333333"/>
          <w:spacing w:val="51"/>
          <w:w w:val="95"/>
          <w:sz w:val="18"/>
          <w:szCs w:val="18"/>
        </w:rPr>
        <w:t xml:space="preserve"> </w:t>
      </w:r>
      <w:r w:rsidRPr="001337C6">
        <w:rPr>
          <w:rFonts w:ascii="Calibri" w:hAnsi="Calibri" w:cs="Calibri"/>
          <w:color w:val="333333"/>
          <w:spacing w:val="13"/>
          <w:w w:val="95"/>
          <w:sz w:val="18"/>
          <w:szCs w:val="18"/>
        </w:rPr>
        <w:t>elettronico</w:t>
      </w:r>
      <w:r w:rsidRPr="001337C6">
        <w:rPr>
          <w:rFonts w:ascii="Calibri" w:hAnsi="Calibri" w:cs="Calibri"/>
          <w:color w:val="333333"/>
          <w:w w:val="95"/>
          <w:sz w:val="18"/>
          <w:szCs w:val="18"/>
        </w:rPr>
        <w:t>.</w:t>
      </w:r>
      <w:r w:rsidRPr="001337C6">
        <w:rPr>
          <w:rFonts w:ascii="Calibri" w:hAnsi="Calibri" w:cs="Calibri"/>
          <w:color w:val="333333"/>
          <w:spacing w:val="51"/>
          <w:w w:val="95"/>
          <w:sz w:val="18"/>
          <w:szCs w:val="18"/>
        </w:rPr>
        <w:t xml:space="preserve"> </w:t>
      </w:r>
      <w:r w:rsidRPr="001337C6">
        <w:rPr>
          <w:rFonts w:ascii="Calibri" w:hAnsi="Calibri" w:cs="Calibri"/>
          <w:color w:val="333333"/>
          <w:spacing w:val="13"/>
          <w:w w:val="95"/>
          <w:sz w:val="18"/>
          <w:szCs w:val="18"/>
        </w:rPr>
        <w:t>Riferiment</w:t>
      </w:r>
      <w:r w:rsidRPr="001337C6">
        <w:rPr>
          <w:rFonts w:ascii="Calibri" w:hAnsi="Calibri" w:cs="Calibri"/>
          <w:color w:val="333333"/>
          <w:w w:val="95"/>
          <w:sz w:val="18"/>
          <w:szCs w:val="18"/>
        </w:rPr>
        <w:t>o</w:t>
      </w:r>
      <w:r w:rsidRPr="001337C6">
        <w:rPr>
          <w:rFonts w:ascii="Calibri" w:hAnsi="Calibri" w:cs="Calibri"/>
          <w:color w:val="333333"/>
          <w:spacing w:val="51"/>
          <w:w w:val="95"/>
          <w:sz w:val="18"/>
          <w:szCs w:val="18"/>
        </w:rPr>
        <w:t xml:space="preserve"> </w:t>
      </w:r>
      <w:r w:rsidRPr="001337C6">
        <w:rPr>
          <w:rFonts w:ascii="Calibri" w:hAnsi="Calibri" w:cs="Calibri"/>
          <w:color w:val="333333"/>
          <w:spacing w:val="13"/>
          <w:w w:val="95"/>
          <w:sz w:val="18"/>
          <w:szCs w:val="18"/>
        </w:rPr>
        <w:t>dell'avvis</w:t>
      </w:r>
      <w:r w:rsidRPr="001337C6">
        <w:rPr>
          <w:rFonts w:ascii="Calibri" w:hAnsi="Calibri" w:cs="Calibri"/>
          <w:color w:val="333333"/>
          <w:w w:val="95"/>
          <w:sz w:val="18"/>
          <w:szCs w:val="18"/>
        </w:rPr>
        <w:t>o</w:t>
      </w:r>
      <w:r w:rsidRPr="001337C6">
        <w:rPr>
          <w:rFonts w:ascii="Calibri" w:hAnsi="Calibri" w:cs="Calibri"/>
          <w:color w:val="333333"/>
          <w:spacing w:val="51"/>
          <w:w w:val="95"/>
          <w:sz w:val="18"/>
          <w:szCs w:val="18"/>
        </w:rPr>
        <w:t xml:space="preserve"> </w:t>
      </w:r>
      <w:r w:rsidRPr="001337C6">
        <w:rPr>
          <w:rFonts w:ascii="Calibri" w:hAnsi="Calibri" w:cs="Calibri"/>
          <w:color w:val="333333"/>
          <w:w w:val="95"/>
          <w:sz w:val="18"/>
          <w:szCs w:val="18"/>
        </w:rPr>
        <w:t>o</w:t>
      </w:r>
      <w:r w:rsidRPr="001337C6">
        <w:rPr>
          <w:rFonts w:ascii="Calibri" w:hAnsi="Calibri" w:cs="Calibri"/>
          <w:color w:val="333333"/>
          <w:spacing w:val="51"/>
          <w:w w:val="95"/>
          <w:sz w:val="18"/>
          <w:szCs w:val="18"/>
        </w:rPr>
        <w:t xml:space="preserve"> </w:t>
      </w:r>
      <w:r w:rsidRPr="001337C6">
        <w:rPr>
          <w:rFonts w:ascii="Calibri" w:hAnsi="Calibri" w:cs="Calibri"/>
          <w:color w:val="333333"/>
          <w:spacing w:val="13"/>
          <w:w w:val="95"/>
          <w:sz w:val="18"/>
          <w:szCs w:val="18"/>
        </w:rPr>
        <w:t>bando</w:t>
      </w:r>
      <w:r w:rsidRPr="001337C6">
        <w:rPr>
          <w:rFonts w:ascii="Calibri" w:hAnsi="Calibri" w:cs="Calibri"/>
          <w:color w:val="333333"/>
          <w:spacing w:val="14"/>
          <w:w w:val="97"/>
          <w:sz w:val="18"/>
          <w:szCs w:val="18"/>
        </w:rPr>
        <w:t xml:space="preserve"> </w:t>
      </w:r>
      <w:r w:rsidRPr="001337C6">
        <w:rPr>
          <w:rFonts w:ascii="Calibri" w:hAnsi="Calibri" w:cs="Calibri"/>
          <w:color w:val="333333"/>
          <w:spacing w:val="15"/>
          <w:w w:val="95"/>
          <w:sz w:val="18"/>
          <w:szCs w:val="18"/>
        </w:rPr>
        <w:t>pertinent</w:t>
      </w:r>
      <w:r w:rsidRPr="001337C6">
        <w:rPr>
          <w:rFonts w:ascii="Calibri" w:hAnsi="Calibri" w:cs="Calibri"/>
          <w:color w:val="333333"/>
          <w:w w:val="95"/>
          <w:sz w:val="18"/>
          <w:szCs w:val="18"/>
        </w:rPr>
        <w:t>e</w:t>
      </w:r>
      <w:r w:rsidRPr="001337C6">
        <w:rPr>
          <w:rFonts w:ascii="Calibri" w:hAnsi="Calibri" w:cs="Calibri"/>
          <w:color w:val="333333"/>
          <w:spacing w:val="1"/>
          <w:w w:val="95"/>
          <w:sz w:val="18"/>
          <w:szCs w:val="18"/>
        </w:rPr>
        <w:t xml:space="preserve"> </w:t>
      </w:r>
      <w:r w:rsidRPr="001337C6">
        <w:rPr>
          <w:rFonts w:ascii="Calibri" w:hAnsi="Calibri" w:cs="Calibri"/>
          <w:color w:val="333333"/>
          <w:spacing w:val="15"/>
          <w:w w:val="95"/>
          <w:sz w:val="18"/>
          <w:szCs w:val="18"/>
        </w:rPr>
        <w:t>pubblicat</w:t>
      </w:r>
      <w:r w:rsidRPr="001337C6">
        <w:rPr>
          <w:rFonts w:ascii="Calibri" w:hAnsi="Calibri" w:cs="Calibri"/>
          <w:color w:val="333333"/>
          <w:w w:val="95"/>
          <w:sz w:val="18"/>
          <w:szCs w:val="18"/>
        </w:rPr>
        <w:t>o</w:t>
      </w:r>
      <w:r w:rsidRPr="001337C6">
        <w:rPr>
          <w:rFonts w:ascii="Calibri" w:hAnsi="Calibri" w:cs="Calibri"/>
          <w:color w:val="333333"/>
          <w:spacing w:val="2"/>
          <w:w w:val="95"/>
          <w:sz w:val="18"/>
          <w:szCs w:val="18"/>
        </w:rPr>
        <w:t xml:space="preserve"> </w:t>
      </w:r>
      <w:r w:rsidRPr="001337C6">
        <w:rPr>
          <w:rFonts w:ascii="Calibri" w:hAnsi="Calibri" w:cs="Calibri"/>
          <w:color w:val="333333"/>
          <w:spacing w:val="15"/>
          <w:w w:val="95"/>
          <w:sz w:val="18"/>
          <w:szCs w:val="18"/>
        </w:rPr>
        <w:t>nell</w:t>
      </w:r>
      <w:r w:rsidRPr="001337C6">
        <w:rPr>
          <w:rFonts w:ascii="Calibri" w:hAnsi="Calibri" w:cs="Calibri"/>
          <w:color w:val="333333"/>
          <w:w w:val="95"/>
          <w:sz w:val="18"/>
          <w:szCs w:val="18"/>
        </w:rPr>
        <w:t>a</w:t>
      </w:r>
      <w:r w:rsidRPr="001337C6">
        <w:rPr>
          <w:rFonts w:ascii="Calibri" w:hAnsi="Calibri" w:cs="Calibri"/>
          <w:color w:val="333333"/>
          <w:spacing w:val="2"/>
          <w:w w:val="95"/>
          <w:sz w:val="18"/>
          <w:szCs w:val="18"/>
        </w:rPr>
        <w:t xml:space="preserve"> </w:t>
      </w:r>
      <w:r w:rsidRPr="001337C6">
        <w:rPr>
          <w:rFonts w:ascii="Calibri" w:hAnsi="Calibri" w:cs="Calibri"/>
          <w:color w:val="333333"/>
          <w:spacing w:val="15"/>
          <w:w w:val="95"/>
          <w:sz w:val="18"/>
          <w:szCs w:val="18"/>
        </w:rPr>
        <w:t>Gazzett</w:t>
      </w:r>
      <w:r w:rsidRPr="001337C6">
        <w:rPr>
          <w:rFonts w:ascii="Calibri" w:hAnsi="Calibri" w:cs="Calibri"/>
          <w:color w:val="333333"/>
          <w:w w:val="95"/>
          <w:sz w:val="18"/>
          <w:szCs w:val="18"/>
        </w:rPr>
        <w:t>a</w:t>
      </w:r>
      <w:r w:rsidRPr="001337C6">
        <w:rPr>
          <w:rFonts w:ascii="Calibri" w:hAnsi="Calibri" w:cs="Calibri"/>
          <w:color w:val="333333"/>
          <w:spacing w:val="2"/>
          <w:w w:val="95"/>
          <w:sz w:val="18"/>
          <w:szCs w:val="18"/>
        </w:rPr>
        <w:t xml:space="preserve"> </w:t>
      </w:r>
      <w:r w:rsidRPr="001337C6">
        <w:rPr>
          <w:rFonts w:ascii="Calibri" w:hAnsi="Calibri" w:cs="Calibri"/>
          <w:color w:val="333333"/>
          <w:spacing w:val="15"/>
          <w:w w:val="95"/>
          <w:sz w:val="18"/>
          <w:szCs w:val="18"/>
        </w:rPr>
        <w:t>ufficial</w:t>
      </w:r>
      <w:r w:rsidRPr="001337C6">
        <w:rPr>
          <w:rFonts w:ascii="Calibri" w:hAnsi="Calibri" w:cs="Calibri"/>
          <w:color w:val="333333"/>
          <w:w w:val="95"/>
          <w:sz w:val="18"/>
          <w:szCs w:val="18"/>
        </w:rPr>
        <w:t>e</w:t>
      </w:r>
      <w:r w:rsidRPr="001337C6">
        <w:rPr>
          <w:rFonts w:ascii="Calibri" w:hAnsi="Calibri" w:cs="Calibri"/>
          <w:color w:val="333333"/>
          <w:spacing w:val="2"/>
          <w:w w:val="95"/>
          <w:sz w:val="18"/>
          <w:szCs w:val="18"/>
        </w:rPr>
        <w:t xml:space="preserve"> dell’Unione europea</w:t>
      </w:r>
      <w:r w:rsidRPr="001337C6">
        <w:rPr>
          <w:rFonts w:ascii="Calibri" w:hAnsi="Calibri" w:cs="Calibri"/>
          <w:color w:val="333333"/>
          <w:w w:val="95"/>
          <w:sz w:val="18"/>
          <w:szCs w:val="18"/>
        </w:rPr>
        <w:t>:</w:t>
      </w:r>
      <w:r w:rsidRPr="001337C6">
        <w:rPr>
          <w:rFonts w:ascii="Calibri" w:hAnsi="Calibri" w:cs="Calibri"/>
          <w:color w:val="333333"/>
          <w:spacing w:val="-42"/>
          <w:sz w:val="18"/>
          <w:szCs w:val="18"/>
        </w:rPr>
        <w:t xml:space="preserve"> </w:t>
      </w:r>
    </w:p>
    <w:p w14:paraId="627C2209" w14:textId="77777777" w:rsidR="00750E5C" w:rsidRPr="001337C6" w:rsidRDefault="00750E5C" w:rsidP="00AA2E90">
      <w:pPr>
        <w:kinsoku w:val="0"/>
        <w:overflowPunct w:val="0"/>
        <w:spacing w:line="244" w:lineRule="exact"/>
        <w:ind w:left="4253" w:right="283"/>
        <w:jc w:val="both"/>
        <w:rPr>
          <w:rFonts w:ascii="Calibri" w:hAnsi="Calibri" w:cs="Calibri"/>
          <w:color w:val="000000"/>
          <w:sz w:val="18"/>
          <w:szCs w:val="18"/>
        </w:rPr>
      </w:pPr>
    </w:p>
    <w:tbl>
      <w:tblPr>
        <w:tblStyle w:val="Grigliatabella"/>
        <w:tblW w:w="0" w:type="auto"/>
        <w:tblInd w:w="39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4389"/>
      </w:tblGrid>
      <w:tr w:rsidR="00750E5C" w:rsidRPr="00750E5C" w14:paraId="36005C3E" w14:textId="77777777" w:rsidTr="002530AE">
        <w:tc>
          <w:tcPr>
            <w:tcW w:w="2552" w:type="dxa"/>
          </w:tcPr>
          <w:p w14:paraId="4F329D4B" w14:textId="77777777" w:rsidR="00750E5C" w:rsidRPr="00D14973" w:rsidRDefault="00750E5C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Tipo di documento: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63C920E8" w14:textId="77777777" w:rsidR="00750E5C" w:rsidRPr="00750E5C" w:rsidRDefault="00750E5C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750E5C" w:rsidRPr="00750E5C" w14:paraId="6A199BB7" w14:textId="77777777" w:rsidTr="002530AE">
        <w:tc>
          <w:tcPr>
            <w:tcW w:w="2552" w:type="dxa"/>
          </w:tcPr>
          <w:p w14:paraId="46DF88F2" w14:textId="77777777" w:rsidR="00750E5C" w:rsidRPr="00D14973" w:rsidRDefault="00750E5C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</w:tcPr>
          <w:p w14:paraId="08957E44" w14:textId="77777777" w:rsidR="00750E5C" w:rsidRPr="00750E5C" w:rsidRDefault="00750E5C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750E5C" w:rsidRPr="00750E5C" w14:paraId="6503075D" w14:textId="77777777" w:rsidTr="002530AE">
        <w:tc>
          <w:tcPr>
            <w:tcW w:w="2552" w:type="dxa"/>
          </w:tcPr>
          <w:p w14:paraId="7377B157" w14:textId="77777777" w:rsidR="00750E5C" w:rsidRPr="00D14973" w:rsidRDefault="00750E5C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 xml:space="preserve">Nome: 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51DB4C18" w14:textId="77777777" w:rsidR="00750E5C" w:rsidRPr="00750E5C" w:rsidRDefault="00750E5C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750E5C" w:rsidRPr="00750E5C" w14:paraId="29DB28EE" w14:textId="77777777" w:rsidTr="002530AE">
        <w:tc>
          <w:tcPr>
            <w:tcW w:w="2552" w:type="dxa"/>
          </w:tcPr>
          <w:p w14:paraId="403E6209" w14:textId="77777777" w:rsidR="00750E5C" w:rsidRPr="00D14973" w:rsidRDefault="00750E5C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</w:tcPr>
          <w:p w14:paraId="3443D8A6" w14:textId="77777777" w:rsidR="00750E5C" w:rsidRPr="00750E5C" w:rsidRDefault="00750E5C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750E5C" w:rsidRPr="00750E5C" w14:paraId="61769561" w14:textId="77777777" w:rsidTr="002530AE">
        <w:tc>
          <w:tcPr>
            <w:tcW w:w="2552" w:type="dxa"/>
          </w:tcPr>
          <w:p w14:paraId="57BDF705" w14:textId="77777777" w:rsidR="00750E5C" w:rsidRPr="00D14973" w:rsidRDefault="00750E5C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Descrizione: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2DBA5C60" w14:textId="77777777" w:rsidR="00750E5C" w:rsidRPr="00750E5C" w:rsidRDefault="00750E5C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750E5C" w:rsidRPr="00750E5C" w14:paraId="4139AADC" w14:textId="77777777" w:rsidTr="002530AE">
        <w:tc>
          <w:tcPr>
            <w:tcW w:w="2552" w:type="dxa"/>
          </w:tcPr>
          <w:p w14:paraId="1D4DA785" w14:textId="77777777" w:rsidR="00750E5C" w:rsidRPr="00D14973" w:rsidRDefault="00750E5C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</w:tcPr>
          <w:p w14:paraId="472067C4" w14:textId="77777777" w:rsidR="00750E5C" w:rsidRPr="00750E5C" w:rsidRDefault="00750E5C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750E5C" w:rsidRPr="00750E5C" w14:paraId="09A78A45" w14:textId="77777777" w:rsidTr="002530AE">
        <w:tc>
          <w:tcPr>
            <w:tcW w:w="2552" w:type="dxa"/>
          </w:tcPr>
          <w:p w14:paraId="5C5C9FE6" w14:textId="77777777" w:rsidR="00750E5C" w:rsidRPr="00D14973" w:rsidRDefault="00750E5C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Numero dell’avviso: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686F1C8F" w14:textId="77777777" w:rsidR="00750E5C" w:rsidRPr="00750E5C" w:rsidRDefault="00750E5C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750E5C" w:rsidRPr="00750E5C" w14:paraId="1DD44B74" w14:textId="77777777" w:rsidTr="002530AE">
        <w:tc>
          <w:tcPr>
            <w:tcW w:w="2552" w:type="dxa"/>
          </w:tcPr>
          <w:p w14:paraId="7B703741" w14:textId="77777777" w:rsidR="00750E5C" w:rsidRPr="00D14973" w:rsidRDefault="00750E5C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</w:tcPr>
          <w:p w14:paraId="1B04AFAD" w14:textId="77777777" w:rsidR="00750E5C" w:rsidRPr="00750E5C" w:rsidRDefault="00750E5C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750E5C" w:rsidRPr="00750E5C" w14:paraId="0AD0F597" w14:textId="77777777" w:rsidTr="002530AE">
        <w:tc>
          <w:tcPr>
            <w:tcW w:w="2552" w:type="dxa"/>
          </w:tcPr>
          <w:p w14:paraId="745F5F2E" w14:textId="77777777" w:rsidR="00750E5C" w:rsidRPr="00D14973" w:rsidRDefault="00750E5C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Numero dell’avviso o bando ricevuto: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09D350D7" w14:textId="77777777" w:rsidR="00750E5C" w:rsidRPr="00750E5C" w:rsidRDefault="00750E5C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750E5C" w:rsidRPr="00750E5C" w14:paraId="20C47D4B" w14:textId="77777777" w:rsidTr="002530AE">
        <w:tc>
          <w:tcPr>
            <w:tcW w:w="2552" w:type="dxa"/>
          </w:tcPr>
          <w:p w14:paraId="0D6A5F26" w14:textId="77777777" w:rsidR="00750E5C" w:rsidRPr="00D14973" w:rsidRDefault="00750E5C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</w:tcPr>
          <w:p w14:paraId="44D0FE9C" w14:textId="77777777" w:rsidR="00750E5C" w:rsidRPr="00750E5C" w:rsidRDefault="00750E5C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750E5C" w:rsidRPr="00750E5C" w14:paraId="00919D72" w14:textId="77777777" w:rsidTr="002530AE">
        <w:tc>
          <w:tcPr>
            <w:tcW w:w="2552" w:type="dxa"/>
          </w:tcPr>
          <w:p w14:paraId="2D0758D3" w14:textId="77777777" w:rsidR="00750E5C" w:rsidRPr="00D14973" w:rsidRDefault="00750E5C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URL dell’avviso: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0DE7616F" w14:textId="77777777" w:rsidR="00750E5C" w:rsidRPr="00750E5C" w:rsidRDefault="00750E5C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6D51C1C7" w14:textId="77777777" w:rsidR="001337C6" w:rsidRDefault="001337C6"/>
    <w:p w14:paraId="7483E54E" w14:textId="77777777" w:rsidR="00750E5C" w:rsidRPr="00750E5C" w:rsidRDefault="00750E5C" w:rsidP="00750E5C">
      <w:pPr>
        <w:kinsoku w:val="0"/>
        <w:overflowPunct w:val="0"/>
        <w:spacing w:line="244" w:lineRule="exact"/>
        <w:ind w:left="4253" w:right="283"/>
        <w:jc w:val="both"/>
        <w:rPr>
          <w:rFonts w:ascii="Calibri" w:hAnsi="Calibri" w:cs="Calibri"/>
          <w:color w:val="333333"/>
          <w:spacing w:val="42"/>
          <w:w w:val="95"/>
          <w:sz w:val="18"/>
          <w:szCs w:val="18"/>
        </w:rPr>
      </w:pPr>
      <w:r w:rsidRPr="00750E5C">
        <w:rPr>
          <w:rFonts w:ascii="Calibri" w:hAnsi="Calibri" w:cs="Calibri"/>
          <w:color w:val="333333"/>
          <w:spacing w:val="42"/>
          <w:w w:val="95"/>
          <w:sz w:val="18"/>
          <w:szCs w:val="18"/>
        </w:rPr>
        <w:t>Se non è stato pubblicato un avviso di indizione di gara nella Gazzetta ufficiale dell'Unione europea o se tale pubblicazione non è obbligatoria, l’amministrazione aggiudicatrice o l’ente aggiudicatore deve inserire i dati in modo da permettere l’individuazione univoca della procedura di appalto (ad esempio il rimando ad una pubblicazione a livello nazionale).</w:t>
      </w:r>
    </w:p>
    <w:p w14:paraId="0300CA04" w14:textId="77777777" w:rsidR="001337C6" w:rsidRDefault="001337C6"/>
    <w:p w14:paraId="5052A57D" w14:textId="77777777" w:rsidR="00750E5C" w:rsidRDefault="00750E5C" w:rsidP="00750E5C">
      <w:pPr>
        <w:kinsoku w:val="0"/>
        <w:overflowPunct w:val="0"/>
        <w:ind w:left="418"/>
        <w:rPr>
          <w:rFonts w:ascii="Lucida Sans Unicode" w:hAnsi="Lucida Sans Unicode" w:cs="Lucida Sans Unicode"/>
          <w:color w:val="000000"/>
          <w:sz w:val="18"/>
          <w:szCs w:val="18"/>
        </w:rPr>
      </w:pPr>
      <w:r w:rsidRPr="00750E5C">
        <w:rPr>
          <w:rFonts w:ascii="Calibri" w:hAnsi="Calibri" w:cs="Calibri"/>
          <w:b/>
          <w:color w:val="333333"/>
          <w:spacing w:val="13"/>
          <w:w w:val="105"/>
          <w:sz w:val="18"/>
          <w:szCs w:val="18"/>
        </w:rPr>
        <w:t>Identità del committente</w:t>
      </w:r>
    </w:p>
    <w:p w14:paraId="0DA3826F" w14:textId="77777777" w:rsidR="00750E5C" w:rsidRDefault="00750E5C" w:rsidP="00750E5C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9EBEB3" wp14:editId="6806C3CC">
                <wp:simplePos x="0" y="0"/>
                <wp:positionH relativeFrom="column">
                  <wp:posOffset>181609</wp:posOffset>
                </wp:positionH>
                <wp:positionV relativeFrom="paragraph">
                  <wp:posOffset>135890</wp:posOffset>
                </wp:positionV>
                <wp:extent cx="6696075" cy="0"/>
                <wp:effectExtent l="0" t="0" r="0" b="0"/>
                <wp:wrapNone/>
                <wp:docPr id="5" name="Connettore dirit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96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B90D7A" id="Connettore diritto 5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.3pt,10.7pt" to="541.5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</w:p>
    <w:p w14:paraId="54CF9485" w14:textId="77777777" w:rsidR="00750E5C" w:rsidRDefault="00750E5C" w:rsidP="00750E5C">
      <w:pPr>
        <w:kinsoku w:val="0"/>
        <w:overflowPunct w:val="0"/>
        <w:spacing w:before="27"/>
        <w:ind w:left="418" w:firstLine="433"/>
        <w:rPr>
          <w:rFonts w:ascii="Lucida Sans Unicode" w:hAnsi="Lucida Sans Unicode" w:cs="Lucida Sans Unicode"/>
          <w:color w:val="000000"/>
          <w:sz w:val="18"/>
          <w:szCs w:val="18"/>
        </w:rPr>
      </w:pPr>
      <w:r w:rsidRPr="00750E5C">
        <w:rPr>
          <w:rFonts w:ascii="Calibri" w:hAnsi="Calibri" w:cs="Calibri"/>
          <w:color w:val="333333"/>
          <w:w w:val="95"/>
          <w:sz w:val="19"/>
          <w:szCs w:val="19"/>
        </w:rPr>
        <w:t>Identità del committente</w:t>
      </w:r>
    </w:p>
    <w:p w14:paraId="3A8194FF" w14:textId="77777777" w:rsidR="00750E5C" w:rsidRPr="00C4208A" w:rsidRDefault="00750E5C" w:rsidP="00750E5C">
      <w:pPr>
        <w:kinsoku w:val="0"/>
        <w:overflowPunct w:val="0"/>
        <w:spacing w:before="27"/>
        <w:ind w:left="418" w:firstLine="433"/>
        <w:rPr>
          <w:rFonts w:ascii="Calibri" w:hAnsi="Calibri" w:cs="Calibri"/>
          <w:color w:val="000000"/>
          <w:sz w:val="19"/>
          <w:szCs w:val="19"/>
        </w:rPr>
      </w:pPr>
    </w:p>
    <w:p w14:paraId="183DDCF2" w14:textId="77777777" w:rsidR="00750E5C" w:rsidRDefault="00750E5C" w:rsidP="00750E5C">
      <w:pPr>
        <w:kinsoku w:val="0"/>
        <w:overflowPunct w:val="0"/>
        <w:spacing w:line="244" w:lineRule="exact"/>
        <w:ind w:left="425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  <w:r w:rsidRPr="00750E5C">
        <w:rPr>
          <w:rFonts w:ascii="Calibri" w:hAnsi="Calibri" w:cs="Calibri"/>
          <w:color w:val="333333"/>
          <w:spacing w:val="16"/>
          <w:w w:val="95"/>
          <w:sz w:val="18"/>
          <w:szCs w:val="18"/>
        </w:rPr>
        <w:t>Informazioni relative alla Stazione Appaltante</w:t>
      </w:r>
    </w:p>
    <w:p w14:paraId="1851EF62" w14:textId="77777777" w:rsidR="00750E5C" w:rsidRPr="00750E5C" w:rsidRDefault="00750E5C" w:rsidP="00750E5C">
      <w:pPr>
        <w:kinsoku w:val="0"/>
        <w:overflowPunct w:val="0"/>
        <w:spacing w:line="244" w:lineRule="exact"/>
        <w:ind w:left="425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</w:p>
    <w:tbl>
      <w:tblPr>
        <w:tblStyle w:val="Grigliatabella"/>
        <w:tblW w:w="0" w:type="auto"/>
        <w:tblInd w:w="3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3"/>
        <w:gridCol w:w="4389"/>
      </w:tblGrid>
      <w:tr w:rsidR="00750E5C" w:rsidRPr="00750E5C" w14:paraId="748AECFE" w14:textId="77777777" w:rsidTr="002530AE">
        <w:tc>
          <w:tcPr>
            <w:tcW w:w="2693" w:type="dxa"/>
          </w:tcPr>
          <w:p w14:paraId="1A59304F" w14:textId="77777777" w:rsidR="00750E5C" w:rsidRPr="00D14973" w:rsidRDefault="00750E5C" w:rsidP="002530AE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Denominazione: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229DF38C" w14:textId="4799B717" w:rsidR="00750E5C" w:rsidRDefault="00E84A37" w:rsidP="000A0EE9">
            <w:pPr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Comune di Taranto – </w:t>
            </w:r>
            <w:r w:rsidR="004E37A1" w:rsidRPr="004E37A1">
              <w:rPr>
                <w:rFonts w:ascii="Calibri" w:hAnsi="Calibri"/>
                <w:sz w:val="20"/>
                <w:szCs w:val="20"/>
              </w:rPr>
              <w:t xml:space="preserve">Direzione </w:t>
            </w:r>
            <w:r w:rsidR="004450EE">
              <w:rPr>
                <w:rFonts w:ascii="Calibri" w:hAnsi="Calibri"/>
                <w:sz w:val="20"/>
                <w:szCs w:val="20"/>
              </w:rPr>
              <w:t>Grandi Opere /Appalti Contratti</w:t>
            </w:r>
            <w:r w:rsidR="00384B82">
              <w:rPr>
                <w:rFonts w:ascii="Calibri" w:hAnsi="Calibri"/>
                <w:sz w:val="20"/>
                <w:szCs w:val="20"/>
              </w:rPr>
              <w:t xml:space="preserve"> </w:t>
            </w:r>
          </w:p>
          <w:p w14:paraId="6A9F18E5" w14:textId="06386012" w:rsidR="00384B82" w:rsidRPr="00750E5C" w:rsidRDefault="00384B82" w:rsidP="000A0EE9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750E5C" w:rsidRPr="00750E5C" w14:paraId="54827598" w14:textId="77777777" w:rsidTr="002530AE">
        <w:tc>
          <w:tcPr>
            <w:tcW w:w="2693" w:type="dxa"/>
          </w:tcPr>
          <w:p w14:paraId="10B2CA62" w14:textId="77777777" w:rsidR="00750E5C" w:rsidRPr="00D14973" w:rsidRDefault="00750E5C" w:rsidP="002530AE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</w:tcPr>
          <w:p w14:paraId="360AB9B0" w14:textId="77777777" w:rsidR="00750E5C" w:rsidRPr="00750E5C" w:rsidRDefault="00750E5C" w:rsidP="002530AE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750E5C" w:rsidRPr="00750E5C" w14:paraId="316A5FF1" w14:textId="77777777" w:rsidTr="002530AE">
        <w:tc>
          <w:tcPr>
            <w:tcW w:w="2693" w:type="dxa"/>
          </w:tcPr>
          <w:p w14:paraId="2BE62E33" w14:textId="77777777" w:rsidR="00750E5C" w:rsidRPr="00D14973" w:rsidRDefault="00750E5C" w:rsidP="002530AE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 xml:space="preserve">Indirizzo: 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3887162C" w14:textId="3BDAD782" w:rsidR="00750E5C" w:rsidRPr="004450EE" w:rsidRDefault="004450EE" w:rsidP="002530AE">
            <w:pPr>
              <w:rPr>
                <w:rFonts w:ascii="Calibri" w:hAnsi="Calibri"/>
                <w:sz w:val="20"/>
                <w:szCs w:val="20"/>
              </w:rPr>
            </w:pPr>
            <w:r w:rsidRPr="004450EE">
              <w:rPr>
                <w:rFonts w:ascii="Calibri" w:hAnsi="Calibri" w:cs="Calibri"/>
                <w:sz w:val="20"/>
                <w:szCs w:val="20"/>
              </w:rPr>
              <w:t xml:space="preserve">Palazzo </w:t>
            </w:r>
            <w:proofErr w:type="gramStart"/>
            <w:r w:rsidRPr="004450EE">
              <w:rPr>
                <w:rFonts w:ascii="Calibri" w:hAnsi="Calibri" w:cs="Calibri"/>
                <w:sz w:val="20"/>
                <w:szCs w:val="20"/>
              </w:rPr>
              <w:t>D’Aquino  -</w:t>
            </w:r>
            <w:proofErr w:type="gramEnd"/>
            <w:r w:rsidRPr="004450EE">
              <w:rPr>
                <w:rFonts w:ascii="Calibri" w:hAnsi="Calibri" w:cs="Calibri"/>
                <w:sz w:val="20"/>
                <w:szCs w:val="20"/>
              </w:rPr>
              <w:t xml:space="preserve"> Pendio la Riccia</w:t>
            </w:r>
          </w:p>
        </w:tc>
      </w:tr>
      <w:tr w:rsidR="00750E5C" w:rsidRPr="00750E5C" w14:paraId="4854D7BC" w14:textId="77777777" w:rsidTr="002530AE">
        <w:tc>
          <w:tcPr>
            <w:tcW w:w="2693" w:type="dxa"/>
          </w:tcPr>
          <w:p w14:paraId="58EF5EBD" w14:textId="77777777" w:rsidR="00750E5C" w:rsidRPr="00D14973" w:rsidRDefault="00750E5C" w:rsidP="002530AE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</w:tcPr>
          <w:p w14:paraId="72126FB8" w14:textId="77777777" w:rsidR="00750E5C" w:rsidRPr="00750E5C" w:rsidRDefault="00750E5C" w:rsidP="002530AE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750E5C" w:rsidRPr="00750E5C" w14:paraId="49834341" w14:textId="77777777" w:rsidTr="002530AE">
        <w:tc>
          <w:tcPr>
            <w:tcW w:w="2693" w:type="dxa"/>
          </w:tcPr>
          <w:p w14:paraId="79E524BB" w14:textId="77777777" w:rsidR="00750E5C" w:rsidRPr="00D14973" w:rsidRDefault="00750E5C" w:rsidP="002530AE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CAP: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66BF072D" w14:textId="7C53A0EC" w:rsidR="00750E5C" w:rsidRPr="00750E5C" w:rsidRDefault="00E84A37" w:rsidP="002530AE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74123</w:t>
            </w:r>
          </w:p>
        </w:tc>
      </w:tr>
      <w:tr w:rsidR="00750E5C" w:rsidRPr="00750E5C" w14:paraId="7D608251" w14:textId="77777777" w:rsidTr="002530AE">
        <w:tc>
          <w:tcPr>
            <w:tcW w:w="2693" w:type="dxa"/>
          </w:tcPr>
          <w:p w14:paraId="4BB802C2" w14:textId="77777777" w:rsidR="00750E5C" w:rsidRPr="00D14973" w:rsidRDefault="00750E5C" w:rsidP="002530AE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</w:tcPr>
          <w:p w14:paraId="6D4EA6C3" w14:textId="77777777" w:rsidR="00750E5C" w:rsidRPr="00750E5C" w:rsidRDefault="00750E5C" w:rsidP="002530AE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750E5C" w:rsidRPr="00750E5C" w14:paraId="34DC99FD" w14:textId="77777777" w:rsidTr="002530AE">
        <w:tc>
          <w:tcPr>
            <w:tcW w:w="2693" w:type="dxa"/>
          </w:tcPr>
          <w:p w14:paraId="7A746AD0" w14:textId="77777777" w:rsidR="00750E5C" w:rsidRPr="00D14973" w:rsidRDefault="00750E5C" w:rsidP="002530AE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Località: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5F32A479" w14:textId="2F517373" w:rsidR="00750E5C" w:rsidRPr="00750E5C" w:rsidRDefault="00E84A37" w:rsidP="002530AE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TARANTO</w:t>
            </w:r>
          </w:p>
        </w:tc>
      </w:tr>
      <w:tr w:rsidR="00750E5C" w:rsidRPr="00750E5C" w14:paraId="0482062A" w14:textId="77777777" w:rsidTr="002530AE">
        <w:tc>
          <w:tcPr>
            <w:tcW w:w="2693" w:type="dxa"/>
          </w:tcPr>
          <w:p w14:paraId="0E0C4532" w14:textId="77777777" w:rsidR="00750E5C" w:rsidRPr="00D14973" w:rsidRDefault="00750E5C" w:rsidP="002530AE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</w:tcPr>
          <w:p w14:paraId="07C7512E" w14:textId="77777777" w:rsidR="00750E5C" w:rsidRPr="00750E5C" w:rsidRDefault="00750E5C" w:rsidP="002530AE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750E5C" w:rsidRPr="00750E5C" w14:paraId="3234E82D" w14:textId="77777777" w:rsidTr="002530AE">
        <w:tc>
          <w:tcPr>
            <w:tcW w:w="2693" w:type="dxa"/>
          </w:tcPr>
          <w:p w14:paraId="0B33326F" w14:textId="77777777" w:rsidR="00750E5C" w:rsidRPr="00D14973" w:rsidRDefault="00750E5C" w:rsidP="002530AE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Paese: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46227024" w14:textId="62C6C40A" w:rsidR="00750E5C" w:rsidRPr="00750E5C" w:rsidRDefault="00E84A37" w:rsidP="002530AE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ITALIA</w:t>
            </w:r>
          </w:p>
        </w:tc>
      </w:tr>
      <w:tr w:rsidR="00750E5C" w:rsidRPr="00750E5C" w14:paraId="72BA4BF0" w14:textId="77777777" w:rsidTr="002530AE">
        <w:tc>
          <w:tcPr>
            <w:tcW w:w="2693" w:type="dxa"/>
          </w:tcPr>
          <w:p w14:paraId="32BBCAAF" w14:textId="77777777" w:rsidR="00750E5C" w:rsidRPr="00D14973" w:rsidRDefault="00750E5C" w:rsidP="002530AE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</w:tcPr>
          <w:p w14:paraId="695B6839" w14:textId="77777777" w:rsidR="00750E5C" w:rsidRPr="00750E5C" w:rsidRDefault="00750E5C" w:rsidP="002530AE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750E5C" w:rsidRPr="00750E5C" w14:paraId="33EB9F3E" w14:textId="77777777" w:rsidTr="002530AE">
        <w:tc>
          <w:tcPr>
            <w:tcW w:w="2693" w:type="dxa"/>
          </w:tcPr>
          <w:p w14:paraId="70003257" w14:textId="77777777" w:rsidR="00750E5C" w:rsidRPr="00D14973" w:rsidRDefault="00750E5C" w:rsidP="002530AE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Codice fiscale: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5298330F" w14:textId="24DE3841" w:rsidR="00750E5C" w:rsidRPr="00750E5C" w:rsidRDefault="00E84A37" w:rsidP="002530AE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80008750731</w:t>
            </w:r>
          </w:p>
        </w:tc>
      </w:tr>
    </w:tbl>
    <w:p w14:paraId="7148CA5D" w14:textId="77777777" w:rsidR="00750E5C" w:rsidRDefault="00750E5C" w:rsidP="002530AE">
      <w:pPr>
        <w:kinsoku w:val="0"/>
        <w:overflowPunct w:val="0"/>
        <w:spacing w:line="244" w:lineRule="exact"/>
        <w:ind w:left="425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</w:p>
    <w:p w14:paraId="10883E82" w14:textId="77777777" w:rsidR="00750E5C" w:rsidRDefault="00750E5C" w:rsidP="00750E5C">
      <w:pPr>
        <w:kinsoku w:val="0"/>
        <w:overflowPunct w:val="0"/>
        <w:spacing w:line="244" w:lineRule="exact"/>
        <w:ind w:left="425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</w:p>
    <w:p w14:paraId="55D2CA48" w14:textId="77777777" w:rsidR="00750E5C" w:rsidRDefault="00750E5C" w:rsidP="00750E5C">
      <w:pPr>
        <w:kinsoku w:val="0"/>
        <w:overflowPunct w:val="0"/>
        <w:spacing w:line="244" w:lineRule="exact"/>
        <w:ind w:left="425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  <w:r w:rsidRPr="00750E5C">
        <w:rPr>
          <w:rFonts w:ascii="Calibri" w:hAnsi="Calibri" w:cs="Calibri"/>
          <w:color w:val="333333"/>
          <w:spacing w:val="16"/>
          <w:w w:val="95"/>
          <w:sz w:val="18"/>
          <w:szCs w:val="18"/>
        </w:rPr>
        <w:t>Informazioni relative al Fornitore del Servizio</w:t>
      </w:r>
    </w:p>
    <w:p w14:paraId="12A709D2" w14:textId="77777777" w:rsidR="00750E5C" w:rsidRDefault="00750E5C" w:rsidP="00750E5C">
      <w:pPr>
        <w:kinsoku w:val="0"/>
        <w:overflowPunct w:val="0"/>
        <w:spacing w:line="244" w:lineRule="exact"/>
        <w:ind w:left="425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2268"/>
        <w:gridCol w:w="4389"/>
      </w:tblGrid>
      <w:tr w:rsidR="00750E5C" w:rsidRPr="00750E5C" w14:paraId="3D808BEC" w14:textId="77777777" w:rsidTr="002530AE">
        <w:tc>
          <w:tcPr>
            <w:tcW w:w="2830" w:type="dxa"/>
            <w:gridSpan w:val="2"/>
          </w:tcPr>
          <w:p w14:paraId="2D3072B7" w14:textId="77777777" w:rsidR="00750E5C" w:rsidRPr="00D14973" w:rsidRDefault="00750E5C" w:rsidP="00756972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Denominazione: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36AD9D83" w14:textId="77777777" w:rsidR="00750E5C" w:rsidRPr="00750E5C" w:rsidRDefault="00750E5C" w:rsidP="0075697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750E5C" w:rsidRPr="00750E5C" w14:paraId="099F1607" w14:textId="77777777" w:rsidTr="002530AE">
        <w:tc>
          <w:tcPr>
            <w:tcW w:w="2830" w:type="dxa"/>
            <w:gridSpan w:val="2"/>
          </w:tcPr>
          <w:p w14:paraId="0784B4B4" w14:textId="77777777" w:rsidR="00750E5C" w:rsidRPr="00D14973" w:rsidRDefault="00750E5C" w:rsidP="00756972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</w:tcPr>
          <w:p w14:paraId="09151A50" w14:textId="77777777" w:rsidR="00750E5C" w:rsidRPr="00750E5C" w:rsidRDefault="00750E5C" w:rsidP="0075697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750E5C" w:rsidRPr="00750E5C" w14:paraId="223A6670" w14:textId="77777777" w:rsidTr="002530AE">
        <w:tc>
          <w:tcPr>
            <w:tcW w:w="2830" w:type="dxa"/>
            <w:gridSpan w:val="2"/>
          </w:tcPr>
          <w:p w14:paraId="371CCF67" w14:textId="77777777" w:rsidR="00750E5C" w:rsidRPr="00D14973" w:rsidRDefault="00750E5C" w:rsidP="00756972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Codice fiscale: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674D797C" w14:textId="77777777" w:rsidR="00750E5C" w:rsidRPr="00750E5C" w:rsidRDefault="00750E5C" w:rsidP="0075697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750E5C" w:rsidRPr="00750E5C" w14:paraId="07962DEE" w14:textId="77777777" w:rsidTr="002530AE">
        <w:tc>
          <w:tcPr>
            <w:tcW w:w="2830" w:type="dxa"/>
            <w:gridSpan w:val="2"/>
          </w:tcPr>
          <w:p w14:paraId="357888BE" w14:textId="77777777" w:rsidR="00750E5C" w:rsidRPr="00D14973" w:rsidRDefault="00750E5C" w:rsidP="00756972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</w:tcPr>
          <w:p w14:paraId="6C22A162" w14:textId="77777777" w:rsidR="00750E5C" w:rsidRPr="00750E5C" w:rsidRDefault="00750E5C" w:rsidP="0075697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750E5C" w:rsidRPr="00750E5C" w14:paraId="72EC9272" w14:textId="77777777" w:rsidTr="002530AE">
        <w:tc>
          <w:tcPr>
            <w:tcW w:w="2830" w:type="dxa"/>
            <w:gridSpan w:val="2"/>
          </w:tcPr>
          <w:p w14:paraId="276CCAB8" w14:textId="77777777" w:rsidR="00750E5C" w:rsidRPr="00D14973" w:rsidRDefault="00750E5C" w:rsidP="00756972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Sito web di erogazione servizio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13A9C4B8" w14:textId="77777777" w:rsidR="00750E5C" w:rsidRPr="00750E5C" w:rsidRDefault="00750E5C" w:rsidP="0075697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750E5C" w:rsidRPr="00750E5C" w14:paraId="23EE9092" w14:textId="77777777" w:rsidTr="002530AE">
        <w:trPr>
          <w:gridBefore w:val="1"/>
          <w:wBefore w:w="562" w:type="dxa"/>
        </w:trPr>
        <w:tc>
          <w:tcPr>
            <w:tcW w:w="2268" w:type="dxa"/>
          </w:tcPr>
          <w:p w14:paraId="78BB03D1" w14:textId="77777777" w:rsidR="00750E5C" w:rsidRPr="00750E5C" w:rsidRDefault="00750E5C" w:rsidP="0075697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389" w:type="dxa"/>
          </w:tcPr>
          <w:p w14:paraId="398E520D" w14:textId="77777777" w:rsidR="00750E5C" w:rsidRPr="00750E5C" w:rsidRDefault="00750E5C" w:rsidP="00756972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122CEE55" w14:textId="77777777" w:rsidR="00750E5C" w:rsidRDefault="00750E5C" w:rsidP="00750E5C">
      <w:pPr>
        <w:kinsoku w:val="0"/>
        <w:overflowPunct w:val="0"/>
        <w:ind w:left="418"/>
        <w:rPr>
          <w:rFonts w:ascii="Calibri" w:hAnsi="Calibri" w:cs="Calibri"/>
          <w:b/>
          <w:color w:val="333333"/>
          <w:spacing w:val="13"/>
          <w:w w:val="105"/>
          <w:sz w:val="18"/>
          <w:szCs w:val="18"/>
        </w:rPr>
      </w:pPr>
      <w:r w:rsidRPr="00750E5C">
        <w:rPr>
          <w:rFonts w:ascii="Calibri" w:hAnsi="Calibri" w:cs="Calibri"/>
          <w:b/>
          <w:color w:val="333333"/>
          <w:spacing w:val="13"/>
          <w:w w:val="105"/>
          <w:sz w:val="18"/>
          <w:szCs w:val="18"/>
        </w:rPr>
        <w:t xml:space="preserve">Informazioni sulla procedura di appalto </w:t>
      </w:r>
    </w:p>
    <w:p w14:paraId="60BFFCAE" w14:textId="77777777" w:rsidR="00750E5C" w:rsidRPr="00750E5C" w:rsidRDefault="00750E5C" w:rsidP="00750E5C">
      <w:pPr>
        <w:kinsoku w:val="0"/>
        <w:overflowPunct w:val="0"/>
        <w:ind w:left="418"/>
        <w:rPr>
          <w:rFonts w:ascii="Calibri" w:hAnsi="Calibri" w:cs="Calibri"/>
          <w:b/>
          <w:color w:val="333333"/>
          <w:spacing w:val="13"/>
          <w:w w:val="105"/>
          <w:sz w:val="18"/>
          <w:szCs w:val="18"/>
        </w:rPr>
      </w:pPr>
      <w:r w:rsidRPr="00750E5C">
        <w:rPr>
          <w:rFonts w:ascii="Calibri" w:hAnsi="Calibri" w:cs="Calibri"/>
          <w:b/>
          <w:noProof/>
          <w:color w:val="333333"/>
          <w:spacing w:val="13"/>
          <w:w w:val="105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6926317" wp14:editId="18F05E79">
                <wp:simplePos x="0" y="0"/>
                <wp:positionH relativeFrom="column">
                  <wp:posOffset>181609</wp:posOffset>
                </wp:positionH>
                <wp:positionV relativeFrom="paragraph">
                  <wp:posOffset>135890</wp:posOffset>
                </wp:positionV>
                <wp:extent cx="6696075" cy="0"/>
                <wp:effectExtent l="0" t="0" r="0" b="0"/>
                <wp:wrapNone/>
                <wp:docPr id="7" name="Connettore dirit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96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BBA928" id="Connettore diritto 7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.3pt,10.7pt" to="541.5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</w:p>
    <w:p w14:paraId="404D9C31" w14:textId="77777777" w:rsidR="00750E5C" w:rsidRPr="00750E5C" w:rsidRDefault="00750E5C" w:rsidP="00750E5C">
      <w:pPr>
        <w:kinsoku w:val="0"/>
        <w:overflowPunct w:val="0"/>
        <w:spacing w:before="27"/>
        <w:ind w:left="418" w:firstLine="433"/>
        <w:rPr>
          <w:rFonts w:ascii="Calibri" w:hAnsi="Calibri" w:cs="Calibri"/>
          <w:color w:val="333333"/>
          <w:w w:val="95"/>
          <w:sz w:val="19"/>
          <w:szCs w:val="19"/>
        </w:rPr>
      </w:pPr>
      <w:r w:rsidRPr="00750E5C">
        <w:rPr>
          <w:rFonts w:ascii="Calibri" w:hAnsi="Calibri" w:cs="Calibri"/>
          <w:color w:val="333333"/>
          <w:w w:val="95"/>
          <w:sz w:val="19"/>
          <w:szCs w:val="19"/>
        </w:rPr>
        <w:t>Dati informativi dell'appalto (Titolo, descrizione</w:t>
      </w:r>
    </w:p>
    <w:p w14:paraId="7C6DDCBD" w14:textId="77777777" w:rsidR="00750E5C" w:rsidRDefault="00750E5C" w:rsidP="00750E5C">
      <w:pPr>
        <w:kinsoku w:val="0"/>
        <w:overflowPunct w:val="0"/>
        <w:spacing w:before="27"/>
        <w:ind w:left="418" w:firstLine="433"/>
        <w:rPr>
          <w:rFonts w:ascii="Lucida Sans Unicode" w:hAnsi="Lucida Sans Unicode" w:cs="Lucida Sans Unicode"/>
          <w:color w:val="333333"/>
          <w:w w:val="95"/>
          <w:position w:val="1"/>
          <w:sz w:val="19"/>
          <w:szCs w:val="19"/>
        </w:rPr>
      </w:pPr>
      <w:r w:rsidRPr="00750E5C">
        <w:rPr>
          <w:rFonts w:ascii="Calibri" w:hAnsi="Calibri" w:cs="Calibri"/>
          <w:color w:val="333333"/>
          <w:w w:val="95"/>
          <w:sz w:val="19"/>
          <w:szCs w:val="19"/>
        </w:rPr>
        <w:t>breve, etc.)</w:t>
      </w:r>
      <w:r>
        <w:rPr>
          <w:rFonts w:ascii="Lucida Sans Unicode" w:hAnsi="Lucida Sans Unicode" w:cs="Lucida Sans Unicode"/>
          <w:color w:val="333333"/>
          <w:w w:val="95"/>
          <w:position w:val="1"/>
          <w:sz w:val="19"/>
          <w:szCs w:val="19"/>
        </w:rPr>
        <w:tab/>
      </w:r>
    </w:p>
    <w:p w14:paraId="1DBA2FCE" w14:textId="77777777" w:rsidR="00750E5C" w:rsidRDefault="00750E5C" w:rsidP="003367FC">
      <w:pPr>
        <w:kinsoku w:val="0"/>
        <w:overflowPunct w:val="0"/>
        <w:spacing w:line="244" w:lineRule="exact"/>
        <w:ind w:left="425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  <w:r w:rsidRPr="00750E5C">
        <w:rPr>
          <w:rFonts w:ascii="Calibri" w:hAnsi="Calibri" w:cs="Calibri"/>
          <w:color w:val="333333"/>
          <w:spacing w:val="16"/>
          <w:w w:val="95"/>
          <w:sz w:val="18"/>
          <w:szCs w:val="18"/>
        </w:rPr>
        <w:t>Informazioni sull'Appalto</w:t>
      </w:r>
    </w:p>
    <w:p w14:paraId="0AC8B01B" w14:textId="77777777" w:rsidR="003367FC" w:rsidRPr="003367FC" w:rsidRDefault="003367FC" w:rsidP="003367FC">
      <w:pPr>
        <w:kinsoku w:val="0"/>
        <w:overflowPunct w:val="0"/>
        <w:spacing w:line="244" w:lineRule="exact"/>
        <w:ind w:left="425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</w:tblCellMar>
        <w:tblLook w:val="04A0" w:firstRow="1" w:lastRow="0" w:firstColumn="1" w:lastColumn="0" w:noHBand="0" w:noVBand="1"/>
      </w:tblPr>
      <w:tblGrid>
        <w:gridCol w:w="2693"/>
        <w:gridCol w:w="4389"/>
      </w:tblGrid>
      <w:tr w:rsidR="00FB4BB5" w:rsidRPr="00750E5C" w14:paraId="291C135D" w14:textId="77777777" w:rsidTr="002530AE">
        <w:tc>
          <w:tcPr>
            <w:tcW w:w="2693" w:type="dxa"/>
          </w:tcPr>
          <w:p w14:paraId="5018AD1C" w14:textId="77777777" w:rsidR="00FB4BB5" w:rsidRPr="00D14973" w:rsidRDefault="00FB4BB5" w:rsidP="00FB4BB5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Titolo: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14B3942E" w14:textId="77777777" w:rsidR="00DB44FE" w:rsidRPr="00DB44FE" w:rsidRDefault="00DB44FE" w:rsidP="00DB44FE">
            <w:pPr>
              <w:shd w:val="clear" w:color="auto" w:fill="FFFFFF"/>
              <w:spacing w:before="120" w:after="90" w:line="276" w:lineRule="auto"/>
              <w:jc w:val="both"/>
              <w:outlineLvl w:val="1"/>
              <w:rPr>
                <w:rFonts w:ascii="Calibri" w:hAnsi="Calibri" w:cs="Calibri"/>
                <w:color w:val="343434"/>
                <w:sz w:val="20"/>
                <w:szCs w:val="20"/>
              </w:rPr>
            </w:pPr>
            <w:r w:rsidRPr="00DB44FE">
              <w:rPr>
                <w:rFonts w:ascii="Calibri" w:hAnsi="Calibri" w:cs="Calibri"/>
                <w:color w:val="343434"/>
                <w:sz w:val="20"/>
                <w:szCs w:val="20"/>
              </w:rPr>
              <w:t>Avviso pubblico per la sollecitazione di proposte di partenariato pubblico-privato (PPP) finalizzate alla concessione della realizzazione di lavori di consolidamento e finitura di edifici, successiva gestione, manutenzione ordinaria e straordinaria degli immobili di cui al progetto “Programma attuativo di SOCIAL HOUSING nell’ambito della Città Vecchia di Taranto</w:t>
            </w:r>
            <w:proofErr w:type="gramStart"/>
            <w:r w:rsidRPr="00DB44FE">
              <w:rPr>
                <w:rFonts w:ascii="Calibri" w:hAnsi="Calibri" w:cs="Calibri"/>
                <w:color w:val="343434"/>
                <w:sz w:val="20"/>
                <w:szCs w:val="20"/>
              </w:rPr>
              <w:t>”.(</w:t>
            </w:r>
            <w:proofErr w:type="gramEnd"/>
            <w:r w:rsidRPr="00DB44FE">
              <w:rPr>
                <w:rFonts w:ascii="Calibri" w:hAnsi="Calibri" w:cs="Calibri"/>
                <w:color w:val="343434"/>
                <w:sz w:val="20"/>
                <w:szCs w:val="20"/>
              </w:rPr>
              <w:t>art. 193 comma 16 del d.lgs. 36/2023)</w:t>
            </w:r>
          </w:p>
          <w:p w14:paraId="5DB5F8F1" w14:textId="222CEBEE" w:rsidR="00FB4BB5" w:rsidRPr="00DB44FE" w:rsidRDefault="00FB4BB5" w:rsidP="00950E32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367FC" w:rsidRPr="00750E5C" w14:paraId="1DF8434D" w14:textId="77777777" w:rsidTr="002530AE">
        <w:tc>
          <w:tcPr>
            <w:tcW w:w="2693" w:type="dxa"/>
          </w:tcPr>
          <w:p w14:paraId="351F9A26" w14:textId="77777777" w:rsidR="003367FC" w:rsidRPr="00D14973" w:rsidRDefault="003367FC" w:rsidP="00756972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</w:tcPr>
          <w:p w14:paraId="18696299" w14:textId="77777777" w:rsidR="003367FC" w:rsidRPr="00750E5C" w:rsidRDefault="003367FC" w:rsidP="00784396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3367FC" w:rsidRPr="00750E5C" w14:paraId="26519133" w14:textId="77777777" w:rsidTr="002530AE">
        <w:tc>
          <w:tcPr>
            <w:tcW w:w="2693" w:type="dxa"/>
          </w:tcPr>
          <w:p w14:paraId="583AB1E5" w14:textId="77777777" w:rsidR="003367FC" w:rsidRPr="00D14973" w:rsidRDefault="003367FC" w:rsidP="00756972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Breve descrizione dell’appalto: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5EC77E9F" w14:textId="77777777" w:rsidR="003367FC" w:rsidRPr="00750E5C" w:rsidRDefault="003367FC" w:rsidP="0075697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367FC" w:rsidRPr="00750E5C" w14:paraId="4EC28DB3" w14:textId="77777777" w:rsidTr="002530AE">
        <w:tc>
          <w:tcPr>
            <w:tcW w:w="2693" w:type="dxa"/>
          </w:tcPr>
          <w:p w14:paraId="223C1989" w14:textId="77777777" w:rsidR="003367FC" w:rsidRPr="00D14973" w:rsidRDefault="003367FC" w:rsidP="00756972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</w:tcPr>
          <w:p w14:paraId="76AC6599" w14:textId="77777777" w:rsidR="003367FC" w:rsidRPr="00750E5C" w:rsidRDefault="003367FC" w:rsidP="0075697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367FC" w:rsidRPr="00750E5C" w14:paraId="36015930" w14:textId="77777777" w:rsidTr="002530AE">
        <w:tc>
          <w:tcPr>
            <w:tcW w:w="2693" w:type="dxa"/>
          </w:tcPr>
          <w:p w14:paraId="18C2F441" w14:textId="77777777" w:rsidR="003367FC" w:rsidRPr="00D14973" w:rsidRDefault="003367FC" w:rsidP="00756972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Numero di riferimento attribuito al fascicolo dall’amministrazione aggiudicatrice o dall’ente aggiudicatore (ove esistente):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0A212E7E" w14:textId="77777777" w:rsidR="003367FC" w:rsidRPr="00750E5C" w:rsidRDefault="003367FC" w:rsidP="0075697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367FC" w:rsidRPr="00750E5C" w14:paraId="522FF9A4" w14:textId="77777777" w:rsidTr="002530AE">
        <w:tc>
          <w:tcPr>
            <w:tcW w:w="2693" w:type="dxa"/>
          </w:tcPr>
          <w:p w14:paraId="6CC74FDD" w14:textId="77777777" w:rsidR="003367FC" w:rsidRPr="00D14973" w:rsidRDefault="003367FC" w:rsidP="00756972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  <w:shd w:val="clear" w:color="auto" w:fill="FFFFFF" w:themeFill="background1"/>
          </w:tcPr>
          <w:p w14:paraId="354FD1CA" w14:textId="77777777" w:rsidR="003367FC" w:rsidRPr="00750E5C" w:rsidRDefault="003367FC" w:rsidP="0075697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367FC" w:rsidRPr="00750E5C" w14:paraId="07B74E6E" w14:textId="77777777" w:rsidTr="002530AE">
        <w:tc>
          <w:tcPr>
            <w:tcW w:w="2693" w:type="dxa"/>
          </w:tcPr>
          <w:p w14:paraId="1588D874" w14:textId="77777777" w:rsidR="003367FC" w:rsidRPr="00D14973" w:rsidRDefault="002530AE" w:rsidP="00756972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Codice progetto (ove l’appalto sia finanziato o cofinanziato con fondi europei):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3DE4A5BE" w14:textId="77777777" w:rsidR="003367FC" w:rsidRPr="00750E5C" w:rsidRDefault="003367FC" w:rsidP="0075697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367FC" w:rsidRPr="00750E5C" w14:paraId="45F56382" w14:textId="77777777" w:rsidTr="00A925FC">
        <w:trPr>
          <w:trHeight w:val="481"/>
        </w:trPr>
        <w:tc>
          <w:tcPr>
            <w:tcW w:w="2693" w:type="dxa"/>
          </w:tcPr>
          <w:p w14:paraId="1E4894B9" w14:textId="77777777" w:rsidR="003367FC" w:rsidRPr="00D14973" w:rsidRDefault="003367FC" w:rsidP="00756972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  <w:shd w:val="clear" w:color="auto" w:fill="FFFFFF" w:themeFill="background1"/>
          </w:tcPr>
          <w:p w14:paraId="617E50FA" w14:textId="77777777" w:rsidR="003367FC" w:rsidRPr="00750E5C" w:rsidRDefault="003367FC" w:rsidP="0075697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367FC" w:rsidRPr="00750E5C" w14:paraId="7C1B0EAD" w14:textId="77777777" w:rsidTr="002530AE">
        <w:tc>
          <w:tcPr>
            <w:tcW w:w="2693" w:type="dxa"/>
          </w:tcPr>
          <w:p w14:paraId="71F74026" w14:textId="77777777" w:rsidR="003367FC" w:rsidRPr="00D14973" w:rsidRDefault="002530AE" w:rsidP="00756972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Tipologia Appalto: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3564EE69" w14:textId="101B8EA0" w:rsidR="003367FC" w:rsidRPr="00750E5C" w:rsidRDefault="003367FC" w:rsidP="0075697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367FC" w:rsidRPr="00750E5C" w14:paraId="0B865E91" w14:textId="77777777" w:rsidTr="002530AE">
        <w:tc>
          <w:tcPr>
            <w:tcW w:w="2693" w:type="dxa"/>
          </w:tcPr>
          <w:p w14:paraId="350F0F90" w14:textId="77777777" w:rsidR="003367FC" w:rsidRPr="00D14973" w:rsidRDefault="003367FC" w:rsidP="00756972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  <w:shd w:val="clear" w:color="auto" w:fill="FFFFFF" w:themeFill="background1"/>
          </w:tcPr>
          <w:p w14:paraId="1DD4E5F3" w14:textId="77777777" w:rsidR="003367FC" w:rsidRPr="00750E5C" w:rsidRDefault="003367FC" w:rsidP="0075697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367FC" w:rsidRPr="00750E5C" w14:paraId="2A4CA828" w14:textId="77777777" w:rsidTr="002530AE">
        <w:tc>
          <w:tcPr>
            <w:tcW w:w="2693" w:type="dxa"/>
          </w:tcPr>
          <w:p w14:paraId="3CE6987F" w14:textId="77777777" w:rsidR="003367FC" w:rsidRPr="00D14973" w:rsidRDefault="002530AE" w:rsidP="00756972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Classificazione Scelta del Contraente: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75752656" w14:textId="77777777" w:rsidR="003367FC" w:rsidRPr="00750E5C" w:rsidRDefault="003367FC" w:rsidP="0075697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2530AE" w:rsidRPr="00750E5C" w14:paraId="02935394" w14:textId="77777777" w:rsidTr="002530AE">
        <w:tc>
          <w:tcPr>
            <w:tcW w:w="2693" w:type="dxa"/>
          </w:tcPr>
          <w:p w14:paraId="59DBC432" w14:textId="77777777" w:rsidR="002530AE" w:rsidRPr="00D14973" w:rsidRDefault="002530AE" w:rsidP="00756972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</w:tcPr>
          <w:p w14:paraId="5F029ECF" w14:textId="77777777" w:rsidR="002530AE" w:rsidRPr="00750E5C" w:rsidRDefault="002530AE" w:rsidP="0075697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2530AE" w:rsidRPr="00750E5C" w14:paraId="50104322" w14:textId="77777777" w:rsidTr="002530AE">
        <w:tc>
          <w:tcPr>
            <w:tcW w:w="2693" w:type="dxa"/>
          </w:tcPr>
          <w:p w14:paraId="68FA0937" w14:textId="77777777" w:rsidR="002530AE" w:rsidRPr="004E37A1" w:rsidRDefault="002530AE" w:rsidP="00756972">
            <w:pPr>
              <w:rPr>
                <w:rFonts w:ascii="Calibri" w:hAnsi="Calibri"/>
                <w:sz w:val="18"/>
                <w:szCs w:val="18"/>
                <w:highlight w:val="yellow"/>
              </w:rPr>
            </w:pPr>
            <w:r w:rsidRPr="004C5CFE">
              <w:rPr>
                <w:rFonts w:ascii="Calibri" w:hAnsi="Calibri"/>
                <w:sz w:val="18"/>
                <w:szCs w:val="18"/>
              </w:rPr>
              <w:t xml:space="preserve">Lista CPV inerenti </w:t>
            </w:r>
            <w:proofErr w:type="gramStart"/>
            <w:r w:rsidRPr="004C5CFE">
              <w:rPr>
                <w:rFonts w:ascii="Calibri" w:hAnsi="Calibri"/>
                <w:sz w:val="18"/>
                <w:szCs w:val="18"/>
              </w:rPr>
              <w:t>l’Appalto</w:t>
            </w:r>
            <w:proofErr w:type="gramEnd"/>
            <w:r w:rsidRPr="004C5CFE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38"/>
            </w:tblGrid>
            <w:tr w:rsidR="00290E83" w:rsidRPr="00290E83" w14:paraId="40BBD2DF" w14:textId="77777777">
              <w:trPr>
                <w:trHeight w:val="126"/>
              </w:trPr>
              <w:tc>
                <w:tcPr>
                  <w:tcW w:w="0" w:type="auto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222"/>
                  </w:tblGrid>
                  <w:tr w:rsidR="00356924" w:rsidRPr="00356924" w14:paraId="597C4CA4" w14:textId="77777777">
                    <w:trPr>
                      <w:trHeight w:val="126"/>
                    </w:trPr>
                    <w:tc>
                      <w:tcPr>
                        <w:tcW w:w="0" w:type="auto"/>
                      </w:tcPr>
                      <w:p w14:paraId="7F5420D3" w14:textId="32016ED6" w:rsidR="00356924" w:rsidRPr="00356924" w:rsidRDefault="00356924" w:rsidP="00356924">
                        <w:pPr>
                          <w:rPr>
                            <w:rFonts w:ascii="Calibri" w:hAnsi="Calibri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3F8086B0" w14:textId="7FB1D2F7" w:rsidR="00290E83" w:rsidRPr="00290E83" w:rsidRDefault="00290E83" w:rsidP="00290E83">
                  <w:pPr>
                    <w:rPr>
                      <w:rFonts w:ascii="Calibri" w:hAnsi="Calibri"/>
                      <w:sz w:val="20"/>
                      <w:szCs w:val="20"/>
                    </w:rPr>
                  </w:pPr>
                </w:p>
              </w:tc>
            </w:tr>
          </w:tbl>
          <w:p w14:paraId="5B406284" w14:textId="72CC92DE" w:rsidR="002530AE" w:rsidRPr="00750E5C" w:rsidRDefault="002530AE" w:rsidP="0075697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2530AE" w:rsidRPr="00750E5C" w14:paraId="24BCB270" w14:textId="77777777" w:rsidTr="002530AE">
        <w:tc>
          <w:tcPr>
            <w:tcW w:w="2693" w:type="dxa"/>
          </w:tcPr>
          <w:p w14:paraId="1AEC5FBF" w14:textId="77777777" w:rsidR="002530AE" w:rsidRPr="00D14973" w:rsidRDefault="002530AE" w:rsidP="00756972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</w:tcPr>
          <w:p w14:paraId="7921E78B" w14:textId="77777777" w:rsidR="002530AE" w:rsidRPr="00750E5C" w:rsidRDefault="002530AE" w:rsidP="0075697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2530AE" w:rsidRPr="00750E5C" w14:paraId="7CF33222" w14:textId="77777777" w:rsidTr="002530AE">
        <w:tc>
          <w:tcPr>
            <w:tcW w:w="2693" w:type="dxa"/>
          </w:tcPr>
          <w:p w14:paraId="76163EBD" w14:textId="77777777" w:rsidR="002530AE" w:rsidRPr="00D14973" w:rsidRDefault="002530AE" w:rsidP="00756972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Lista dei Lotti: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4E71C083" w14:textId="77777777" w:rsidR="002530AE" w:rsidRPr="00750E5C" w:rsidRDefault="002530AE" w:rsidP="00756972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18D74CAC" w14:textId="77777777" w:rsidR="002530AE" w:rsidRDefault="002530AE" w:rsidP="002530AE">
      <w:pPr>
        <w:kinsoku w:val="0"/>
        <w:overflowPunct w:val="0"/>
        <w:spacing w:line="244" w:lineRule="exact"/>
        <w:ind w:left="425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</w:p>
    <w:p w14:paraId="16A521F4" w14:textId="5B6870AB" w:rsidR="002530AE" w:rsidRDefault="002530AE" w:rsidP="002530AE">
      <w:pPr>
        <w:kinsoku w:val="0"/>
        <w:overflowPunct w:val="0"/>
        <w:spacing w:line="244" w:lineRule="exact"/>
        <w:ind w:left="425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  <w:r w:rsidRPr="002530AE">
        <w:rPr>
          <w:rFonts w:ascii="Calibri" w:hAnsi="Calibri" w:cs="Calibri"/>
          <w:color w:val="333333"/>
          <w:spacing w:val="16"/>
          <w:w w:val="95"/>
          <w:sz w:val="18"/>
          <w:szCs w:val="18"/>
        </w:rPr>
        <w:t xml:space="preserve"> Dati relativi al RUP (Responsabile Unico del Pro</w:t>
      </w:r>
      <w:r w:rsidR="007D38DD">
        <w:rPr>
          <w:rFonts w:ascii="Calibri" w:hAnsi="Calibri" w:cs="Calibri"/>
          <w:color w:val="333333"/>
          <w:spacing w:val="16"/>
          <w:w w:val="95"/>
          <w:sz w:val="18"/>
          <w:szCs w:val="18"/>
        </w:rPr>
        <w:t>getto</w:t>
      </w:r>
      <w:r w:rsidRPr="002530AE">
        <w:rPr>
          <w:rFonts w:ascii="Calibri" w:hAnsi="Calibri" w:cs="Calibri"/>
          <w:color w:val="333333"/>
          <w:spacing w:val="16"/>
          <w:w w:val="95"/>
          <w:sz w:val="18"/>
          <w:szCs w:val="18"/>
        </w:rPr>
        <w:t>)</w:t>
      </w:r>
    </w:p>
    <w:p w14:paraId="58143B59" w14:textId="77777777" w:rsidR="002530AE" w:rsidRPr="002530AE" w:rsidRDefault="002530AE" w:rsidP="002530AE">
      <w:pPr>
        <w:kinsoku w:val="0"/>
        <w:overflowPunct w:val="0"/>
        <w:spacing w:line="244" w:lineRule="exact"/>
        <w:ind w:left="425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2268"/>
        <w:gridCol w:w="4389"/>
      </w:tblGrid>
      <w:tr w:rsidR="002530AE" w:rsidRPr="00750E5C" w14:paraId="7737D192" w14:textId="77777777" w:rsidTr="00756972">
        <w:tc>
          <w:tcPr>
            <w:tcW w:w="2830" w:type="dxa"/>
            <w:gridSpan w:val="2"/>
          </w:tcPr>
          <w:p w14:paraId="1B359788" w14:textId="77777777" w:rsidR="002530AE" w:rsidRPr="00D14973" w:rsidRDefault="002530AE" w:rsidP="00756972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Nominativo RUP: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7202F9D8" w14:textId="3063D8D0" w:rsidR="002530AE" w:rsidRPr="00A5547C" w:rsidRDefault="002530AE" w:rsidP="007569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530AE" w:rsidRPr="00750E5C" w14:paraId="6057420B" w14:textId="77777777" w:rsidTr="00756972">
        <w:tc>
          <w:tcPr>
            <w:tcW w:w="2830" w:type="dxa"/>
            <w:gridSpan w:val="2"/>
          </w:tcPr>
          <w:p w14:paraId="336FC2DA" w14:textId="77777777" w:rsidR="002530AE" w:rsidRPr="00D14973" w:rsidRDefault="002530AE" w:rsidP="00756972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</w:tcPr>
          <w:p w14:paraId="619305ED" w14:textId="77777777" w:rsidR="002530AE" w:rsidRPr="00A5547C" w:rsidRDefault="002530AE" w:rsidP="007569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530AE" w:rsidRPr="00750E5C" w14:paraId="0D6089FF" w14:textId="77777777" w:rsidTr="00756972">
        <w:tc>
          <w:tcPr>
            <w:tcW w:w="2830" w:type="dxa"/>
            <w:gridSpan w:val="2"/>
          </w:tcPr>
          <w:p w14:paraId="0E8D7DE2" w14:textId="77777777" w:rsidR="002530AE" w:rsidRPr="00D14973" w:rsidRDefault="002530AE" w:rsidP="00756972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Telefono: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6523116E" w14:textId="411C1305" w:rsidR="002530AE" w:rsidRPr="00A5547C" w:rsidRDefault="002530AE" w:rsidP="00756972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2530AE" w:rsidRPr="00750E5C" w14:paraId="26D50512" w14:textId="77777777" w:rsidTr="00756972">
        <w:tc>
          <w:tcPr>
            <w:tcW w:w="2830" w:type="dxa"/>
            <w:gridSpan w:val="2"/>
          </w:tcPr>
          <w:p w14:paraId="4B9AB7BB" w14:textId="77777777" w:rsidR="002530AE" w:rsidRPr="00D14973" w:rsidRDefault="002530AE" w:rsidP="00756972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</w:tcPr>
          <w:p w14:paraId="09874E57" w14:textId="77777777" w:rsidR="002530AE" w:rsidRPr="00A5547C" w:rsidRDefault="002530AE" w:rsidP="00756972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2530AE" w:rsidRPr="00750E5C" w14:paraId="5CCF6D17" w14:textId="77777777" w:rsidTr="00756972">
        <w:tc>
          <w:tcPr>
            <w:tcW w:w="2830" w:type="dxa"/>
            <w:gridSpan w:val="2"/>
          </w:tcPr>
          <w:p w14:paraId="5530567C" w14:textId="77777777" w:rsidR="002530AE" w:rsidRPr="00D14973" w:rsidRDefault="002530AE" w:rsidP="00756972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Indirizzo e-mail: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3A72AFCF" w14:textId="018164C1" w:rsidR="002530AE" w:rsidRPr="00A5547C" w:rsidRDefault="002530AE" w:rsidP="00756972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2530AE" w:rsidRPr="00750E5C" w14:paraId="53E39869" w14:textId="77777777" w:rsidTr="00756972">
        <w:trPr>
          <w:gridBefore w:val="1"/>
          <w:wBefore w:w="562" w:type="dxa"/>
        </w:trPr>
        <w:tc>
          <w:tcPr>
            <w:tcW w:w="2268" w:type="dxa"/>
          </w:tcPr>
          <w:p w14:paraId="1C9903D8" w14:textId="77777777" w:rsidR="002530AE" w:rsidRPr="00750E5C" w:rsidRDefault="002530AE" w:rsidP="0075697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389" w:type="dxa"/>
          </w:tcPr>
          <w:p w14:paraId="35352BF1" w14:textId="77777777" w:rsidR="002530AE" w:rsidRPr="00750E5C" w:rsidRDefault="002530AE" w:rsidP="00756972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5D5AE882" w14:textId="77777777" w:rsidR="002530AE" w:rsidRPr="002530AE" w:rsidRDefault="002530AE" w:rsidP="002530AE">
      <w:pPr>
        <w:pStyle w:val="Titolo1"/>
        <w:kinsoku w:val="0"/>
        <w:overflowPunct w:val="0"/>
        <w:spacing w:before="83" w:line="164" w:lineRule="auto"/>
        <w:ind w:left="426" w:right="98"/>
        <w:rPr>
          <w:rFonts w:ascii="Calibri" w:hAnsi="Calibri" w:cs="Calibri"/>
          <w:color w:val="FF0000"/>
          <w:spacing w:val="11"/>
        </w:rPr>
      </w:pPr>
      <w:r w:rsidRPr="002530AE">
        <w:rPr>
          <w:rFonts w:ascii="Calibri" w:hAnsi="Calibri" w:cs="Calibri"/>
          <w:color w:val="FF0000"/>
          <w:spacing w:val="11"/>
        </w:rPr>
        <w:t>Informazioni sulla partecipazione ai Lotti</w:t>
      </w:r>
    </w:p>
    <w:p w14:paraId="0396A071" w14:textId="77777777" w:rsidR="002530AE" w:rsidRDefault="002530AE" w:rsidP="002530AE">
      <w:pPr>
        <w:kinsoku w:val="0"/>
        <w:overflowPunct w:val="0"/>
        <w:spacing w:before="27"/>
        <w:ind w:left="418" w:firstLine="8"/>
        <w:rPr>
          <w:rFonts w:ascii="Calibri" w:hAnsi="Calibri" w:cs="Calibri"/>
          <w:color w:val="333333"/>
          <w:w w:val="95"/>
          <w:sz w:val="19"/>
          <w:szCs w:val="19"/>
        </w:rPr>
      </w:pPr>
      <w:r w:rsidRPr="002530AE">
        <w:rPr>
          <w:rFonts w:ascii="Calibri" w:hAnsi="Calibri" w:cs="Calibri"/>
          <w:color w:val="333333"/>
          <w:w w:val="95"/>
          <w:sz w:val="19"/>
          <w:szCs w:val="19"/>
        </w:rPr>
        <w:t xml:space="preserve">Prego considerare i seguenti requisiti circa la gestione </w:t>
      </w:r>
    </w:p>
    <w:p w14:paraId="4495C107" w14:textId="77777777" w:rsidR="00750E5C" w:rsidRDefault="002530AE" w:rsidP="002530AE">
      <w:pPr>
        <w:kinsoku w:val="0"/>
        <w:overflowPunct w:val="0"/>
        <w:spacing w:before="27"/>
        <w:ind w:left="418" w:firstLine="8"/>
        <w:rPr>
          <w:rFonts w:ascii="Calibri" w:hAnsi="Calibri" w:cs="Calibri"/>
          <w:color w:val="333333"/>
          <w:w w:val="95"/>
          <w:sz w:val="19"/>
          <w:szCs w:val="19"/>
        </w:rPr>
      </w:pPr>
      <w:r w:rsidRPr="002530AE">
        <w:rPr>
          <w:rFonts w:ascii="Calibri" w:hAnsi="Calibri" w:cs="Calibri"/>
          <w:color w:val="333333"/>
          <w:w w:val="95"/>
          <w:sz w:val="19"/>
          <w:szCs w:val="19"/>
        </w:rPr>
        <w:lastRenderedPageBreak/>
        <w:t>dei lotti in questa procedura di acquisto</w:t>
      </w: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2268"/>
        <w:gridCol w:w="4389"/>
      </w:tblGrid>
      <w:tr w:rsidR="00C332BB" w:rsidRPr="00750E5C" w14:paraId="14623C2F" w14:textId="77777777" w:rsidTr="00756972">
        <w:tc>
          <w:tcPr>
            <w:tcW w:w="2830" w:type="dxa"/>
            <w:gridSpan w:val="2"/>
          </w:tcPr>
          <w:p w14:paraId="401B094D" w14:textId="77777777" w:rsidR="00C332BB" w:rsidRPr="00D14973" w:rsidRDefault="00C332BB" w:rsidP="00756972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L’OE può inserire offerta per: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6840AE0E" w14:textId="77777777" w:rsidR="00C332BB" w:rsidRPr="00750E5C" w:rsidRDefault="00C332BB" w:rsidP="0075697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C332BB" w:rsidRPr="00750E5C" w14:paraId="1304B458" w14:textId="77777777" w:rsidTr="00756972">
        <w:tc>
          <w:tcPr>
            <w:tcW w:w="2830" w:type="dxa"/>
            <w:gridSpan w:val="2"/>
          </w:tcPr>
          <w:p w14:paraId="17AB9C89" w14:textId="77777777" w:rsidR="00C332BB" w:rsidRPr="00D14973" w:rsidRDefault="00C332BB" w:rsidP="00756972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</w:tcPr>
          <w:p w14:paraId="2DA0F5DC" w14:textId="77777777" w:rsidR="00C332BB" w:rsidRPr="00750E5C" w:rsidRDefault="00C332BB" w:rsidP="0075697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C332BB" w:rsidRPr="00750E5C" w14:paraId="199F7F17" w14:textId="77777777" w:rsidTr="00756972">
        <w:tc>
          <w:tcPr>
            <w:tcW w:w="2830" w:type="dxa"/>
            <w:gridSpan w:val="2"/>
          </w:tcPr>
          <w:p w14:paraId="36874905" w14:textId="77777777" w:rsidR="00C332BB" w:rsidRPr="00D14973" w:rsidRDefault="009E3B7B" w:rsidP="00756972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Massimo numero di lotti</w:t>
            </w:r>
            <w:r w:rsidR="00C332BB" w:rsidRPr="00D14973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7F090F5E" w14:textId="77777777" w:rsidR="00C332BB" w:rsidRPr="00750E5C" w:rsidRDefault="00C332BB" w:rsidP="0075697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C332BB" w:rsidRPr="00750E5C" w14:paraId="7F7D225B" w14:textId="77777777" w:rsidTr="00756972">
        <w:tc>
          <w:tcPr>
            <w:tcW w:w="2830" w:type="dxa"/>
            <w:gridSpan w:val="2"/>
          </w:tcPr>
          <w:p w14:paraId="16DB453D" w14:textId="77777777" w:rsidR="00C332BB" w:rsidRPr="00D14973" w:rsidRDefault="00C332BB" w:rsidP="00756972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</w:tcPr>
          <w:p w14:paraId="74FBEB41" w14:textId="77777777" w:rsidR="00C332BB" w:rsidRPr="00750E5C" w:rsidRDefault="00C332BB" w:rsidP="0075697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C332BB" w:rsidRPr="00750E5C" w14:paraId="00BD8C87" w14:textId="77777777" w:rsidTr="00756972">
        <w:tc>
          <w:tcPr>
            <w:tcW w:w="2830" w:type="dxa"/>
            <w:gridSpan w:val="2"/>
          </w:tcPr>
          <w:p w14:paraId="7E9C0619" w14:textId="77777777" w:rsidR="00C332BB" w:rsidRPr="00D14973" w:rsidRDefault="009E3B7B" w:rsidP="00756972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Massimo numero di lotti aggiudicabili</w:t>
            </w:r>
            <w:r w:rsidR="00C332BB" w:rsidRPr="00D14973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42A2F5D4" w14:textId="77777777" w:rsidR="00C332BB" w:rsidRPr="00750E5C" w:rsidRDefault="00C332BB" w:rsidP="0075697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C332BB" w:rsidRPr="00750E5C" w14:paraId="315CAA10" w14:textId="77777777" w:rsidTr="00756972">
        <w:trPr>
          <w:gridBefore w:val="1"/>
          <w:wBefore w:w="562" w:type="dxa"/>
        </w:trPr>
        <w:tc>
          <w:tcPr>
            <w:tcW w:w="2268" w:type="dxa"/>
          </w:tcPr>
          <w:p w14:paraId="02C4C79A" w14:textId="77777777" w:rsidR="00C332BB" w:rsidRPr="00750E5C" w:rsidRDefault="00C332BB" w:rsidP="0075697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389" w:type="dxa"/>
          </w:tcPr>
          <w:p w14:paraId="522A0708" w14:textId="77777777" w:rsidR="00C332BB" w:rsidRPr="00750E5C" w:rsidRDefault="00C332BB" w:rsidP="00756972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4AF50579" w14:textId="77777777" w:rsidR="009E3B7B" w:rsidRDefault="009E3B7B" w:rsidP="009E3B7B">
      <w:pPr>
        <w:pStyle w:val="Corpotesto"/>
        <w:kinsoku w:val="0"/>
        <w:overflowPunct w:val="0"/>
        <w:spacing w:before="48"/>
        <w:ind w:left="418"/>
      </w:pPr>
      <w:r>
        <w:rPr>
          <w:spacing w:val="-1"/>
        </w:rPr>
        <w:t>Tutt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l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altr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informazion</w:t>
      </w:r>
      <w:r>
        <w:t>i</w:t>
      </w:r>
      <w:r>
        <w:rPr>
          <w:spacing w:val="-7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tutt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l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sezion</w:t>
      </w:r>
      <w:r>
        <w:t>i</w:t>
      </w:r>
      <w:r>
        <w:rPr>
          <w:spacing w:val="-7"/>
        </w:rPr>
        <w:t xml:space="preserve"> </w:t>
      </w:r>
      <w:r>
        <w:rPr>
          <w:spacing w:val="-1"/>
        </w:rPr>
        <w:t>de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DGU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devon</w:t>
      </w:r>
      <w:r>
        <w:t>o</w:t>
      </w:r>
      <w:r>
        <w:rPr>
          <w:spacing w:val="-7"/>
        </w:rPr>
        <w:t xml:space="preserve"> </w:t>
      </w:r>
      <w:r>
        <w:rPr>
          <w:spacing w:val="-1"/>
        </w:rPr>
        <w:t>esser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inserit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dall'operator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economico</w:t>
      </w:r>
    </w:p>
    <w:p w14:paraId="34DFCEBF" w14:textId="77777777" w:rsidR="009E3B7B" w:rsidRDefault="009E3B7B" w:rsidP="009E3B7B">
      <w:pPr>
        <w:kinsoku w:val="0"/>
        <w:overflowPunct w:val="0"/>
        <w:spacing w:before="27"/>
        <w:ind w:left="418" w:firstLine="8"/>
        <w:rPr>
          <w:rFonts w:ascii="Calibri" w:hAnsi="Calibri" w:cs="Calibri"/>
          <w:color w:val="FF0000"/>
          <w:spacing w:val="11"/>
        </w:rPr>
      </w:pPr>
    </w:p>
    <w:p w14:paraId="090B3C6C" w14:textId="77777777" w:rsidR="009E3B7B" w:rsidRDefault="009E3B7B" w:rsidP="009E3B7B">
      <w:pPr>
        <w:kinsoku w:val="0"/>
        <w:overflowPunct w:val="0"/>
        <w:spacing w:before="27"/>
        <w:ind w:left="418" w:firstLine="8"/>
        <w:rPr>
          <w:rFonts w:ascii="Calibri" w:hAnsi="Calibri" w:cs="Calibri"/>
          <w:color w:val="FF0000"/>
        </w:rPr>
      </w:pPr>
      <w:r w:rsidRPr="00750E5C">
        <w:rPr>
          <w:rFonts w:ascii="Calibri" w:hAnsi="Calibri" w:cs="Calibri"/>
          <w:color w:val="FF0000"/>
          <w:spacing w:val="11"/>
        </w:rPr>
        <w:t>Part</w:t>
      </w:r>
      <w:r w:rsidRPr="00750E5C">
        <w:rPr>
          <w:rFonts w:ascii="Calibri" w:hAnsi="Calibri" w:cs="Calibri"/>
          <w:color w:val="FF0000"/>
        </w:rPr>
        <w:t>e</w:t>
      </w:r>
      <w:r w:rsidRPr="00750E5C">
        <w:rPr>
          <w:rFonts w:ascii="Calibri" w:hAnsi="Calibri" w:cs="Calibri"/>
          <w:color w:val="FF0000"/>
          <w:spacing w:val="14"/>
        </w:rPr>
        <w:t xml:space="preserve"> </w:t>
      </w:r>
      <w:r>
        <w:rPr>
          <w:rFonts w:ascii="Calibri" w:hAnsi="Calibri" w:cs="Calibri"/>
          <w:color w:val="FF0000"/>
          <w:spacing w:val="14"/>
        </w:rPr>
        <w:t>I</w:t>
      </w:r>
      <w:r w:rsidRPr="00750E5C">
        <w:rPr>
          <w:rFonts w:ascii="Calibri" w:hAnsi="Calibri" w:cs="Calibri"/>
          <w:color w:val="FF0000"/>
          <w:spacing w:val="11"/>
        </w:rPr>
        <w:t>I</w:t>
      </w:r>
      <w:r w:rsidRPr="00750E5C">
        <w:rPr>
          <w:rFonts w:ascii="Calibri" w:hAnsi="Calibri" w:cs="Calibri"/>
          <w:color w:val="FF0000"/>
        </w:rPr>
        <w:t>:</w:t>
      </w:r>
      <w:r w:rsidRPr="00750E5C">
        <w:rPr>
          <w:rFonts w:ascii="Calibri" w:hAnsi="Calibri" w:cs="Calibri"/>
          <w:color w:val="FF0000"/>
          <w:spacing w:val="14"/>
        </w:rPr>
        <w:t xml:space="preserve"> </w:t>
      </w:r>
      <w:r w:rsidRPr="00750E5C">
        <w:rPr>
          <w:rFonts w:ascii="Calibri" w:hAnsi="Calibri" w:cs="Calibri"/>
          <w:color w:val="FF0000"/>
          <w:spacing w:val="11"/>
        </w:rPr>
        <w:t>Informazion</w:t>
      </w:r>
      <w:r w:rsidRPr="00750E5C">
        <w:rPr>
          <w:rFonts w:ascii="Calibri" w:hAnsi="Calibri" w:cs="Calibri"/>
          <w:color w:val="FF0000"/>
        </w:rPr>
        <w:t>i</w:t>
      </w:r>
      <w:r>
        <w:rPr>
          <w:rFonts w:ascii="Calibri" w:hAnsi="Calibri" w:cs="Calibri"/>
          <w:color w:val="FF0000"/>
        </w:rPr>
        <w:t xml:space="preserve"> sull’operatore economico</w:t>
      </w:r>
    </w:p>
    <w:p w14:paraId="0F19B635" w14:textId="77777777" w:rsidR="009E3B7B" w:rsidRDefault="009E3B7B" w:rsidP="009E3B7B">
      <w:pPr>
        <w:kinsoku w:val="0"/>
        <w:overflowPunct w:val="0"/>
        <w:ind w:left="418"/>
        <w:rPr>
          <w:rFonts w:ascii="Calibri" w:hAnsi="Calibri" w:cs="Calibri"/>
          <w:b/>
          <w:color w:val="333333"/>
          <w:spacing w:val="13"/>
          <w:w w:val="105"/>
          <w:sz w:val="18"/>
          <w:szCs w:val="18"/>
        </w:rPr>
      </w:pPr>
    </w:p>
    <w:p w14:paraId="686FC0DB" w14:textId="77777777" w:rsidR="009E3B7B" w:rsidRDefault="009E3B7B" w:rsidP="00D14973">
      <w:pPr>
        <w:kinsoku w:val="0"/>
        <w:overflowPunct w:val="0"/>
        <w:ind w:left="418"/>
      </w:pPr>
      <w:r>
        <w:rPr>
          <w:rFonts w:ascii="Calibri" w:hAnsi="Calibri" w:cs="Calibri"/>
          <w:b/>
          <w:color w:val="333333"/>
          <w:spacing w:val="13"/>
          <w:w w:val="105"/>
          <w:sz w:val="18"/>
          <w:szCs w:val="18"/>
        </w:rPr>
        <w:t xml:space="preserve">A: </w:t>
      </w:r>
      <w:r w:rsidRPr="00C4208A">
        <w:rPr>
          <w:rFonts w:ascii="Calibri" w:hAnsi="Calibri" w:cs="Calibri"/>
          <w:b/>
          <w:color w:val="333333"/>
          <w:spacing w:val="13"/>
          <w:w w:val="105"/>
          <w:sz w:val="18"/>
          <w:szCs w:val="18"/>
        </w:rPr>
        <w:t>INFORMAZION</w:t>
      </w:r>
      <w:r w:rsidRPr="00C4208A">
        <w:rPr>
          <w:rFonts w:ascii="Calibri" w:hAnsi="Calibri" w:cs="Calibri"/>
          <w:b/>
          <w:color w:val="333333"/>
          <w:w w:val="105"/>
          <w:sz w:val="18"/>
          <w:szCs w:val="18"/>
        </w:rPr>
        <w:t>I</w:t>
      </w:r>
      <w:r w:rsidRPr="00C4208A">
        <w:rPr>
          <w:rFonts w:ascii="Calibri" w:hAnsi="Calibri" w:cs="Calibri"/>
          <w:b/>
          <w:color w:val="333333"/>
          <w:spacing w:val="-2"/>
          <w:w w:val="105"/>
          <w:sz w:val="18"/>
          <w:szCs w:val="18"/>
        </w:rPr>
        <w:t xml:space="preserve"> </w:t>
      </w:r>
      <w:r>
        <w:rPr>
          <w:rFonts w:ascii="Calibri" w:hAnsi="Calibri" w:cs="Calibri"/>
          <w:b/>
          <w:color w:val="333333"/>
          <w:spacing w:val="13"/>
          <w:w w:val="105"/>
          <w:sz w:val="18"/>
          <w:szCs w:val="18"/>
        </w:rPr>
        <w:t>SULL’OPERATORE ECONOMICO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864F7C3" wp14:editId="3481C956">
                <wp:simplePos x="0" y="0"/>
                <wp:positionH relativeFrom="column">
                  <wp:posOffset>181609</wp:posOffset>
                </wp:positionH>
                <wp:positionV relativeFrom="paragraph">
                  <wp:posOffset>135890</wp:posOffset>
                </wp:positionV>
                <wp:extent cx="6696075" cy="0"/>
                <wp:effectExtent l="0" t="0" r="0" b="0"/>
                <wp:wrapNone/>
                <wp:docPr id="8" name="Connettore dirit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96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0925AA" id="Connettore diritto 8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.3pt,10.7pt" to="541.5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</w:p>
    <w:p w14:paraId="224674D7" w14:textId="77777777" w:rsidR="009E3B7B" w:rsidRPr="00C4208A" w:rsidRDefault="009E3B7B" w:rsidP="009E3B7B">
      <w:pPr>
        <w:kinsoku w:val="0"/>
        <w:overflowPunct w:val="0"/>
        <w:spacing w:before="27"/>
        <w:ind w:left="418" w:firstLine="433"/>
        <w:rPr>
          <w:rFonts w:ascii="Calibri" w:hAnsi="Calibri" w:cs="Calibri"/>
          <w:color w:val="000000"/>
          <w:sz w:val="19"/>
          <w:szCs w:val="19"/>
        </w:rPr>
      </w:pPr>
      <w:r>
        <w:rPr>
          <w:rFonts w:ascii="Calibri" w:hAnsi="Calibri" w:cs="Calibri"/>
          <w:color w:val="333333"/>
          <w:w w:val="95"/>
          <w:sz w:val="19"/>
          <w:szCs w:val="19"/>
        </w:rPr>
        <w:t>Dati identificativi</w:t>
      </w:r>
    </w:p>
    <w:p w14:paraId="03FD296F" w14:textId="77777777" w:rsidR="009E3B7B" w:rsidRDefault="009E3B7B" w:rsidP="009E3B7B">
      <w:pPr>
        <w:kinsoku w:val="0"/>
        <w:overflowPunct w:val="0"/>
        <w:spacing w:line="244" w:lineRule="exact"/>
        <w:ind w:left="425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  <w:r w:rsidRPr="002530AE">
        <w:rPr>
          <w:rFonts w:ascii="Calibri" w:hAnsi="Calibri" w:cs="Calibri"/>
          <w:color w:val="333333"/>
          <w:spacing w:val="16"/>
          <w:w w:val="95"/>
          <w:sz w:val="18"/>
          <w:szCs w:val="18"/>
        </w:rPr>
        <w:t xml:space="preserve">Dati </w:t>
      </w:r>
      <w:r>
        <w:rPr>
          <w:rFonts w:ascii="Calibri" w:hAnsi="Calibri" w:cs="Calibri"/>
          <w:color w:val="333333"/>
          <w:spacing w:val="16"/>
          <w:w w:val="95"/>
          <w:sz w:val="18"/>
          <w:szCs w:val="18"/>
        </w:rPr>
        <w:t>identificativi</w:t>
      </w:r>
    </w:p>
    <w:p w14:paraId="222B4C2F" w14:textId="77777777" w:rsidR="009E3B7B" w:rsidRPr="002530AE" w:rsidRDefault="009E3B7B" w:rsidP="009E3B7B">
      <w:pPr>
        <w:kinsoku w:val="0"/>
        <w:overflowPunct w:val="0"/>
        <w:spacing w:line="244" w:lineRule="exact"/>
        <w:ind w:left="425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9E3B7B" w:rsidRPr="00750E5C" w14:paraId="571538B8" w14:textId="77777777" w:rsidTr="00756972">
        <w:tc>
          <w:tcPr>
            <w:tcW w:w="2830" w:type="dxa"/>
          </w:tcPr>
          <w:p w14:paraId="72167E23" w14:textId="77777777" w:rsidR="009E3B7B" w:rsidRPr="00D14973" w:rsidRDefault="009E3B7B" w:rsidP="00756972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Ruolo: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63F20776" w14:textId="77777777" w:rsidR="009E3B7B" w:rsidRPr="00750E5C" w:rsidRDefault="009E3B7B" w:rsidP="0075697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E3B7B" w:rsidRPr="00750E5C" w14:paraId="186DCA4E" w14:textId="77777777" w:rsidTr="00756972">
        <w:tc>
          <w:tcPr>
            <w:tcW w:w="2830" w:type="dxa"/>
          </w:tcPr>
          <w:p w14:paraId="642DD889" w14:textId="77777777" w:rsidR="009E3B7B" w:rsidRPr="00D14973" w:rsidRDefault="009E3B7B" w:rsidP="00756972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</w:tcPr>
          <w:p w14:paraId="4DD8FCF9" w14:textId="77777777" w:rsidR="009E3B7B" w:rsidRPr="00750E5C" w:rsidRDefault="009E3B7B" w:rsidP="0075697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E3B7B" w:rsidRPr="00750E5C" w14:paraId="47F8D139" w14:textId="77777777" w:rsidTr="00756972">
        <w:tc>
          <w:tcPr>
            <w:tcW w:w="2830" w:type="dxa"/>
          </w:tcPr>
          <w:p w14:paraId="46F6D0C0" w14:textId="77777777" w:rsidR="009E3B7B" w:rsidRPr="00D14973" w:rsidRDefault="009E3B7B" w:rsidP="00756972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Nome/denominazione: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05B33B5B" w14:textId="77777777" w:rsidR="009E3B7B" w:rsidRPr="00750E5C" w:rsidRDefault="009E3B7B" w:rsidP="0075697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E3B7B" w:rsidRPr="00750E5C" w14:paraId="56C7FEE8" w14:textId="77777777" w:rsidTr="00756972">
        <w:tc>
          <w:tcPr>
            <w:tcW w:w="2830" w:type="dxa"/>
          </w:tcPr>
          <w:p w14:paraId="2F7F5645" w14:textId="77777777" w:rsidR="009E3B7B" w:rsidRPr="00D14973" w:rsidRDefault="009E3B7B" w:rsidP="00756972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</w:tcPr>
          <w:p w14:paraId="431D5162" w14:textId="77777777" w:rsidR="009E3B7B" w:rsidRPr="00750E5C" w:rsidRDefault="009E3B7B" w:rsidP="0075697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E3B7B" w:rsidRPr="00750E5C" w14:paraId="206FBAB9" w14:textId="77777777" w:rsidTr="00756972">
        <w:tc>
          <w:tcPr>
            <w:tcW w:w="2830" w:type="dxa"/>
          </w:tcPr>
          <w:p w14:paraId="518AF01C" w14:textId="77777777" w:rsidR="009E3B7B" w:rsidRPr="00D14973" w:rsidRDefault="009E3B7B" w:rsidP="00756972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Partita IVA, se applicabile: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5A2A363D" w14:textId="77777777" w:rsidR="009E3B7B" w:rsidRPr="00750E5C" w:rsidRDefault="009E3B7B" w:rsidP="0075697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E3B7B" w:rsidRPr="00750E5C" w14:paraId="0673BAD0" w14:textId="77777777" w:rsidTr="009E3B7B">
        <w:tc>
          <w:tcPr>
            <w:tcW w:w="2830" w:type="dxa"/>
          </w:tcPr>
          <w:p w14:paraId="795B08A5" w14:textId="77777777" w:rsidR="009E3B7B" w:rsidRPr="00D14973" w:rsidRDefault="009E3B7B" w:rsidP="00756972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  <w:shd w:val="clear" w:color="auto" w:fill="FFFFFF" w:themeFill="background1"/>
          </w:tcPr>
          <w:p w14:paraId="3467A00C" w14:textId="77777777" w:rsidR="009E3B7B" w:rsidRPr="00750E5C" w:rsidRDefault="009E3B7B" w:rsidP="0075697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E3B7B" w:rsidRPr="00750E5C" w14:paraId="340153C7" w14:textId="77777777" w:rsidTr="00756972">
        <w:tc>
          <w:tcPr>
            <w:tcW w:w="2830" w:type="dxa"/>
          </w:tcPr>
          <w:p w14:paraId="20D277DC" w14:textId="77777777" w:rsidR="009E3B7B" w:rsidRPr="00D14973" w:rsidRDefault="009E3B7B" w:rsidP="00756972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Se non è applicabile un numero di partita IVA indicare un altro numero di identificazione nazionale (es. Codice fiscale), se richiesto e applicabile: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454CF289" w14:textId="77777777" w:rsidR="009E3B7B" w:rsidRPr="00750E5C" w:rsidRDefault="009E3B7B" w:rsidP="00756972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31F7C340" w14:textId="77777777" w:rsidR="009E3B7B" w:rsidRDefault="009E3B7B" w:rsidP="009E3B7B">
      <w:pPr>
        <w:kinsoku w:val="0"/>
        <w:overflowPunct w:val="0"/>
        <w:spacing w:before="27"/>
        <w:ind w:left="418" w:firstLine="8"/>
        <w:rPr>
          <w:rFonts w:ascii="Calibri" w:hAnsi="Calibri" w:cs="Calibri"/>
          <w:color w:val="333333"/>
          <w:w w:val="95"/>
          <w:sz w:val="19"/>
          <w:szCs w:val="19"/>
        </w:rPr>
      </w:pPr>
    </w:p>
    <w:p w14:paraId="090A2C72" w14:textId="77777777" w:rsidR="009E3B7B" w:rsidRDefault="009E3B7B" w:rsidP="009E3B7B">
      <w:pPr>
        <w:kinsoku w:val="0"/>
        <w:overflowPunct w:val="0"/>
        <w:spacing w:before="27"/>
        <w:ind w:left="418" w:firstLine="433"/>
        <w:rPr>
          <w:rFonts w:ascii="Calibri" w:hAnsi="Calibri" w:cs="Calibri"/>
          <w:color w:val="333333"/>
          <w:w w:val="95"/>
          <w:sz w:val="19"/>
          <w:szCs w:val="19"/>
        </w:rPr>
      </w:pPr>
      <w:r>
        <w:rPr>
          <w:rFonts w:ascii="Calibri" w:hAnsi="Calibri" w:cs="Calibri"/>
          <w:color w:val="333333"/>
          <w:w w:val="95"/>
          <w:sz w:val="19"/>
          <w:szCs w:val="19"/>
        </w:rPr>
        <w:t>Indirizzo postale</w:t>
      </w:r>
    </w:p>
    <w:p w14:paraId="6657BBBF" w14:textId="77777777" w:rsidR="009E3B7B" w:rsidRPr="009E3B7B" w:rsidRDefault="009E3B7B" w:rsidP="009E3B7B">
      <w:pPr>
        <w:kinsoku w:val="0"/>
        <w:overflowPunct w:val="0"/>
        <w:spacing w:line="244" w:lineRule="exact"/>
        <w:ind w:left="425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  <w:r w:rsidRPr="009E3B7B">
        <w:rPr>
          <w:rFonts w:ascii="Calibri" w:hAnsi="Calibri" w:cs="Calibri"/>
          <w:color w:val="333333"/>
          <w:spacing w:val="16"/>
          <w:w w:val="95"/>
          <w:sz w:val="18"/>
          <w:szCs w:val="18"/>
        </w:rPr>
        <w:t>Indirizzo postale</w:t>
      </w:r>
    </w:p>
    <w:p w14:paraId="4ECA8047" w14:textId="77777777" w:rsidR="009E3B7B" w:rsidRPr="002530AE" w:rsidRDefault="009E3B7B" w:rsidP="009E3B7B">
      <w:pPr>
        <w:kinsoku w:val="0"/>
        <w:overflowPunct w:val="0"/>
        <w:spacing w:line="244" w:lineRule="exact"/>
        <w:ind w:left="425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9E3B7B" w:rsidRPr="00750E5C" w14:paraId="440D25D2" w14:textId="77777777" w:rsidTr="00756972">
        <w:tc>
          <w:tcPr>
            <w:tcW w:w="2830" w:type="dxa"/>
          </w:tcPr>
          <w:p w14:paraId="49A8013A" w14:textId="77777777" w:rsidR="009E3B7B" w:rsidRPr="00D14973" w:rsidRDefault="009E3B7B" w:rsidP="00756972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Via e numero civico: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4D43FB51" w14:textId="77777777" w:rsidR="009E3B7B" w:rsidRPr="00750E5C" w:rsidRDefault="009E3B7B" w:rsidP="0075697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E3B7B" w:rsidRPr="00750E5C" w14:paraId="056D477F" w14:textId="77777777" w:rsidTr="00756972">
        <w:tc>
          <w:tcPr>
            <w:tcW w:w="2830" w:type="dxa"/>
          </w:tcPr>
          <w:p w14:paraId="4770C97F" w14:textId="77777777" w:rsidR="009E3B7B" w:rsidRPr="00D14973" w:rsidRDefault="009E3B7B" w:rsidP="00756972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</w:tcPr>
          <w:p w14:paraId="4CEEEFAB" w14:textId="77777777" w:rsidR="009E3B7B" w:rsidRPr="00750E5C" w:rsidRDefault="009E3B7B" w:rsidP="0075697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E3B7B" w:rsidRPr="00750E5C" w14:paraId="5B6F0D9A" w14:textId="77777777" w:rsidTr="00756972">
        <w:tc>
          <w:tcPr>
            <w:tcW w:w="2830" w:type="dxa"/>
          </w:tcPr>
          <w:p w14:paraId="4C5C747B" w14:textId="77777777" w:rsidR="009E3B7B" w:rsidRPr="00D14973" w:rsidRDefault="009E3B7B" w:rsidP="00756972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Codice postale: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11ED6602" w14:textId="77777777" w:rsidR="009E3B7B" w:rsidRPr="00750E5C" w:rsidRDefault="009E3B7B" w:rsidP="0075697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E3B7B" w:rsidRPr="00750E5C" w14:paraId="6CEAA0FE" w14:textId="77777777" w:rsidTr="00756972">
        <w:tc>
          <w:tcPr>
            <w:tcW w:w="2830" w:type="dxa"/>
          </w:tcPr>
          <w:p w14:paraId="4E69B399" w14:textId="77777777" w:rsidR="009E3B7B" w:rsidRPr="00D14973" w:rsidRDefault="009E3B7B" w:rsidP="00756972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</w:tcPr>
          <w:p w14:paraId="481BC894" w14:textId="77777777" w:rsidR="009E3B7B" w:rsidRPr="00750E5C" w:rsidRDefault="009E3B7B" w:rsidP="0075697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E3B7B" w:rsidRPr="00750E5C" w14:paraId="4D9689F6" w14:textId="77777777" w:rsidTr="00756972">
        <w:tc>
          <w:tcPr>
            <w:tcW w:w="2830" w:type="dxa"/>
          </w:tcPr>
          <w:p w14:paraId="002F1834" w14:textId="77777777" w:rsidR="009E3B7B" w:rsidRPr="00D14973" w:rsidRDefault="009E3B7B" w:rsidP="00756972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Città: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29C033F8" w14:textId="77777777" w:rsidR="009E3B7B" w:rsidRPr="00750E5C" w:rsidRDefault="009E3B7B" w:rsidP="0075697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E3B7B" w:rsidRPr="00750E5C" w14:paraId="379502A4" w14:textId="77777777" w:rsidTr="00756972">
        <w:tc>
          <w:tcPr>
            <w:tcW w:w="2830" w:type="dxa"/>
          </w:tcPr>
          <w:p w14:paraId="23377491" w14:textId="77777777" w:rsidR="009E3B7B" w:rsidRPr="00D14973" w:rsidRDefault="009E3B7B" w:rsidP="00756972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  <w:shd w:val="clear" w:color="auto" w:fill="FFFFFF" w:themeFill="background1"/>
          </w:tcPr>
          <w:p w14:paraId="217F9C1F" w14:textId="77777777" w:rsidR="009E3B7B" w:rsidRPr="00750E5C" w:rsidRDefault="009E3B7B" w:rsidP="0075697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E3B7B" w:rsidRPr="00750E5C" w14:paraId="3F38359D" w14:textId="77777777" w:rsidTr="00756972">
        <w:tc>
          <w:tcPr>
            <w:tcW w:w="2830" w:type="dxa"/>
          </w:tcPr>
          <w:p w14:paraId="6A931BF3" w14:textId="77777777" w:rsidR="009E3B7B" w:rsidRPr="00D14973" w:rsidRDefault="009E3B7B" w:rsidP="00756972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Paese: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28A43955" w14:textId="77777777" w:rsidR="009E3B7B" w:rsidRPr="00750E5C" w:rsidRDefault="009E3B7B" w:rsidP="00756972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6A6DA9AA" w14:textId="77777777" w:rsidR="00256BA4" w:rsidRDefault="00256BA4" w:rsidP="009E3B7B">
      <w:pPr>
        <w:kinsoku w:val="0"/>
        <w:overflowPunct w:val="0"/>
        <w:spacing w:before="27"/>
        <w:ind w:left="418" w:firstLine="433"/>
        <w:rPr>
          <w:rFonts w:ascii="Calibri" w:hAnsi="Calibri" w:cs="Calibri"/>
          <w:color w:val="333333"/>
          <w:w w:val="95"/>
          <w:sz w:val="19"/>
          <w:szCs w:val="19"/>
        </w:rPr>
      </w:pPr>
    </w:p>
    <w:p w14:paraId="0C12D29A" w14:textId="77777777" w:rsidR="00256BA4" w:rsidRPr="00256BA4" w:rsidRDefault="00256BA4" w:rsidP="00256BA4">
      <w:pPr>
        <w:kinsoku w:val="0"/>
        <w:overflowPunct w:val="0"/>
        <w:spacing w:before="27"/>
        <w:ind w:left="418" w:firstLine="149"/>
        <w:rPr>
          <w:rFonts w:ascii="Calibri" w:hAnsi="Calibri" w:cs="Calibri"/>
          <w:color w:val="333333"/>
          <w:w w:val="95"/>
          <w:sz w:val="19"/>
          <w:szCs w:val="19"/>
        </w:rPr>
      </w:pPr>
      <w:r>
        <w:rPr>
          <w:rFonts w:ascii="Calibri" w:hAnsi="Calibri" w:cs="Calibri"/>
          <w:sz w:val="19"/>
          <w:szCs w:val="19"/>
        </w:rPr>
        <w:tab/>
      </w:r>
      <w:r w:rsidRPr="00256BA4">
        <w:rPr>
          <w:rFonts w:ascii="Calibri" w:hAnsi="Calibri" w:cs="Calibri"/>
          <w:color w:val="333333"/>
          <w:w w:val="95"/>
          <w:sz w:val="19"/>
          <w:szCs w:val="19"/>
        </w:rPr>
        <w:t>Indirizzo Internet o sito web (ove esistente)</w:t>
      </w: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256BA4" w:rsidRPr="00750E5C" w14:paraId="7D4E14F2" w14:textId="77777777" w:rsidTr="00756972">
        <w:tc>
          <w:tcPr>
            <w:tcW w:w="2830" w:type="dxa"/>
          </w:tcPr>
          <w:p w14:paraId="49260A61" w14:textId="77777777" w:rsidR="00256BA4" w:rsidRPr="00D14973" w:rsidRDefault="00256BA4" w:rsidP="00756972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Indirizzo Internet o sito web (ove esistente):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5368FA10" w14:textId="77777777" w:rsidR="00256BA4" w:rsidRPr="00750E5C" w:rsidRDefault="00256BA4" w:rsidP="00756972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37867FA6" w14:textId="77777777" w:rsidR="00256BA4" w:rsidRDefault="00256BA4" w:rsidP="00256BA4">
      <w:pPr>
        <w:kinsoku w:val="0"/>
        <w:overflowPunct w:val="0"/>
        <w:spacing w:before="27"/>
        <w:ind w:left="709"/>
        <w:rPr>
          <w:rFonts w:ascii="Calibri" w:hAnsi="Calibri" w:cs="Calibri"/>
          <w:color w:val="333333"/>
          <w:w w:val="95"/>
          <w:sz w:val="19"/>
          <w:szCs w:val="19"/>
        </w:rPr>
      </w:pPr>
    </w:p>
    <w:p w14:paraId="3DDBE756" w14:textId="77777777" w:rsidR="00256BA4" w:rsidRPr="00256BA4" w:rsidRDefault="00256BA4" w:rsidP="00256BA4">
      <w:pPr>
        <w:kinsoku w:val="0"/>
        <w:overflowPunct w:val="0"/>
        <w:spacing w:before="27"/>
        <w:ind w:left="709"/>
        <w:rPr>
          <w:rFonts w:ascii="Calibri" w:hAnsi="Calibri" w:cs="Calibri"/>
          <w:color w:val="333333"/>
          <w:w w:val="95"/>
          <w:sz w:val="19"/>
          <w:szCs w:val="19"/>
        </w:rPr>
      </w:pPr>
      <w:r w:rsidRPr="00256BA4">
        <w:rPr>
          <w:rFonts w:ascii="Calibri" w:hAnsi="Calibri" w:cs="Calibri"/>
          <w:color w:val="333333"/>
          <w:w w:val="95"/>
          <w:sz w:val="19"/>
          <w:szCs w:val="19"/>
        </w:rPr>
        <w:t>Persona di contatto</w:t>
      </w:r>
    </w:p>
    <w:p w14:paraId="38469487" w14:textId="77777777" w:rsidR="00256BA4" w:rsidRDefault="00256BA4" w:rsidP="00256BA4">
      <w:pPr>
        <w:kinsoku w:val="0"/>
        <w:overflowPunct w:val="0"/>
        <w:spacing w:line="244" w:lineRule="exact"/>
        <w:ind w:left="425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  <w:r w:rsidRPr="00256BA4">
        <w:rPr>
          <w:rFonts w:ascii="Calibri" w:hAnsi="Calibri" w:cs="Calibri"/>
          <w:color w:val="333333"/>
          <w:spacing w:val="16"/>
          <w:w w:val="95"/>
          <w:sz w:val="18"/>
          <w:szCs w:val="18"/>
        </w:rPr>
        <w:t>Persona di contatto</w:t>
      </w:r>
    </w:p>
    <w:p w14:paraId="06BCC10F" w14:textId="77777777" w:rsidR="00256BA4" w:rsidRPr="00256BA4" w:rsidRDefault="00256BA4" w:rsidP="00256BA4">
      <w:pPr>
        <w:kinsoku w:val="0"/>
        <w:overflowPunct w:val="0"/>
        <w:spacing w:line="244" w:lineRule="exact"/>
        <w:ind w:left="425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256BA4" w:rsidRPr="00750E5C" w14:paraId="42C86789" w14:textId="77777777" w:rsidTr="00756972">
        <w:tc>
          <w:tcPr>
            <w:tcW w:w="2830" w:type="dxa"/>
          </w:tcPr>
          <w:p w14:paraId="124710E7" w14:textId="77777777" w:rsidR="00256BA4" w:rsidRPr="00D14973" w:rsidRDefault="00256BA4" w:rsidP="00756972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Persona di contatto: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4B602716" w14:textId="77777777" w:rsidR="00256BA4" w:rsidRPr="00750E5C" w:rsidRDefault="00256BA4" w:rsidP="0075697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256BA4" w:rsidRPr="00750E5C" w14:paraId="261F2533" w14:textId="77777777" w:rsidTr="00756972">
        <w:tc>
          <w:tcPr>
            <w:tcW w:w="2830" w:type="dxa"/>
          </w:tcPr>
          <w:p w14:paraId="1D38C5DE" w14:textId="77777777" w:rsidR="00256BA4" w:rsidRPr="00D14973" w:rsidRDefault="00256BA4" w:rsidP="00756972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</w:tcPr>
          <w:p w14:paraId="260B99FC" w14:textId="77777777" w:rsidR="00256BA4" w:rsidRPr="00750E5C" w:rsidRDefault="00256BA4" w:rsidP="0075697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256BA4" w:rsidRPr="00750E5C" w14:paraId="5B486BD8" w14:textId="77777777" w:rsidTr="00756972">
        <w:tc>
          <w:tcPr>
            <w:tcW w:w="2830" w:type="dxa"/>
          </w:tcPr>
          <w:p w14:paraId="13E2E867" w14:textId="77777777" w:rsidR="00256BA4" w:rsidRPr="00D14973" w:rsidRDefault="00256BA4" w:rsidP="00756972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Telefono: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02FA66DA" w14:textId="77777777" w:rsidR="00256BA4" w:rsidRPr="00750E5C" w:rsidRDefault="00256BA4" w:rsidP="0075697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256BA4" w:rsidRPr="00750E5C" w14:paraId="346CC107" w14:textId="77777777" w:rsidTr="00756972">
        <w:tc>
          <w:tcPr>
            <w:tcW w:w="2830" w:type="dxa"/>
          </w:tcPr>
          <w:p w14:paraId="045E3596" w14:textId="77777777" w:rsidR="00256BA4" w:rsidRPr="00D14973" w:rsidRDefault="00256BA4" w:rsidP="00756972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</w:tcPr>
          <w:p w14:paraId="2D3A6621" w14:textId="77777777" w:rsidR="00256BA4" w:rsidRPr="00750E5C" w:rsidRDefault="00256BA4" w:rsidP="0075697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256BA4" w:rsidRPr="00750E5C" w14:paraId="1C8B69A1" w14:textId="77777777" w:rsidTr="00756972">
        <w:tc>
          <w:tcPr>
            <w:tcW w:w="2830" w:type="dxa"/>
          </w:tcPr>
          <w:p w14:paraId="4B35F67E" w14:textId="77777777" w:rsidR="00256BA4" w:rsidRPr="00D14973" w:rsidRDefault="00256BA4" w:rsidP="00756972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PEC o e-mail: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703E2E84" w14:textId="77777777" w:rsidR="00256BA4" w:rsidRPr="00750E5C" w:rsidRDefault="00256BA4" w:rsidP="00756972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2B5FF9B7" w14:textId="77777777" w:rsidR="00256BA4" w:rsidRDefault="00256BA4" w:rsidP="00256BA4">
      <w:pPr>
        <w:pStyle w:val="Titolo1"/>
        <w:kinsoku w:val="0"/>
        <w:overflowPunct w:val="0"/>
        <w:spacing w:before="83" w:line="164" w:lineRule="auto"/>
        <w:ind w:left="426" w:right="98"/>
        <w:rPr>
          <w:rFonts w:ascii="Calibri" w:hAnsi="Calibri" w:cs="Calibri"/>
          <w:color w:val="FF0000"/>
          <w:spacing w:val="11"/>
        </w:rPr>
      </w:pPr>
    </w:p>
    <w:p w14:paraId="1BFBAC1D" w14:textId="77777777" w:rsidR="00256BA4" w:rsidRPr="00256BA4" w:rsidRDefault="00256BA4" w:rsidP="00256BA4">
      <w:pPr>
        <w:pStyle w:val="Titolo1"/>
        <w:kinsoku w:val="0"/>
        <w:overflowPunct w:val="0"/>
        <w:spacing w:before="83" w:line="164" w:lineRule="auto"/>
        <w:ind w:left="426" w:right="98"/>
        <w:rPr>
          <w:rFonts w:ascii="Calibri" w:hAnsi="Calibri" w:cs="Calibri"/>
          <w:color w:val="FF0000"/>
          <w:spacing w:val="11"/>
        </w:rPr>
      </w:pPr>
      <w:r w:rsidRPr="00256BA4">
        <w:rPr>
          <w:rFonts w:ascii="Calibri" w:hAnsi="Calibri" w:cs="Calibri"/>
          <w:color w:val="FF0000"/>
          <w:spacing w:val="11"/>
        </w:rPr>
        <w:t>L'Operatore Economico è una Micro, Piccola o Media Impresa?</w:t>
      </w:r>
    </w:p>
    <w:p w14:paraId="210684B7" w14:textId="77777777" w:rsidR="00256BA4" w:rsidRDefault="00256BA4" w:rsidP="00256BA4">
      <w:pPr>
        <w:kinsoku w:val="0"/>
        <w:overflowPunct w:val="0"/>
        <w:spacing w:before="9" w:line="240" w:lineRule="exact"/>
      </w:pPr>
    </w:p>
    <w:p w14:paraId="121E3275" w14:textId="77777777" w:rsidR="00256BA4" w:rsidRDefault="00256BA4" w:rsidP="00256BA4">
      <w:pPr>
        <w:kinsoku w:val="0"/>
        <w:overflowPunct w:val="0"/>
        <w:spacing w:before="27"/>
        <w:ind w:left="418" w:firstLine="8"/>
        <w:rPr>
          <w:rFonts w:ascii="Calibri" w:hAnsi="Calibri" w:cs="Calibri"/>
          <w:color w:val="333333"/>
          <w:w w:val="95"/>
          <w:sz w:val="19"/>
          <w:szCs w:val="19"/>
        </w:rPr>
      </w:pPr>
      <w:r w:rsidRPr="00256BA4">
        <w:rPr>
          <w:rFonts w:ascii="Calibri" w:hAnsi="Calibri" w:cs="Calibri"/>
          <w:color w:val="333333"/>
          <w:w w:val="95"/>
          <w:sz w:val="19"/>
          <w:szCs w:val="19"/>
        </w:rPr>
        <w:t>L'Operatore Economico è una Micro, Piccola o Media Impresa?</w:t>
      </w:r>
    </w:p>
    <w:p w14:paraId="2B825B0B" w14:textId="77777777" w:rsidR="00256BA4" w:rsidRPr="00256BA4" w:rsidRDefault="00256BA4" w:rsidP="00256BA4">
      <w:pPr>
        <w:kinsoku w:val="0"/>
        <w:overflowPunct w:val="0"/>
        <w:spacing w:before="27"/>
        <w:ind w:left="418" w:firstLine="8"/>
        <w:rPr>
          <w:rFonts w:ascii="Calibri" w:hAnsi="Calibri" w:cs="Calibri"/>
          <w:color w:val="333333"/>
          <w:w w:val="95"/>
          <w:sz w:val="19"/>
          <w:szCs w:val="19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256BA4" w:rsidRPr="00750E5C" w14:paraId="7FC093E5" w14:textId="77777777" w:rsidTr="00756972">
        <w:tc>
          <w:tcPr>
            <w:tcW w:w="2830" w:type="dxa"/>
          </w:tcPr>
          <w:p w14:paraId="42EB72BD" w14:textId="77777777" w:rsidR="00256BA4" w:rsidRPr="00D14973" w:rsidRDefault="00256BA4" w:rsidP="00756972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Risposta: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5D9D89E9" w14:textId="77777777" w:rsidR="00256BA4" w:rsidRPr="00750E5C" w:rsidRDefault="007C45BC" w:rsidP="0075697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Sì 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No </w:t>
            </w:r>
            <w:r>
              <w:rPr>
                <w:rFonts w:ascii="Calibri" w:hAnsi="Calibri"/>
                <w:sz w:val="20"/>
                <w:szCs w:val="20"/>
              </w:rPr>
              <w:t xml:space="preserve">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</w:t>
            </w:r>
          </w:p>
        </w:tc>
      </w:tr>
      <w:tr w:rsidR="00256BA4" w:rsidRPr="00750E5C" w14:paraId="2BFF3714" w14:textId="77777777" w:rsidTr="00756972">
        <w:tc>
          <w:tcPr>
            <w:tcW w:w="2830" w:type="dxa"/>
          </w:tcPr>
          <w:p w14:paraId="19F6B9BF" w14:textId="77777777" w:rsidR="00256BA4" w:rsidRPr="00D14973" w:rsidRDefault="00256BA4" w:rsidP="00756972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</w:tcPr>
          <w:p w14:paraId="29408A1D" w14:textId="77777777" w:rsidR="00256BA4" w:rsidRPr="00750E5C" w:rsidRDefault="00256BA4" w:rsidP="0075697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256BA4" w:rsidRPr="00750E5C" w14:paraId="2DA66258" w14:textId="77777777" w:rsidTr="00756972">
        <w:tc>
          <w:tcPr>
            <w:tcW w:w="2830" w:type="dxa"/>
          </w:tcPr>
          <w:p w14:paraId="78F0CB1C" w14:textId="77777777" w:rsidR="00256BA4" w:rsidRPr="00D14973" w:rsidRDefault="007C45BC" w:rsidP="00756972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Numero addetti</w:t>
            </w:r>
            <w:r w:rsidR="00256BA4" w:rsidRPr="00D14973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48ACF100" w14:textId="77777777" w:rsidR="00256BA4" w:rsidRPr="00750E5C" w:rsidRDefault="00256BA4" w:rsidP="0075697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256BA4" w:rsidRPr="00750E5C" w14:paraId="4C1769A2" w14:textId="77777777" w:rsidTr="00756972">
        <w:tc>
          <w:tcPr>
            <w:tcW w:w="2830" w:type="dxa"/>
          </w:tcPr>
          <w:p w14:paraId="63179F89" w14:textId="77777777" w:rsidR="00256BA4" w:rsidRPr="00D14973" w:rsidRDefault="00256BA4" w:rsidP="00756972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</w:tcPr>
          <w:p w14:paraId="1C50353F" w14:textId="77777777" w:rsidR="00256BA4" w:rsidRPr="00750E5C" w:rsidRDefault="00256BA4" w:rsidP="0075697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256BA4" w:rsidRPr="00750E5C" w14:paraId="3D77B9FA" w14:textId="77777777" w:rsidTr="00756972">
        <w:tc>
          <w:tcPr>
            <w:tcW w:w="2830" w:type="dxa"/>
          </w:tcPr>
          <w:p w14:paraId="393C4B16" w14:textId="77777777" w:rsidR="00256BA4" w:rsidRPr="00D14973" w:rsidRDefault="007C45BC" w:rsidP="00756972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lastRenderedPageBreak/>
              <w:t>Fatturato: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59195FA9" w14:textId="77777777" w:rsidR="00256BA4" w:rsidRPr="00750E5C" w:rsidRDefault="00256BA4" w:rsidP="00756972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35266EA8" w14:textId="77777777" w:rsidR="007C45BC" w:rsidRPr="007C45BC" w:rsidRDefault="007C45BC" w:rsidP="007C45BC">
      <w:pPr>
        <w:pStyle w:val="Titolo1"/>
        <w:kinsoku w:val="0"/>
        <w:overflowPunct w:val="0"/>
        <w:spacing w:before="83" w:line="164" w:lineRule="auto"/>
        <w:ind w:left="426" w:right="98"/>
        <w:rPr>
          <w:rFonts w:ascii="Calibri" w:hAnsi="Calibri" w:cs="Calibri"/>
          <w:color w:val="FF0000"/>
          <w:spacing w:val="11"/>
        </w:rPr>
      </w:pPr>
      <w:r w:rsidRPr="007C45BC">
        <w:rPr>
          <w:rFonts w:ascii="Calibri" w:hAnsi="Calibri" w:cs="Calibri"/>
          <w:color w:val="FF0000"/>
          <w:spacing w:val="11"/>
        </w:rPr>
        <w:t>Si tratta di appalto riservato</w:t>
      </w:r>
    </w:p>
    <w:p w14:paraId="1E6FFDC6" w14:textId="77777777" w:rsidR="007C45BC" w:rsidRPr="007C45BC" w:rsidRDefault="007C45BC" w:rsidP="007C45BC">
      <w:pPr>
        <w:kinsoku w:val="0"/>
        <w:overflowPunct w:val="0"/>
        <w:spacing w:before="27"/>
        <w:ind w:left="418" w:firstLine="8"/>
        <w:rPr>
          <w:rFonts w:ascii="Calibri" w:hAnsi="Calibri" w:cs="Calibri"/>
          <w:color w:val="333333"/>
          <w:w w:val="95"/>
          <w:sz w:val="19"/>
          <w:szCs w:val="19"/>
        </w:rPr>
      </w:pPr>
      <w:r w:rsidRPr="007C45BC">
        <w:rPr>
          <w:rFonts w:ascii="Calibri" w:hAnsi="Calibri" w:cs="Calibri"/>
          <w:color w:val="333333"/>
          <w:w w:val="95"/>
          <w:sz w:val="19"/>
          <w:szCs w:val="19"/>
        </w:rPr>
        <w:t>Solo se l'appalto è riservato: l'operatore economico è un laboratorio protetto, una "impresa sociale" o provvederà all'esecuzione del contratto nel contesto di programmi di lavoro protetti?</w:t>
      </w: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7C45BC" w:rsidRPr="00750E5C" w14:paraId="734C2663" w14:textId="77777777" w:rsidTr="00756972">
        <w:tc>
          <w:tcPr>
            <w:tcW w:w="2830" w:type="dxa"/>
          </w:tcPr>
          <w:p w14:paraId="49674722" w14:textId="77777777" w:rsidR="007C45BC" w:rsidRPr="00D14973" w:rsidRDefault="007C45BC" w:rsidP="00756972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Risposta: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1A20B1A7" w14:textId="77777777" w:rsidR="007C45BC" w:rsidRPr="00750E5C" w:rsidRDefault="007C45BC" w:rsidP="0075697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Sì 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No </w:t>
            </w:r>
            <w:r>
              <w:rPr>
                <w:rFonts w:ascii="Calibri" w:hAnsi="Calibri"/>
                <w:sz w:val="20"/>
                <w:szCs w:val="20"/>
              </w:rPr>
              <w:t xml:space="preserve">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</w:t>
            </w:r>
          </w:p>
        </w:tc>
      </w:tr>
      <w:tr w:rsidR="007C45BC" w:rsidRPr="00750E5C" w14:paraId="7B0ECBBE" w14:textId="77777777" w:rsidTr="00756972">
        <w:tc>
          <w:tcPr>
            <w:tcW w:w="2830" w:type="dxa"/>
          </w:tcPr>
          <w:p w14:paraId="4B69922F" w14:textId="77777777" w:rsidR="007C45BC" w:rsidRPr="00D14973" w:rsidRDefault="007C45BC" w:rsidP="00756972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</w:tcPr>
          <w:p w14:paraId="2C19F668" w14:textId="77777777" w:rsidR="007C45BC" w:rsidRPr="00750E5C" w:rsidRDefault="007C45BC" w:rsidP="0075697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7C45BC" w:rsidRPr="00750E5C" w14:paraId="69B78282" w14:textId="77777777" w:rsidTr="00756972">
        <w:tc>
          <w:tcPr>
            <w:tcW w:w="2830" w:type="dxa"/>
          </w:tcPr>
          <w:p w14:paraId="01AB41AC" w14:textId="77777777" w:rsidR="007C45BC" w:rsidRPr="00D14973" w:rsidRDefault="007C45BC" w:rsidP="00756972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Qual è la percentuale corrispondente di lavoratori con disabilità o svantaggiati?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22030A86" w14:textId="77777777" w:rsidR="007C45BC" w:rsidRPr="00750E5C" w:rsidRDefault="007C45BC" w:rsidP="0075697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7C45BC" w:rsidRPr="00750E5C" w14:paraId="7EFC5CB6" w14:textId="77777777" w:rsidTr="00756972">
        <w:tc>
          <w:tcPr>
            <w:tcW w:w="2830" w:type="dxa"/>
          </w:tcPr>
          <w:p w14:paraId="40169F2D" w14:textId="77777777" w:rsidR="007C45BC" w:rsidRPr="00D14973" w:rsidRDefault="007C45BC" w:rsidP="00756972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</w:tcPr>
          <w:p w14:paraId="3EE5550B" w14:textId="77777777" w:rsidR="007C45BC" w:rsidRPr="00750E5C" w:rsidRDefault="007C45BC" w:rsidP="0075697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7C45BC" w:rsidRPr="00750E5C" w14:paraId="1FC1F480" w14:textId="77777777" w:rsidTr="00756972">
        <w:tc>
          <w:tcPr>
            <w:tcW w:w="2830" w:type="dxa"/>
          </w:tcPr>
          <w:p w14:paraId="327DAA87" w14:textId="77777777" w:rsidR="007C45BC" w:rsidRPr="00D14973" w:rsidRDefault="007C45BC" w:rsidP="00756972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Se richiesto, specificare a quale o quali categorie di lavoratori con disabilità o svantaggiati appartengono i dipendenti interessati: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1A03D2FD" w14:textId="77777777" w:rsidR="007C45BC" w:rsidRPr="00750E5C" w:rsidRDefault="007C45BC" w:rsidP="0075697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7C45BC" w:rsidRPr="00750E5C" w14:paraId="0D7FEC05" w14:textId="77777777" w:rsidTr="007C45BC">
        <w:tc>
          <w:tcPr>
            <w:tcW w:w="2830" w:type="dxa"/>
          </w:tcPr>
          <w:p w14:paraId="6ECD9C01" w14:textId="77777777" w:rsidR="007C45BC" w:rsidRPr="00D14973" w:rsidRDefault="007C45BC" w:rsidP="00756972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  <w:shd w:val="clear" w:color="auto" w:fill="FFFFFF" w:themeFill="background1"/>
          </w:tcPr>
          <w:p w14:paraId="60E6B378" w14:textId="77777777" w:rsidR="007C45BC" w:rsidRPr="00750E5C" w:rsidRDefault="007C45BC" w:rsidP="0075697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7C45BC" w:rsidRPr="00750E5C" w14:paraId="0F616C06" w14:textId="77777777" w:rsidTr="00756972">
        <w:tc>
          <w:tcPr>
            <w:tcW w:w="2830" w:type="dxa"/>
          </w:tcPr>
          <w:p w14:paraId="7F8E4518" w14:textId="77777777" w:rsidR="007C45BC" w:rsidRPr="00D14973" w:rsidRDefault="007C45BC" w:rsidP="00756972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Se la documentazione pertinente è disponibile elettronicamente, indicare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0FFD9C4A" w14:textId="77777777" w:rsidR="007C45BC" w:rsidRPr="00750E5C" w:rsidRDefault="007C45BC" w:rsidP="0075697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Sì 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No </w:t>
            </w:r>
            <w:r>
              <w:rPr>
                <w:rFonts w:ascii="Calibri" w:hAnsi="Calibri"/>
                <w:sz w:val="20"/>
                <w:szCs w:val="20"/>
              </w:rPr>
              <w:t xml:space="preserve">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</w:t>
            </w:r>
          </w:p>
        </w:tc>
      </w:tr>
    </w:tbl>
    <w:p w14:paraId="2779CAF1" w14:textId="77777777" w:rsidR="00A0221A" w:rsidRDefault="00A0221A" w:rsidP="00A0221A">
      <w:pPr>
        <w:kinsoku w:val="0"/>
        <w:overflowPunct w:val="0"/>
        <w:spacing w:line="244" w:lineRule="exact"/>
        <w:ind w:left="425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</w:p>
    <w:p w14:paraId="066B5233" w14:textId="77777777" w:rsidR="00A0221A" w:rsidRDefault="00A0221A" w:rsidP="00A0221A">
      <w:pPr>
        <w:kinsoku w:val="0"/>
        <w:overflowPunct w:val="0"/>
        <w:spacing w:line="244" w:lineRule="exact"/>
        <w:ind w:left="425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  <w:r w:rsidRPr="00A0221A">
        <w:rPr>
          <w:rFonts w:ascii="Calibri" w:hAnsi="Calibri" w:cs="Calibri"/>
          <w:color w:val="333333"/>
          <w:spacing w:val="16"/>
          <w:w w:val="95"/>
          <w:sz w:val="18"/>
          <w:szCs w:val="18"/>
        </w:rPr>
        <w:t>(indirizzo web, autorità o organismo di emanazione, riferimento preciso della</w:t>
      </w:r>
      <w:r w:rsidR="00D14973">
        <w:rPr>
          <w:rFonts w:ascii="Calibri" w:hAnsi="Calibri" w:cs="Calibri"/>
          <w:color w:val="333333"/>
          <w:spacing w:val="16"/>
          <w:w w:val="95"/>
          <w:sz w:val="18"/>
          <w:szCs w:val="18"/>
        </w:rPr>
        <w:t xml:space="preserve"> </w:t>
      </w:r>
      <w:r w:rsidRPr="00A0221A">
        <w:rPr>
          <w:rFonts w:ascii="Calibri" w:hAnsi="Calibri" w:cs="Calibri"/>
          <w:color w:val="333333"/>
          <w:spacing w:val="16"/>
          <w:w w:val="95"/>
          <w:sz w:val="18"/>
          <w:szCs w:val="18"/>
        </w:rPr>
        <w:t>documentazione):</w:t>
      </w:r>
    </w:p>
    <w:p w14:paraId="5E3D2F6A" w14:textId="77777777" w:rsidR="006756B5" w:rsidRPr="00A0221A" w:rsidRDefault="006756B5" w:rsidP="00A0221A">
      <w:pPr>
        <w:kinsoku w:val="0"/>
        <w:overflowPunct w:val="0"/>
        <w:spacing w:line="244" w:lineRule="exact"/>
        <w:ind w:left="425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6756B5" w:rsidRPr="00750E5C" w14:paraId="511EC1EA" w14:textId="77777777" w:rsidTr="00756972">
        <w:tc>
          <w:tcPr>
            <w:tcW w:w="2830" w:type="dxa"/>
          </w:tcPr>
          <w:p w14:paraId="6C50DAE2" w14:textId="77777777" w:rsidR="006756B5" w:rsidRPr="00D14973" w:rsidRDefault="006756B5" w:rsidP="00756972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Indirizzo web: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74EA0716" w14:textId="77777777" w:rsidR="006756B5" w:rsidRPr="00750E5C" w:rsidRDefault="006756B5" w:rsidP="0075697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756B5" w:rsidRPr="00750E5C" w14:paraId="7FB9EFE1" w14:textId="77777777" w:rsidTr="00756972">
        <w:tc>
          <w:tcPr>
            <w:tcW w:w="2830" w:type="dxa"/>
          </w:tcPr>
          <w:p w14:paraId="24020FA4" w14:textId="77777777" w:rsidR="006756B5" w:rsidRPr="00D14973" w:rsidRDefault="006756B5" w:rsidP="00756972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</w:tcPr>
          <w:p w14:paraId="7E1ED40D" w14:textId="77777777" w:rsidR="006756B5" w:rsidRPr="00750E5C" w:rsidRDefault="006756B5" w:rsidP="0075697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756B5" w:rsidRPr="00750E5C" w14:paraId="77530CED" w14:textId="77777777" w:rsidTr="00756972">
        <w:tc>
          <w:tcPr>
            <w:tcW w:w="2830" w:type="dxa"/>
          </w:tcPr>
          <w:p w14:paraId="1B348001" w14:textId="77777777" w:rsidR="006756B5" w:rsidRPr="00D14973" w:rsidRDefault="006756B5" w:rsidP="00756972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Autorità o Organismo di emanazione: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481F642E" w14:textId="77777777" w:rsidR="006756B5" w:rsidRPr="00750E5C" w:rsidRDefault="006756B5" w:rsidP="0075697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756B5" w:rsidRPr="00750E5C" w14:paraId="00292105" w14:textId="77777777" w:rsidTr="00756972">
        <w:tc>
          <w:tcPr>
            <w:tcW w:w="2830" w:type="dxa"/>
          </w:tcPr>
          <w:p w14:paraId="4823E698" w14:textId="77777777" w:rsidR="006756B5" w:rsidRPr="00D14973" w:rsidRDefault="006756B5" w:rsidP="00756972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</w:tcPr>
          <w:p w14:paraId="245230DC" w14:textId="77777777" w:rsidR="006756B5" w:rsidRPr="00750E5C" w:rsidRDefault="006756B5" w:rsidP="0075697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756B5" w:rsidRPr="00750E5C" w14:paraId="48D00230" w14:textId="77777777" w:rsidTr="00756972">
        <w:tc>
          <w:tcPr>
            <w:tcW w:w="2830" w:type="dxa"/>
          </w:tcPr>
          <w:p w14:paraId="44E48007" w14:textId="77777777" w:rsidR="006756B5" w:rsidRPr="00D14973" w:rsidRDefault="006756B5" w:rsidP="00756972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Riferimento preciso della documentazione: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0D1063C4" w14:textId="77777777" w:rsidR="006756B5" w:rsidRPr="00750E5C" w:rsidRDefault="006756B5" w:rsidP="00756972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6EF0B6D0" w14:textId="77777777" w:rsidR="006756B5" w:rsidRDefault="006756B5" w:rsidP="006756B5">
      <w:pPr>
        <w:kinsoku w:val="0"/>
        <w:overflowPunct w:val="0"/>
        <w:spacing w:before="27"/>
        <w:ind w:left="418"/>
        <w:rPr>
          <w:rFonts w:ascii="Lucida Sans Unicode" w:hAnsi="Lucida Sans Unicode" w:cs="Lucida Sans Unicode"/>
          <w:color w:val="CB1D14"/>
          <w:spacing w:val="13"/>
          <w:w w:val="95"/>
          <w:sz w:val="19"/>
          <w:szCs w:val="19"/>
        </w:rPr>
      </w:pPr>
    </w:p>
    <w:p w14:paraId="23A23F6D" w14:textId="77777777" w:rsidR="006756B5" w:rsidRPr="006756B5" w:rsidRDefault="006756B5" w:rsidP="006756B5">
      <w:pPr>
        <w:pStyle w:val="Titolo1"/>
        <w:kinsoku w:val="0"/>
        <w:overflowPunct w:val="0"/>
        <w:spacing w:before="83" w:line="164" w:lineRule="auto"/>
        <w:ind w:left="426" w:right="98"/>
        <w:rPr>
          <w:rFonts w:ascii="Calibri" w:hAnsi="Calibri" w:cs="Calibri"/>
          <w:color w:val="FF0000"/>
          <w:spacing w:val="11"/>
        </w:rPr>
      </w:pPr>
      <w:r w:rsidRPr="006756B5">
        <w:rPr>
          <w:rFonts w:ascii="Calibri" w:hAnsi="Calibri" w:cs="Calibri"/>
          <w:color w:val="FF0000"/>
          <w:spacing w:val="11"/>
        </w:rPr>
        <w:t>Registrazione in elenchi ufficiali</w:t>
      </w:r>
    </w:p>
    <w:p w14:paraId="226807CD" w14:textId="77777777" w:rsidR="006756B5" w:rsidRDefault="006756B5" w:rsidP="006756B5">
      <w:pPr>
        <w:kinsoku w:val="0"/>
        <w:overflowPunct w:val="0"/>
        <w:spacing w:before="27"/>
        <w:ind w:left="418" w:firstLine="8"/>
        <w:rPr>
          <w:rFonts w:ascii="Calibri" w:hAnsi="Calibri" w:cs="Calibri"/>
          <w:color w:val="333333"/>
          <w:w w:val="95"/>
          <w:sz w:val="19"/>
          <w:szCs w:val="19"/>
        </w:rPr>
      </w:pPr>
      <w:r w:rsidRPr="006756B5">
        <w:rPr>
          <w:rFonts w:ascii="Calibri" w:hAnsi="Calibri" w:cs="Calibri"/>
          <w:color w:val="333333"/>
          <w:w w:val="95"/>
          <w:sz w:val="19"/>
          <w:szCs w:val="19"/>
        </w:rPr>
        <w:t>Se pertinente: l'operatore economico è iscritto in un elenco ufficiale degli operatori economici riconosciuti, oppure possiede un certificato equivalente (ad esempio rilasciato nell'ambito di un sistema nazionale di qualificazione o prequalificazione)?</w:t>
      </w:r>
    </w:p>
    <w:p w14:paraId="0BFFF6BA" w14:textId="77777777" w:rsidR="006756B5" w:rsidRPr="006756B5" w:rsidRDefault="006756B5" w:rsidP="006756B5">
      <w:pPr>
        <w:kinsoku w:val="0"/>
        <w:overflowPunct w:val="0"/>
        <w:spacing w:before="27"/>
        <w:ind w:left="418" w:firstLine="8"/>
        <w:rPr>
          <w:rFonts w:ascii="Calibri" w:hAnsi="Calibri" w:cs="Calibri"/>
          <w:color w:val="333333"/>
          <w:w w:val="95"/>
          <w:sz w:val="19"/>
          <w:szCs w:val="19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6756B5" w:rsidRPr="00750E5C" w14:paraId="6F7EF5E3" w14:textId="77777777" w:rsidTr="00756972">
        <w:tc>
          <w:tcPr>
            <w:tcW w:w="2830" w:type="dxa"/>
          </w:tcPr>
          <w:p w14:paraId="75A8FA56" w14:textId="77777777" w:rsidR="006756B5" w:rsidRPr="00D14973" w:rsidRDefault="006756B5" w:rsidP="00756972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Risposta: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6E989AFE" w14:textId="77777777" w:rsidR="006756B5" w:rsidRPr="00750E5C" w:rsidRDefault="006756B5" w:rsidP="0075697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Sì 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No </w:t>
            </w:r>
            <w:r>
              <w:rPr>
                <w:rFonts w:ascii="Calibri" w:hAnsi="Calibri"/>
                <w:sz w:val="20"/>
                <w:szCs w:val="20"/>
              </w:rPr>
              <w:t xml:space="preserve">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</w:t>
            </w:r>
          </w:p>
        </w:tc>
      </w:tr>
      <w:tr w:rsidR="006756B5" w:rsidRPr="00750E5C" w14:paraId="445A3FC1" w14:textId="77777777" w:rsidTr="00756972">
        <w:tc>
          <w:tcPr>
            <w:tcW w:w="2830" w:type="dxa"/>
          </w:tcPr>
          <w:p w14:paraId="74ABE9CA" w14:textId="77777777" w:rsidR="006756B5" w:rsidRPr="00D14973" w:rsidRDefault="006756B5" w:rsidP="00756972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</w:tcPr>
          <w:p w14:paraId="0234F2FB" w14:textId="77777777" w:rsidR="006756B5" w:rsidRPr="00750E5C" w:rsidRDefault="006756B5" w:rsidP="0075697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756B5" w:rsidRPr="00750E5C" w14:paraId="52C72EFC" w14:textId="77777777" w:rsidTr="00756972">
        <w:tc>
          <w:tcPr>
            <w:tcW w:w="2830" w:type="dxa"/>
          </w:tcPr>
          <w:p w14:paraId="554CAE46" w14:textId="77777777" w:rsidR="006756B5" w:rsidRPr="00D14973" w:rsidRDefault="006756B5" w:rsidP="00756972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Fornire il nome dell’elenco o del certificato e il numero di registrazione o certificazione pertinente, se applicabile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79C69821" w14:textId="77777777" w:rsidR="006756B5" w:rsidRPr="00750E5C" w:rsidRDefault="006756B5" w:rsidP="0075697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756B5" w:rsidRPr="00750E5C" w14:paraId="60C4CD6C" w14:textId="77777777" w:rsidTr="00756972">
        <w:tc>
          <w:tcPr>
            <w:tcW w:w="2830" w:type="dxa"/>
          </w:tcPr>
          <w:p w14:paraId="3E626345" w14:textId="77777777" w:rsidR="006756B5" w:rsidRPr="00D14973" w:rsidRDefault="006756B5" w:rsidP="00756972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</w:tcPr>
          <w:p w14:paraId="5F873338" w14:textId="77777777" w:rsidR="006756B5" w:rsidRPr="00750E5C" w:rsidRDefault="006756B5" w:rsidP="0075697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756B5" w:rsidRPr="00750E5C" w14:paraId="189943E6" w14:textId="77777777" w:rsidTr="00756972">
        <w:tc>
          <w:tcPr>
            <w:tcW w:w="2830" w:type="dxa"/>
          </w:tcPr>
          <w:p w14:paraId="79099F84" w14:textId="77777777" w:rsidR="006756B5" w:rsidRPr="00D14973" w:rsidRDefault="006756B5" w:rsidP="00756972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Se il certificato di registrazione o certificazione è disponibile per via elettronica, si prega di indicare dove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013991C1" w14:textId="77777777" w:rsidR="006756B5" w:rsidRPr="00750E5C" w:rsidRDefault="006756B5" w:rsidP="0075697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756B5" w:rsidRPr="00750E5C" w14:paraId="4C9B9737" w14:textId="77777777" w:rsidTr="00756972">
        <w:tc>
          <w:tcPr>
            <w:tcW w:w="2830" w:type="dxa"/>
          </w:tcPr>
          <w:p w14:paraId="4ACE9D88" w14:textId="77777777" w:rsidR="006756B5" w:rsidRPr="00D14973" w:rsidRDefault="006756B5" w:rsidP="00756972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  <w:shd w:val="clear" w:color="auto" w:fill="FFFFFF" w:themeFill="background1"/>
          </w:tcPr>
          <w:p w14:paraId="737E3A9D" w14:textId="77777777" w:rsidR="006756B5" w:rsidRPr="00750E5C" w:rsidRDefault="006756B5" w:rsidP="0075697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756B5" w:rsidRPr="00750E5C" w14:paraId="35296C51" w14:textId="77777777" w:rsidTr="006756B5">
        <w:tc>
          <w:tcPr>
            <w:tcW w:w="2830" w:type="dxa"/>
          </w:tcPr>
          <w:p w14:paraId="0804EE54" w14:textId="77777777" w:rsidR="006756B5" w:rsidRPr="00D14973" w:rsidRDefault="006756B5" w:rsidP="00756972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Indicare i riferimenti su cui si basa la registrazione o la certificazione e, se del caso, la classificazione ottenuta nell’elenco ufficiale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4037BBB9" w14:textId="77777777" w:rsidR="006756B5" w:rsidRPr="00750E5C" w:rsidRDefault="006756B5" w:rsidP="0075697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756B5" w:rsidRPr="00750E5C" w14:paraId="51074B08" w14:textId="77777777" w:rsidTr="00756972">
        <w:tc>
          <w:tcPr>
            <w:tcW w:w="2830" w:type="dxa"/>
          </w:tcPr>
          <w:p w14:paraId="112D3D8A" w14:textId="77777777" w:rsidR="006756B5" w:rsidRPr="00D14973" w:rsidRDefault="006756B5" w:rsidP="00756972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  <w:shd w:val="clear" w:color="auto" w:fill="FFFFFF" w:themeFill="background1"/>
          </w:tcPr>
          <w:p w14:paraId="0F9E9002" w14:textId="77777777" w:rsidR="006756B5" w:rsidRPr="00750E5C" w:rsidRDefault="006756B5" w:rsidP="0075697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756B5" w:rsidRPr="00750E5C" w14:paraId="4944CEA0" w14:textId="77777777" w:rsidTr="00756972">
        <w:tc>
          <w:tcPr>
            <w:tcW w:w="2830" w:type="dxa"/>
          </w:tcPr>
          <w:p w14:paraId="1FD6557D" w14:textId="77777777" w:rsidR="006756B5" w:rsidRPr="00D14973" w:rsidRDefault="00D14973" w:rsidP="00756972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La registrazione o la certificazione coprono tutti i criteri di selezione richiesti?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7C9A5F3E" w14:textId="77777777" w:rsidR="006756B5" w:rsidRPr="00750E5C" w:rsidRDefault="006756B5" w:rsidP="0075697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Sì 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No </w:t>
            </w:r>
            <w:r>
              <w:rPr>
                <w:rFonts w:ascii="Calibri" w:hAnsi="Calibri"/>
                <w:sz w:val="20"/>
                <w:szCs w:val="20"/>
              </w:rPr>
              <w:t xml:space="preserve">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</w:t>
            </w:r>
          </w:p>
        </w:tc>
      </w:tr>
      <w:tr w:rsidR="00D14973" w:rsidRPr="00750E5C" w14:paraId="6366BCB4" w14:textId="77777777" w:rsidTr="00D14973">
        <w:tc>
          <w:tcPr>
            <w:tcW w:w="2830" w:type="dxa"/>
          </w:tcPr>
          <w:p w14:paraId="6FB7A8C3" w14:textId="77777777" w:rsidR="00D14973" w:rsidRPr="00D14973" w:rsidRDefault="00D14973" w:rsidP="00756972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  <w:shd w:val="clear" w:color="auto" w:fill="FFFFFF" w:themeFill="background1"/>
          </w:tcPr>
          <w:p w14:paraId="73D23C78" w14:textId="77777777" w:rsidR="00D14973" w:rsidRDefault="00D14973" w:rsidP="0075697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D14973" w:rsidRPr="00750E5C" w14:paraId="56928E9D" w14:textId="77777777" w:rsidTr="00756972">
        <w:tc>
          <w:tcPr>
            <w:tcW w:w="2830" w:type="dxa"/>
          </w:tcPr>
          <w:p w14:paraId="776241FE" w14:textId="77777777" w:rsidR="00D14973" w:rsidRPr="00D14973" w:rsidRDefault="00D14973" w:rsidP="00756972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 xml:space="preserve">Se la documentazione pertinente è disponibile elettronicamente, indicare 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0F8AB01A" w14:textId="77777777" w:rsidR="00D14973" w:rsidRDefault="00D14973" w:rsidP="0075697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Sì 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No </w:t>
            </w:r>
            <w:r>
              <w:rPr>
                <w:rFonts w:ascii="Calibri" w:hAnsi="Calibri"/>
                <w:sz w:val="20"/>
                <w:szCs w:val="20"/>
              </w:rPr>
              <w:t xml:space="preserve">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</w:t>
            </w:r>
          </w:p>
        </w:tc>
      </w:tr>
    </w:tbl>
    <w:p w14:paraId="4F760D94" w14:textId="77777777" w:rsidR="00D14973" w:rsidRDefault="00D14973" w:rsidP="00D14973">
      <w:pPr>
        <w:kinsoku w:val="0"/>
        <w:overflowPunct w:val="0"/>
        <w:spacing w:line="244" w:lineRule="exact"/>
        <w:ind w:left="425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</w:p>
    <w:p w14:paraId="7EF3B9DC" w14:textId="77777777" w:rsidR="00D14973" w:rsidRDefault="00D14973" w:rsidP="00D14973">
      <w:pPr>
        <w:kinsoku w:val="0"/>
        <w:overflowPunct w:val="0"/>
        <w:spacing w:line="244" w:lineRule="exact"/>
        <w:ind w:left="425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  <w:r w:rsidRPr="00A0221A">
        <w:rPr>
          <w:rFonts w:ascii="Calibri" w:hAnsi="Calibri" w:cs="Calibri"/>
          <w:color w:val="333333"/>
          <w:spacing w:val="16"/>
          <w:w w:val="95"/>
          <w:sz w:val="18"/>
          <w:szCs w:val="18"/>
        </w:rPr>
        <w:t>(indirizzo web, autorità o organismo di emanazione, riferimento preciso della</w:t>
      </w:r>
      <w:r>
        <w:rPr>
          <w:rFonts w:ascii="Calibri" w:hAnsi="Calibri" w:cs="Calibri"/>
          <w:color w:val="333333"/>
          <w:spacing w:val="16"/>
          <w:w w:val="95"/>
          <w:sz w:val="18"/>
          <w:szCs w:val="18"/>
        </w:rPr>
        <w:t xml:space="preserve"> </w:t>
      </w:r>
      <w:r w:rsidRPr="00A0221A">
        <w:rPr>
          <w:rFonts w:ascii="Calibri" w:hAnsi="Calibri" w:cs="Calibri"/>
          <w:color w:val="333333"/>
          <w:spacing w:val="16"/>
          <w:w w:val="95"/>
          <w:sz w:val="18"/>
          <w:szCs w:val="18"/>
        </w:rPr>
        <w:t>documentazione):</w:t>
      </w:r>
    </w:p>
    <w:p w14:paraId="672E179E" w14:textId="77777777" w:rsidR="00D14973" w:rsidRPr="00A0221A" w:rsidRDefault="00D14973" w:rsidP="00D14973">
      <w:pPr>
        <w:kinsoku w:val="0"/>
        <w:overflowPunct w:val="0"/>
        <w:spacing w:line="244" w:lineRule="exact"/>
        <w:ind w:left="425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D14973" w:rsidRPr="00750E5C" w14:paraId="6C27332E" w14:textId="77777777" w:rsidTr="00D14973">
        <w:tc>
          <w:tcPr>
            <w:tcW w:w="2830" w:type="dxa"/>
          </w:tcPr>
          <w:p w14:paraId="6E4CFB69" w14:textId="77777777" w:rsidR="00D14973" w:rsidRPr="00D14973" w:rsidRDefault="00D14973" w:rsidP="00756972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lastRenderedPageBreak/>
              <w:t>Indirizzo web: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1A55E462" w14:textId="77777777" w:rsidR="00D14973" w:rsidRPr="00750E5C" w:rsidRDefault="00D14973" w:rsidP="0075697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D14973" w:rsidRPr="00750E5C" w14:paraId="3FFA6430" w14:textId="77777777" w:rsidTr="00D14973">
        <w:tc>
          <w:tcPr>
            <w:tcW w:w="2830" w:type="dxa"/>
          </w:tcPr>
          <w:p w14:paraId="36E352AA" w14:textId="77777777" w:rsidR="00D14973" w:rsidRPr="00D14973" w:rsidRDefault="00D14973" w:rsidP="00756972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</w:tcPr>
          <w:p w14:paraId="49E70D69" w14:textId="77777777" w:rsidR="00D14973" w:rsidRPr="00750E5C" w:rsidRDefault="00D14973" w:rsidP="0075697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D14973" w:rsidRPr="00750E5C" w14:paraId="32D64FE8" w14:textId="77777777" w:rsidTr="00D14973">
        <w:tc>
          <w:tcPr>
            <w:tcW w:w="2830" w:type="dxa"/>
          </w:tcPr>
          <w:p w14:paraId="03E266A0" w14:textId="77777777" w:rsidR="00D14973" w:rsidRPr="00D14973" w:rsidRDefault="00D14973" w:rsidP="00756972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Autorità o Organismo di emanazione: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1F87ABCB" w14:textId="77777777" w:rsidR="00D14973" w:rsidRPr="00750E5C" w:rsidRDefault="00D14973" w:rsidP="0075697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D14973" w:rsidRPr="00750E5C" w14:paraId="344DEA91" w14:textId="77777777" w:rsidTr="00D14973">
        <w:tc>
          <w:tcPr>
            <w:tcW w:w="2830" w:type="dxa"/>
          </w:tcPr>
          <w:p w14:paraId="62C443DB" w14:textId="77777777" w:rsidR="00D14973" w:rsidRPr="00D14973" w:rsidRDefault="00D14973" w:rsidP="00756972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</w:tcPr>
          <w:p w14:paraId="1E6C1AD4" w14:textId="77777777" w:rsidR="00D14973" w:rsidRPr="00750E5C" w:rsidRDefault="00D14973" w:rsidP="0075697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D14973" w:rsidRPr="00750E5C" w14:paraId="6C0B9043" w14:textId="77777777" w:rsidTr="00D14973">
        <w:tc>
          <w:tcPr>
            <w:tcW w:w="2830" w:type="dxa"/>
          </w:tcPr>
          <w:p w14:paraId="2C2C9551" w14:textId="77777777" w:rsidR="00D14973" w:rsidRPr="00D14973" w:rsidRDefault="00D14973" w:rsidP="00756972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Riferimento preciso della documentazione: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456919B2" w14:textId="77777777" w:rsidR="00D14973" w:rsidRPr="00750E5C" w:rsidRDefault="00D14973" w:rsidP="00756972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12AA48F0" w14:textId="77777777" w:rsidR="00D14973" w:rsidRDefault="00D14973" w:rsidP="00D14973">
      <w:pPr>
        <w:pStyle w:val="Titolo1"/>
        <w:kinsoku w:val="0"/>
        <w:overflowPunct w:val="0"/>
        <w:spacing w:before="83" w:line="164" w:lineRule="auto"/>
        <w:ind w:left="426" w:right="98"/>
        <w:rPr>
          <w:rFonts w:ascii="Calibri" w:hAnsi="Calibri" w:cs="Calibri"/>
          <w:color w:val="FF0000"/>
          <w:spacing w:val="11"/>
        </w:rPr>
      </w:pPr>
    </w:p>
    <w:p w14:paraId="29BCD690" w14:textId="77777777" w:rsidR="00D14973" w:rsidRPr="00D14973" w:rsidRDefault="00D14973" w:rsidP="00D14973">
      <w:pPr>
        <w:pStyle w:val="Titolo1"/>
        <w:kinsoku w:val="0"/>
        <w:overflowPunct w:val="0"/>
        <w:spacing w:before="83" w:line="164" w:lineRule="auto"/>
        <w:ind w:left="426" w:right="98"/>
        <w:rPr>
          <w:rFonts w:ascii="Calibri" w:hAnsi="Calibri" w:cs="Calibri"/>
          <w:color w:val="FF0000"/>
          <w:spacing w:val="11"/>
        </w:rPr>
      </w:pPr>
      <w:r w:rsidRPr="00D14973">
        <w:rPr>
          <w:rFonts w:ascii="Calibri" w:hAnsi="Calibri" w:cs="Calibri"/>
          <w:color w:val="FF0000"/>
          <w:spacing w:val="11"/>
        </w:rPr>
        <w:t>Forma di Partecipazione</w:t>
      </w:r>
    </w:p>
    <w:p w14:paraId="4C800EB4" w14:textId="77777777" w:rsidR="00D14973" w:rsidRDefault="00D14973" w:rsidP="00D14973">
      <w:pPr>
        <w:kinsoku w:val="0"/>
        <w:overflowPunct w:val="0"/>
        <w:spacing w:before="27"/>
        <w:ind w:left="418" w:firstLine="8"/>
        <w:rPr>
          <w:rFonts w:ascii="Calibri" w:hAnsi="Calibri" w:cs="Calibri"/>
          <w:color w:val="333333"/>
          <w:w w:val="95"/>
          <w:sz w:val="19"/>
          <w:szCs w:val="19"/>
        </w:rPr>
      </w:pPr>
      <w:r w:rsidRPr="00D14973">
        <w:rPr>
          <w:rFonts w:ascii="Calibri" w:hAnsi="Calibri" w:cs="Calibri"/>
          <w:color w:val="333333"/>
          <w:w w:val="95"/>
          <w:sz w:val="19"/>
          <w:szCs w:val="19"/>
        </w:rPr>
        <w:t>L'operatore economico partecipa alla procedura di appalto insieme ad altri?</w:t>
      </w:r>
    </w:p>
    <w:p w14:paraId="67C0F8AA" w14:textId="77777777" w:rsidR="00D14973" w:rsidRPr="00D14973" w:rsidRDefault="00D14973" w:rsidP="00D14973">
      <w:pPr>
        <w:kinsoku w:val="0"/>
        <w:overflowPunct w:val="0"/>
        <w:spacing w:before="27"/>
        <w:ind w:left="418" w:firstLine="8"/>
        <w:rPr>
          <w:rFonts w:ascii="Calibri" w:hAnsi="Calibri" w:cs="Calibri"/>
          <w:color w:val="333333"/>
          <w:w w:val="95"/>
          <w:sz w:val="19"/>
          <w:szCs w:val="19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D14973" w:rsidRPr="00750E5C" w14:paraId="3A316B99" w14:textId="77777777" w:rsidTr="00756972">
        <w:tc>
          <w:tcPr>
            <w:tcW w:w="2830" w:type="dxa"/>
          </w:tcPr>
          <w:p w14:paraId="71107376" w14:textId="77777777" w:rsidR="00D14973" w:rsidRPr="00D14973" w:rsidRDefault="00D14973" w:rsidP="00756972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Risposta: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1F2A70AD" w14:textId="77777777" w:rsidR="00D14973" w:rsidRPr="00750E5C" w:rsidRDefault="00D14973" w:rsidP="0075697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Sì 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No </w:t>
            </w:r>
            <w:r>
              <w:rPr>
                <w:rFonts w:ascii="Calibri" w:hAnsi="Calibri"/>
                <w:sz w:val="20"/>
                <w:szCs w:val="20"/>
              </w:rPr>
              <w:t xml:space="preserve">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</w:t>
            </w:r>
          </w:p>
        </w:tc>
      </w:tr>
      <w:tr w:rsidR="00D14973" w:rsidRPr="00750E5C" w14:paraId="48CFAF07" w14:textId="77777777" w:rsidTr="00756972">
        <w:tc>
          <w:tcPr>
            <w:tcW w:w="2830" w:type="dxa"/>
          </w:tcPr>
          <w:p w14:paraId="14F9A2C1" w14:textId="77777777" w:rsidR="00D14973" w:rsidRPr="00D14973" w:rsidRDefault="00D14973" w:rsidP="00756972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</w:tcPr>
          <w:p w14:paraId="47E5753E" w14:textId="77777777" w:rsidR="00D14973" w:rsidRPr="00750E5C" w:rsidRDefault="00D14973" w:rsidP="0075697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D14973" w:rsidRPr="00750E5C" w14:paraId="4C878893" w14:textId="77777777" w:rsidTr="00756972">
        <w:tc>
          <w:tcPr>
            <w:tcW w:w="2830" w:type="dxa"/>
          </w:tcPr>
          <w:p w14:paraId="627A81C6" w14:textId="77777777" w:rsidR="00D14973" w:rsidRPr="00D14973" w:rsidRDefault="00D14973" w:rsidP="0075697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Si prega di indicare il ruolo dell’operatore economico nel gruppo (leader, responsabile di compiti specifici, etc.)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10D167CB" w14:textId="77777777" w:rsidR="00D14973" w:rsidRPr="00750E5C" w:rsidRDefault="00D14973" w:rsidP="0075697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D14973" w:rsidRPr="00750E5C" w14:paraId="093B9242" w14:textId="77777777" w:rsidTr="00756972">
        <w:tc>
          <w:tcPr>
            <w:tcW w:w="2830" w:type="dxa"/>
          </w:tcPr>
          <w:p w14:paraId="068F413A" w14:textId="77777777" w:rsidR="00D14973" w:rsidRPr="00D14973" w:rsidRDefault="00D14973" w:rsidP="00756972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</w:tcPr>
          <w:p w14:paraId="40C60F09" w14:textId="77777777" w:rsidR="00D14973" w:rsidRPr="00750E5C" w:rsidRDefault="00D14973" w:rsidP="0075697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D14973" w:rsidRPr="00750E5C" w14:paraId="6D325469" w14:textId="77777777" w:rsidTr="00756972">
        <w:tc>
          <w:tcPr>
            <w:tcW w:w="2830" w:type="dxa"/>
          </w:tcPr>
          <w:p w14:paraId="4D66941D" w14:textId="77777777" w:rsidR="00D14973" w:rsidRPr="00D14973" w:rsidRDefault="00D14973" w:rsidP="0075697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Identificare gli altri operatori economici che partecipano insieme alla procedura di aggiudicazione 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734D07D4" w14:textId="77777777" w:rsidR="00D14973" w:rsidRPr="00750E5C" w:rsidRDefault="00D14973" w:rsidP="0075697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D14973" w:rsidRPr="00750E5C" w14:paraId="2BF761D0" w14:textId="77777777" w:rsidTr="00756972">
        <w:tc>
          <w:tcPr>
            <w:tcW w:w="2830" w:type="dxa"/>
          </w:tcPr>
          <w:p w14:paraId="3EDD3ED9" w14:textId="77777777" w:rsidR="00D14973" w:rsidRPr="00D14973" w:rsidRDefault="00D14973" w:rsidP="00756972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  <w:shd w:val="clear" w:color="auto" w:fill="FFFFFF" w:themeFill="background1"/>
          </w:tcPr>
          <w:p w14:paraId="48C0EAAA" w14:textId="77777777" w:rsidR="00D14973" w:rsidRPr="00750E5C" w:rsidRDefault="00D14973" w:rsidP="0075697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D14973" w:rsidRPr="00750E5C" w14:paraId="3F9380A4" w14:textId="77777777" w:rsidTr="00756972">
        <w:tc>
          <w:tcPr>
            <w:tcW w:w="2830" w:type="dxa"/>
          </w:tcPr>
          <w:p w14:paraId="4C702B2C" w14:textId="77777777" w:rsidR="00D14973" w:rsidRPr="00D14973" w:rsidRDefault="00D14973" w:rsidP="0075697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Dove applicabile, nome del gruppo partecipante: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0635232F" w14:textId="77777777" w:rsidR="00D14973" w:rsidRPr="00750E5C" w:rsidRDefault="00D14973" w:rsidP="0075697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D14973" w:rsidRPr="00750E5C" w14:paraId="2F3A0D5D" w14:textId="77777777" w:rsidTr="00756972">
        <w:tc>
          <w:tcPr>
            <w:tcW w:w="2830" w:type="dxa"/>
          </w:tcPr>
          <w:p w14:paraId="18BAE0C2" w14:textId="77777777" w:rsidR="00D14973" w:rsidRPr="00D14973" w:rsidRDefault="00D14973" w:rsidP="00756972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  <w:shd w:val="clear" w:color="auto" w:fill="FFFFFF" w:themeFill="background1"/>
          </w:tcPr>
          <w:p w14:paraId="544D2966" w14:textId="77777777" w:rsidR="00D14973" w:rsidRPr="00750E5C" w:rsidRDefault="00D14973" w:rsidP="0075697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D14973" w:rsidRPr="00750E5C" w14:paraId="46FC29E0" w14:textId="77777777" w:rsidTr="00756972">
        <w:tc>
          <w:tcPr>
            <w:tcW w:w="2830" w:type="dxa"/>
          </w:tcPr>
          <w:p w14:paraId="611F846C" w14:textId="77777777" w:rsidR="00D14973" w:rsidRPr="00D14973" w:rsidRDefault="00D14973" w:rsidP="00756972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 xml:space="preserve">Se la documentazione pertinente è disponibile elettronicamente, indicare 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112802B2" w14:textId="77777777" w:rsidR="00D14973" w:rsidRDefault="00D14973" w:rsidP="0075697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Sì 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No </w:t>
            </w:r>
            <w:r>
              <w:rPr>
                <w:rFonts w:ascii="Calibri" w:hAnsi="Calibri"/>
                <w:sz w:val="20"/>
                <w:szCs w:val="20"/>
              </w:rPr>
              <w:t xml:space="preserve">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</w:t>
            </w:r>
          </w:p>
        </w:tc>
      </w:tr>
    </w:tbl>
    <w:p w14:paraId="52DF4D97" w14:textId="77777777" w:rsidR="00D14973" w:rsidRDefault="00D14973" w:rsidP="00D14973">
      <w:pPr>
        <w:kinsoku w:val="0"/>
        <w:overflowPunct w:val="0"/>
        <w:spacing w:line="244" w:lineRule="exact"/>
        <w:ind w:left="425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</w:p>
    <w:p w14:paraId="5BB0842D" w14:textId="77777777" w:rsidR="00D14973" w:rsidRDefault="00D14973" w:rsidP="00D14973">
      <w:pPr>
        <w:kinsoku w:val="0"/>
        <w:overflowPunct w:val="0"/>
        <w:spacing w:line="244" w:lineRule="exact"/>
        <w:ind w:left="425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  <w:r w:rsidRPr="00A0221A">
        <w:rPr>
          <w:rFonts w:ascii="Calibri" w:hAnsi="Calibri" w:cs="Calibri"/>
          <w:color w:val="333333"/>
          <w:spacing w:val="16"/>
          <w:w w:val="95"/>
          <w:sz w:val="18"/>
          <w:szCs w:val="18"/>
        </w:rPr>
        <w:t>(indirizzo web, autorità o organismo di emanazione, riferimento preciso della</w:t>
      </w:r>
      <w:r>
        <w:rPr>
          <w:rFonts w:ascii="Calibri" w:hAnsi="Calibri" w:cs="Calibri"/>
          <w:color w:val="333333"/>
          <w:spacing w:val="16"/>
          <w:w w:val="95"/>
          <w:sz w:val="18"/>
          <w:szCs w:val="18"/>
        </w:rPr>
        <w:t xml:space="preserve"> </w:t>
      </w:r>
      <w:r w:rsidRPr="00A0221A">
        <w:rPr>
          <w:rFonts w:ascii="Calibri" w:hAnsi="Calibri" w:cs="Calibri"/>
          <w:color w:val="333333"/>
          <w:spacing w:val="16"/>
          <w:w w:val="95"/>
          <w:sz w:val="18"/>
          <w:szCs w:val="18"/>
        </w:rPr>
        <w:t>documentazione):</w:t>
      </w:r>
    </w:p>
    <w:p w14:paraId="1DCBA8E3" w14:textId="77777777" w:rsidR="00D14973" w:rsidRPr="00A0221A" w:rsidRDefault="00D14973" w:rsidP="00D14973">
      <w:pPr>
        <w:kinsoku w:val="0"/>
        <w:overflowPunct w:val="0"/>
        <w:spacing w:line="244" w:lineRule="exact"/>
        <w:ind w:left="425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D14973" w:rsidRPr="00750E5C" w14:paraId="2B687633" w14:textId="77777777" w:rsidTr="00756972">
        <w:tc>
          <w:tcPr>
            <w:tcW w:w="2830" w:type="dxa"/>
          </w:tcPr>
          <w:p w14:paraId="291ACD94" w14:textId="77777777" w:rsidR="00D14973" w:rsidRPr="00D14973" w:rsidRDefault="00D14973" w:rsidP="00756972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Indirizzo web: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044D7AB0" w14:textId="77777777" w:rsidR="00D14973" w:rsidRPr="00750E5C" w:rsidRDefault="00D14973" w:rsidP="0075697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D14973" w:rsidRPr="00750E5C" w14:paraId="2F963417" w14:textId="77777777" w:rsidTr="00756972">
        <w:tc>
          <w:tcPr>
            <w:tcW w:w="2830" w:type="dxa"/>
          </w:tcPr>
          <w:p w14:paraId="618B4835" w14:textId="77777777" w:rsidR="00D14973" w:rsidRPr="00D14973" w:rsidRDefault="00D14973" w:rsidP="00756972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</w:tcPr>
          <w:p w14:paraId="375E169C" w14:textId="77777777" w:rsidR="00D14973" w:rsidRPr="00750E5C" w:rsidRDefault="00D14973" w:rsidP="0075697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D14973" w:rsidRPr="00750E5C" w14:paraId="15A53233" w14:textId="77777777" w:rsidTr="00756972">
        <w:tc>
          <w:tcPr>
            <w:tcW w:w="2830" w:type="dxa"/>
          </w:tcPr>
          <w:p w14:paraId="305932E5" w14:textId="77777777" w:rsidR="00D14973" w:rsidRPr="00D14973" w:rsidRDefault="00D14973" w:rsidP="00756972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Autorità o Organismo di emanazione: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69023B2E" w14:textId="77777777" w:rsidR="00D14973" w:rsidRPr="00750E5C" w:rsidRDefault="00D14973" w:rsidP="0075697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D14973" w:rsidRPr="00750E5C" w14:paraId="41AFB400" w14:textId="77777777" w:rsidTr="00756972">
        <w:tc>
          <w:tcPr>
            <w:tcW w:w="2830" w:type="dxa"/>
          </w:tcPr>
          <w:p w14:paraId="7D8383DF" w14:textId="77777777" w:rsidR="00D14973" w:rsidRPr="00D14973" w:rsidRDefault="00D14973" w:rsidP="00756972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</w:tcPr>
          <w:p w14:paraId="39670ECD" w14:textId="77777777" w:rsidR="00D14973" w:rsidRPr="00750E5C" w:rsidRDefault="00D14973" w:rsidP="0075697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D14973" w:rsidRPr="00750E5C" w14:paraId="568AE4CB" w14:textId="77777777" w:rsidTr="00756972">
        <w:tc>
          <w:tcPr>
            <w:tcW w:w="2830" w:type="dxa"/>
          </w:tcPr>
          <w:p w14:paraId="0C994290" w14:textId="77777777" w:rsidR="00D14973" w:rsidRPr="00D14973" w:rsidRDefault="00D14973" w:rsidP="00756972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Riferimento preciso della documentazione: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6E9B4AA1" w14:textId="77777777" w:rsidR="00D14973" w:rsidRPr="00750E5C" w:rsidRDefault="00D14973" w:rsidP="00756972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29782593" w14:textId="77777777" w:rsidR="00D14973" w:rsidRDefault="00D14973" w:rsidP="00D14973">
      <w:pPr>
        <w:pStyle w:val="Titolo1"/>
        <w:kinsoku w:val="0"/>
        <w:overflowPunct w:val="0"/>
        <w:spacing w:before="83" w:line="164" w:lineRule="auto"/>
        <w:ind w:left="426" w:right="98"/>
        <w:rPr>
          <w:rFonts w:ascii="Calibri" w:hAnsi="Calibri" w:cs="Calibri"/>
          <w:color w:val="FF0000"/>
          <w:spacing w:val="11"/>
        </w:rPr>
      </w:pPr>
    </w:p>
    <w:p w14:paraId="01464C7A" w14:textId="77777777" w:rsidR="00D14973" w:rsidRPr="00D14973" w:rsidRDefault="00D14973" w:rsidP="00D14973">
      <w:pPr>
        <w:pStyle w:val="Titolo1"/>
        <w:kinsoku w:val="0"/>
        <w:overflowPunct w:val="0"/>
        <w:spacing w:before="83" w:line="164" w:lineRule="auto"/>
        <w:ind w:left="426" w:right="98"/>
        <w:rPr>
          <w:rFonts w:ascii="Calibri" w:hAnsi="Calibri" w:cs="Calibri"/>
          <w:color w:val="FF0000"/>
          <w:spacing w:val="11"/>
        </w:rPr>
      </w:pPr>
      <w:r w:rsidRPr="00D14973">
        <w:rPr>
          <w:rFonts w:ascii="Calibri" w:hAnsi="Calibri" w:cs="Calibri"/>
          <w:color w:val="FF0000"/>
          <w:spacing w:val="11"/>
        </w:rPr>
        <w:t>Lotti a cui l'OE intende partecipare</w:t>
      </w:r>
    </w:p>
    <w:p w14:paraId="00F09028" w14:textId="77777777" w:rsidR="00D14973" w:rsidRDefault="00D14973" w:rsidP="00D14973">
      <w:pPr>
        <w:kinsoku w:val="0"/>
        <w:overflowPunct w:val="0"/>
        <w:spacing w:before="27"/>
        <w:ind w:left="418" w:firstLine="8"/>
        <w:rPr>
          <w:rFonts w:ascii="Calibri" w:hAnsi="Calibri" w:cs="Calibri"/>
          <w:color w:val="333333"/>
          <w:w w:val="95"/>
          <w:sz w:val="19"/>
          <w:szCs w:val="19"/>
        </w:rPr>
      </w:pPr>
      <w:r w:rsidRPr="00D14973">
        <w:rPr>
          <w:rFonts w:ascii="Calibri" w:hAnsi="Calibri" w:cs="Calibri"/>
          <w:color w:val="333333"/>
          <w:w w:val="95"/>
          <w:sz w:val="19"/>
          <w:szCs w:val="19"/>
        </w:rPr>
        <w:t>Se pertinente, indicare il lotto o i lotti per i quali l'operatore economico intende presentare un'offerta:</w:t>
      </w:r>
    </w:p>
    <w:p w14:paraId="27D70BFA" w14:textId="77777777" w:rsidR="00D14973" w:rsidRDefault="00D14973" w:rsidP="00D14973">
      <w:pPr>
        <w:kinsoku w:val="0"/>
        <w:overflowPunct w:val="0"/>
        <w:spacing w:before="27"/>
        <w:ind w:left="418" w:firstLine="8"/>
        <w:rPr>
          <w:rFonts w:ascii="Lucida Sans Unicode" w:hAnsi="Lucida Sans Unicode" w:cs="Lucida Sans Unicode"/>
          <w:color w:val="000000"/>
          <w:sz w:val="19"/>
          <w:szCs w:val="19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D14973" w:rsidRPr="00750E5C" w14:paraId="290386A4" w14:textId="77777777" w:rsidTr="00756972">
        <w:tc>
          <w:tcPr>
            <w:tcW w:w="2830" w:type="dxa"/>
          </w:tcPr>
          <w:p w14:paraId="7FF332B2" w14:textId="77777777" w:rsidR="00D14973" w:rsidRPr="00D14973" w:rsidRDefault="00D14973" w:rsidP="0075697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Identificativo Lotto</w:t>
            </w:r>
            <w:r w:rsidRPr="00D14973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2FECC30D" w14:textId="77777777" w:rsidR="00D14973" w:rsidRPr="00750E5C" w:rsidRDefault="00D14973" w:rsidP="00756972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07510EE8" w14:textId="77777777" w:rsidR="00756972" w:rsidRDefault="00756972" w:rsidP="00756972">
      <w:pPr>
        <w:kinsoku w:val="0"/>
        <w:overflowPunct w:val="0"/>
        <w:ind w:left="418"/>
        <w:rPr>
          <w:rFonts w:ascii="Calibri" w:hAnsi="Calibri" w:cs="Calibri"/>
          <w:b/>
          <w:color w:val="333333"/>
          <w:spacing w:val="13"/>
          <w:w w:val="105"/>
          <w:sz w:val="18"/>
          <w:szCs w:val="18"/>
        </w:rPr>
      </w:pPr>
    </w:p>
    <w:p w14:paraId="4BB59F24" w14:textId="77777777" w:rsidR="00756972" w:rsidRDefault="00E013ED" w:rsidP="00756972">
      <w:pPr>
        <w:kinsoku w:val="0"/>
        <w:overflowPunct w:val="0"/>
        <w:ind w:left="418"/>
      </w:pPr>
      <w:r>
        <w:rPr>
          <w:rFonts w:ascii="Calibri" w:hAnsi="Calibri" w:cs="Calibri"/>
          <w:b/>
          <w:color w:val="333333"/>
          <w:spacing w:val="13"/>
          <w:w w:val="105"/>
          <w:sz w:val="18"/>
          <w:szCs w:val="18"/>
        </w:rPr>
        <w:t>B</w:t>
      </w:r>
      <w:r w:rsidR="00756972">
        <w:rPr>
          <w:rFonts w:ascii="Calibri" w:hAnsi="Calibri" w:cs="Calibri"/>
          <w:b/>
          <w:color w:val="333333"/>
          <w:spacing w:val="13"/>
          <w:w w:val="105"/>
          <w:sz w:val="18"/>
          <w:szCs w:val="18"/>
        </w:rPr>
        <w:t xml:space="preserve">: </w:t>
      </w:r>
      <w:r w:rsidR="00756972" w:rsidRPr="00756972">
        <w:rPr>
          <w:rFonts w:ascii="Calibri" w:hAnsi="Calibri" w:cs="Calibri"/>
          <w:b/>
          <w:color w:val="333333"/>
          <w:spacing w:val="13"/>
          <w:w w:val="105"/>
          <w:sz w:val="18"/>
          <w:szCs w:val="18"/>
        </w:rPr>
        <w:t>INFORMAZIONI SUI RAPPRESENTANTI DELL'OPERATORE ECONOMICO</w:t>
      </w:r>
      <w:r w:rsidR="00756972">
        <w:rPr>
          <w:noProof/>
        </w:rPr>
        <w:t xml:space="preserve"> </w:t>
      </w:r>
      <w:r w:rsidR="00756972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215A562" wp14:editId="437682D5">
                <wp:simplePos x="0" y="0"/>
                <wp:positionH relativeFrom="column">
                  <wp:posOffset>181609</wp:posOffset>
                </wp:positionH>
                <wp:positionV relativeFrom="paragraph">
                  <wp:posOffset>135890</wp:posOffset>
                </wp:positionV>
                <wp:extent cx="6696075" cy="0"/>
                <wp:effectExtent l="0" t="0" r="0" b="0"/>
                <wp:wrapNone/>
                <wp:docPr id="9" name="Connettore dirit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96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D1FD58" id="Connettore diritto 9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.3pt,10.7pt" to="541.5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</w:p>
    <w:p w14:paraId="11A6FF26" w14:textId="77777777" w:rsidR="00756972" w:rsidRPr="00756972" w:rsidRDefault="00756972" w:rsidP="00756972">
      <w:pPr>
        <w:kinsoku w:val="0"/>
        <w:overflowPunct w:val="0"/>
        <w:spacing w:before="27"/>
        <w:ind w:left="418" w:firstLine="8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  <w:r w:rsidRPr="00756972">
        <w:rPr>
          <w:rFonts w:ascii="Calibri" w:hAnsi="Calibri" w:cs="Calibri"/>
          <w:color w:val="333333"/>
          <w:w w:val="95"/>
          <w:sz w:val="19"/>
          <w:szCs w:val="19"/>
        </w:rPr>
        <w:t>Se pertinente, indicare nome e indirizzo delle persone abilitate ad agire come rappresentanti, ivi compresi procuratori e institori, dell'operatore economico ai fini della procedura di appalto in oggetto; se intervengono più legali rappresentanti ripetere tante volte quanto necessario</w:t>
      </w:r>
    </w:p>
    <w:p w14:paraId="4E970AD4" w14:textId="77777777" w:rsidR="00756972" w:rsidRDefault="00756972" w:rsidP="00756972">
      <w:pPr>
        <w:kinsoku w:val="0"/>
        <w:overflowPunct w:val="0"/>
        <w:spacing w:before="27"/>
        <w:ind w:left="418" w:firstLine="433"/>
        <w:rPr>
          <w:rFonts w:ascii="Calibri" w:hAnsi="Calibri" w:cs="Calibri"/>
          <w:color w:val="333333"/>
          <w:w w:val="95"/>
          <w:sz w:val="19"/>
          <w:szCs w:val="19"/>
        </w:rPr>
      </w:pPr>
    </w:p>
    <w:p w14:paraId="13873F6F" w14:textId="77777777" w:rsidR="00CE7022" w:rsidRDefault="00756972" w:rsidP="00756972">
      <w:pPr>
        <w:kinsoku w:val="0"/>
        <w:overflowPunct w:val="0"/>
        <w:spacing w:before="27"/>
        <w:ind w:left="418" w:firstLine="433"/>
        <w:rPr>
          <w:rFonts w:ascii="Calibri" w:hAnsi="Calibri" w:cs="Calibri"/>
          <w:color w:val="333333"/>
          <w:w w:val="95"/>
          <w:sz w:val="19"/>
          <w:szCs w:val="19"/>
        </w:rPr>
      </w:pPr>
      <w:r w:rsidRPr="00756972">
        <w:rPr>
          <w:rFonts w:ascii="Calibri" w:hAnsi="Calibri" w:cs="Calibri"/>
          <w:color w:val="333333"/>
          <w:w w:val="95"/>
          <w:sz w:val="19"/>
          <w:szCs w:val="19"/>
        </w:rPr>
        <w:t>Eventuali rappresentanti</w:t>
      </w:r>
      <w:r w:rsidR="00CE7022">
        <w:rPr>
          <w:rFonts w:ascii="Calibri" w:hAnsi="Calibri" w:cs="Calibri"/>
          <w:color w:val="333333"/>
          <w:w w:val="95"/>
          <w:sz w:val="19"/>
          <w:szCs w:val="19"/>
        </w:rPr>
        <w:t xml:space="preserve"> </w:t>
      </w:r>
    </w:p>
    <w:p w14:paraId="469945B0" w14:textId="77777777" w:rsidR="009E3B7B" w:rsidRDefault="00CE7022" w:rsidP="00CE7022">
      <w:pPr>
        <w:kinsoku w:val="0"/>
        <w:overflowPunct w:val="0"/>
        <w:spacing w:before="27"/>
        <w:ind w:left="3815" w:firstLine="433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  <w:r w:rsidRPr="00CE7022">
        <w:rPr>
          <w:rFonts w:ascii="Calibri" w:hAnsi="Calibri" w:cs="Calibri"/>
          <w:color w:val="333333"/>
          <w:spacing w:val="16"/>
          <w:w w:val="95"/>
          <w:sz w:val="18"/>
          <w:szCs w:val="18"/>
        </w:rPr>
        <w:t>Legali rappresentanti</w:t>
      </w:r>
    </w:p>
    <w:p w14:paraId="01134BE8" w14:textId="77777777" w:rsidR="00CE7022" w:rsidRDefault="00CE7022" w:rsidP="00CE7022">
      <w:pPr>
        <w:kinsoku w:val="0"/>
        <w:overflowPunct w:val="0"/>
        <w:spacing w:before="27"/>
        <w:ind w:left="3815" w:firstLine="433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</w:p>
    <w:tbl>
      <w:tblPr>
        <w:tblStyle w:val="Grigliatabella"/>
        <w:tblW w:w="0" w:type="auto"/>
        <w:tblInd w:w="39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4389"/>
      </w:tblGrid>
      <w:tr w:rsidR="00CE7022" w:rsidRPr="00750E5C" w14:paraId="1576E7FF" w14:textId="77777777" w:rsidTr="00B15A42">
        <w:tc>
          <w:tcPr>
            <w:tcW w:w="2552" w:type="dxa"/>
          </w:tcPr>
          <w:p w14:paraId="5C53A406" w14:textId="77777777" w:rsidR="00CE7022" w:rsidRPr="00D14973" w:rsidRDefault="00CE7022" w:rsidP="00B15A4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Nome</w:t>
            </w:r>
            <w:r w:rsidRPr="00D14973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0FC8627C" w14:textId="77777777" w:rsidR="00CE7022" w:rsidRPr="00750E5C" w:rsidRDefault="00CE7022" w:rsidP="00B15A4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CE7022" w:rsidRPr="00750E5C" w14:paraId="0FAD3706" w14:textId="77777777" w:rsidTr="00B15A42">
        <w:tc>
          <w:tcPr>
            <w:tcW w:w="2552" w:type="dxa"/>
          </w:tcPr>
          <w:p w14:paraId="0DAED6EA" w14:textId="77777777" w:rsidR="00CE7022" w:rsidRPr="00D14973" w:rsidRDefault="00CE7022" w:rsidP="00B15A42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</w:tcPr>
          <w:p w14:paraId="0777881B" w14:textId="77777777" w:rsidR="00CE7022" w:rsidRPr="00750E5C" w:rsidRDefault="00CE7022" w:rsidP="00B15A4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CE7022" w:rsidRPr="00750E5C" w14:paraId="6D04D29B" w14:textId="77777777" w:rsidTr="00B15A42">
        <w:tc>
          <w:tcPr>
            <w:tcW w:w="2552" w:type="dxa"/>
          </w:tcPr>
          <w:p w14:paraId="03249209" w14:textId="77777777" w:rsidR="00CE7022" w:rsidRPr="00D14973" w:rsidRDefault="00CE7022" w:rsidP="00B15A4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Cognome</w:t>
            </w:r>
            <w:r w:rsidRPr="00D14973">
              <w:rPr>
                <w:rFonts w:ascii="Calibri" w:hAnsi="Calibri"/>
                <w:sz w:val="18"/>
                <w:szCs w:val="18"/>
              </w:rPr>
              <w:t xml:space="preserve">: 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2D03273B" w14:textId="77777777" w:rsidR="00CE7022" w:rsidRPr="00750E5C" w:rsidRDefault="00CE7022" w:rsidP="00B15A4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CE7022" w:rsidRPr="00750E5C" w14:paraId="2E0ACB52" w14:textId="77777777" w:rsidTr="00B15A42">
        <w:tc>
          <w:tcPr>
            <w:tcW w:w="2552" w:type="dxa"/>
          </w:tcPr>
          <w:p w14:paraId="6D1082C9" w14:textId="77777777" w:rsidR="00CE7022" w:rsidRPr="00D14973" w:rsidRDefault="00CE7022" w:rsidP="00B15A42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</w:tcPr>
          <w:p w14:paraId="2D764A3D" w14:textId="77777777" w:rsidR="00CE7022" w:rsidRPr="00750E5C" w:rsidRDefault="00CE7022" w:rsidP="00B15A4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CE7022" w:rsidRPr="00750E5C" w14:paraId="4D1D23B6" w14:textId="77777777" w:rsidTr="00B15A42">
        <w:tc>
          <w:tcPr>
            <w:tcW w:w="2552" w:type="dxa"/>
          </w:tcPr>
          <w:p w14:paraId="6F26D55D" w14:textId="77777777" w:rsidR="00CE7022" w:rsidRPr="00D14973" w:rsidRDefault="00501248" w:rsidP="00B15A4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Codice fiscale</w:t>
            </w:r>
            <w:r w:rsidR="00CE7022" w:rsidRPr="00D14973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3FD4430D" w14:textId="77777777" w:rsidR="00CE7022" w:rsidRPr="00750E5C" w:rsidRDefault="00CE7022" w:rsidP="00B15A4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CE7022" w:rsidRPr="00750E5C" w14:paraId="31D00DE5" w14:textId="77777777" w:rsidTr="00B15A42">
        <w:tc>
          <w:tcPr>
            <w:tcW w:w="2552" w:type="dxa"/>
          </w:tcPr>
          <w:p w14:paraId="71EFDCB9" w14:textId="77777777" w:rsidR="00CE7022" w:rsidRPr="00D14973" w:rsidRDefault="00CE7022" w:rsidP="00B15A42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</w:tcPr>
          <w:p w14:paraId="19F39CB8" w14:textId="77777777" w:rsidR="00CE7022" w:rsidRPr="00750E5C" w:rsidRDefault="00CE7022" w:rsidP="00B15A4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CE7022" w:rsidRPr="00750E5C" w14:paraId="13D651D3" w14:textId="77777777" w:rsidTr="00B15A42">
        <w:tc>
          <w:tcPr>
            <w:tcW w:w="2552" w:type="dxa"/>
          </w:tcPr>
          <w:p w14:paraId="15B1D5DF" w14:textId="77777777" w:rsidR="00CE7022" w:rsidRPr="00D14973" w:rsidRDefault="00501248" w:rsidP="00B15A4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Data di nascita</w:t>
            </w:r>
            <w:r w:rsidR="00CE7022" w:rsidRPr="00D14973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62669105" w14:textId="77777777" w:rsidR="00CE7022" w:rsidRPr="00750E5C" w:rsidRDefault="00CE7022" w:rsidP="00B15A4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CE7022" w:rsidRPr="00750E5C" w14:paraId="28728B18" w14:textId="77777777" w:rsidTr="00B15A42">
        <w:tc>
          <w:tcPr>
            <w:tcW w:w="2552" w:type="dxa"/>
          </w:tcPr>
          <w:p w14:paraId="200DB970" w14:textId="77777777" w:rsidR="00CE7022" w:rsidRPr="00D14973" w:rsidRDefault="00CE7022" w:rsidP="00B15A42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</w:tcPr>
          <w:p w14:paraId="498FB07D" w14:textId="77777777" w:rsidR="00CE7022" w:rsidRPr="00750E5C" w:rsidRDefault="00CE7022" w:rsidP="00B15A4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CE7022" w:rsidRPr="00750E5C" w14:paraId="6D8445AA" w14:textId="77777777" w:rsidTr="00B15A42">
        <w:tc>
          <w:tcPr>
            <w:tcW w:w="2552" w:type="dxa"/>
          </w:tcPr>
          <w:p w14:paraId="4D4EEFD5" w14:textId="77777777" w:rsidR="00CE7022" w:rsidRPr="00D14973" w:rsidRDefault="00AE0640" w:rsidP="00B15A4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lastRenderedPageBreak/>
              <w:t>Via e numero civico</w:t>
            </w:r>
            <w:r w:rsidR="00CE7022" w:rsidRPr="00D14973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6853AF98" w14:textId="77777777" w:rsidR="00CE7022" w:rsidRPr="00750E5C" w:rsidRDefault="00CE7022" w:rsidP="00B15A4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CE7022" w:rsidRPr="00750E5C" w14:paraId="65DB7769" w14:textId="77777777" w:rsidTr="00B15A42">
        <w:tc>
          <w:tcPr>
            <w:tcW w:w="2552" w:type="dxa"/>
          </w:tcPr>
          <w:p w14:paraId="067176BC" w14:textId="77777777" w:rsidR="00CE7022" w:rsidRPr="00D14973" w:rsidRDefault="00CE7022" w:rsidP="00B15A42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</w:tcPr>
          <w:p w14:paraId="49E4B408" w14:textId="77777777" w:rsidR="00CE7022" w:rsidRPr="00750E5C" w:rsidRDefault="00CE7022" w:rsidP="00B15A4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CE7022" w:rsidRPr="00750E5C" w14:paraId="4A808960" w14:textId="77777777" w:rsidTr="00B15A42">
        <w:tc>
          <w:tcPr>
            <w:tcW w:w="2552" w:type="dxa"/>
          </w:tcPr>
          <w:p w14:paraId="2F80F58D" w14:textId="77777777" w:rsidR="00CE7022" w:rsidRPr="00D14973" w:rsidRDefault="00AE0640" w:rsidP="00B15A4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Codice postale</w:t>
            </w:r>
            <w:r w:rsidR="00CE7022" w:rsidRPr="00D14973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0158E61D" w14:textId="77777777" w:rsidR="00CE7022" w:rsidRPr="00750E5C" w:rsidRDefault="00CE7022" w:rsidP="00B15A4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AE0640" w:rsidRPr="00750E5C" w14:paraId="7D05D4DB" w14:textId="77777777" w:rsidTr="00AE0640">
        <w:tc>
          <w:tcPr>
            <w:tcW w:w="2552" w:type="dxa"/>
          </w:tcPr>
          <w:p w14:paraId="40231379" w14:textId="77777777" w:rsidR="00AE0640" w:rsidRDefault="00AE0640" w:rsidP="00B15A42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  <w:shd w:val="clear" w:color="auto" w:fill="FFFFFF" w:themeFill="background1"/>
          </w:tcPr>
          <w:p w14:paraId="1CAEE7F8" w14:textId="77777777" w:rsidR="00AE0640" w:rsidRPr="00750E5C" w:rsidRDefault="00AE0640" w:rsidP="00B15A4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AE0640" w:rsidRPr="00750E5C" w14:paraId="113B5773" w14:textId="77777777" w:rsidTr="00B15A42">
        <w:tc>
          <w:tcPr>
            <w:tcW w:w="2552" w:type="dxa"/>
          </w:tcPr>
          <w:p w14:paraId="63C3C580" w14:textId="77777777" w:rsidR="00AE0640" w:rsidRDefault="00AE0640" w:rsidP="00B15A4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Città: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687CA7B9" w14:textId="77777777" w:rsidR="00AE0640" w:rsidRPr="00750E5C" w:rsidRDefault="00AE0640" w:rsidP="00B15A4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AE0640" w:rsidRPr="00750E5C" w14:paraId="06C10693" w14:textId="77777777" w:rsidTr="00AE0640">
        <w:tc>
          <w:tcPr>
            <w:tcW w:w="2552" w:type="dxa"/>
          </w:tcPr>
          <w:p w14:paraId="2C969831" w14:textId="77777777" w:rsidR="00AE0640" w:rsidRDefault="00AE0640" w:rsidP="00B15A42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  <w:shd w:val="clear" w:color="auto" w:fill="FFFFFF" w:themeFill="background1"/>
          </w:tcPr>
          <w:p w14:paraId="2859593B" w14:textId="77777777" w:rsidR="00AE0640" w:rsidRPr="00750E5C" w:rsidRDefault="00AE0640" w:rsidP="00B15A4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AE0640" w:rsidRPr="00750E5C" w14:paraId="45BC4BC7" w14:textId="77777777" w:rsidTr="00B15A42">
        <w:tc>
          <w:tcPr>
            <w:tcW w:w="2552" w:type="dxa"/>
          </w:tcPr>
          <w:p w14:paraId="3625FC96" w14:textId="77777777" w:rsidR="00AE0640" w:rsidRDefault="00AE0640" w:rsidP="00B15A4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Paese: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6A57CF65" w14:textId="77777777" w:rsidR="00AE0640" w:rsidRPr="00750E5C" w:rsidRDefault="00AE0640" w:rsidP="00B15A4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AE0640" w:rsidRPr="00750E5C" w14:paraId="207685B4" w14:textId="77777777" w:rsidTr="00AE0640">
        <w:tc>
          <w:tcPr>
            <w:tcW w:w="2552" w:type="dxa"/>
          </w:tcPr>
          <w:p w14:paraId="63B3F552" w14:textId="77777777" w:rsidR="00AE0640" w:rsidRDefault="00AE0640" w:rsidP="00B15A42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  <w:shd w:val="clear" w:color="auto" w:fill="FFFFFF" w:themeFill="background1"/>
          </w:tcPr>
          <w:p w14:paraId="09D73770" w14:textId="77777777" w:rsidR="00AE0640" w:rsidRPr="00750E5C" w:rsidRDefault="00AE0640" w:rsidP="00B15A4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AE0640" w:rsidRPr="00750E5C" w14:paraId="350926D5" w14:textId="77777777" w:rsidTr="00B15A42">
        <w:tc>
          <w:tcPr>
            <w:tcW w:w="2552" w:type="dxa"/>
          </w:tcPr>
          <w:p w14:paraId="7DF3FED6" w14:textId="77777777" w:rsidR="00AE0640" w:rsidRDefault="00AE0640" w:rsidP="00B15A4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Telefono: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14845DA4" w14:textId="77777777" w:rsidR="00AE0640" w:rsidRPr="00750E5C" w:rsidRDefault="00AE0640" w:rsidP="00B15A4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AE0640" w:rsidRPr="00750E5C" w14:paraId="420EB984" w14:textId="77777777" w:rsidTr="00AE0640">
        <w:tc>
          <w:tcPr>
            <w:tcW w:w="2552" w:type="dxa"/>
          </w:tcPr>
          <w:p w14:paraId="3B239371" w14:textId="77777777" w:rsidR="00AE0640" w:rsidRDefault="00AE0640" w:rsidP="00B15A42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  <w:shd w:val="clear" w:color="auto" w:fill="FFFFFF" w:themeFill="background1"/>
          </w:tcPr>
          <w:p w14:paraId="5EDC3CA0" w14:textId="77777777" w:rsidR="00AE0640" w:rsidRPr="00750E5C" w:rsidRDefault="00AE0640" w:rsidP="00B15A4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AE0640" w:rsidRPr="00750E5C" w14:paraId="5EAB2891" w14:textId="77777777" w:rsidTr="00B15A42">
        <w:tc>
          <w:tcPr>
            <w:tcW w:w="2552" w:type="dxa"/>
          </w:tcPr>
          <w:p w14:paraId="49EFCC4D" w14:textId="77777777" w:rsidR="00AE0640" w:rsidRDefault="00AE0640" w:rsidP="00B15A4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E-mail: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0F7D8D87" w14:textId="77777777" w:rsidR="00AE0640" w:rsidRPr="00750E5C" w:rsidRDefault="00AE0640" w:rsidP="00B15A4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AE0640" w:rsidRPr="00750E5C" w14:paraId="63304C09" w14:textId="77777777" w:rsidTr="00AE0640">
        <w:tc>
          <w:tcPr>
            <w:tcW w:w="2552" w:type="dxa"/>
          </w:tcPr>
          <w:p w14:paraId="6740292D" w14:textId="77777777" w:rsidR="00AE0640" w:rsidRDefault="00AE0640" w:rsidP="00B15A42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  <w:shd w:val="clear" w:color="auto" w:fill="FFFFFF" w:themeFill="background1"/>
          </w:tcPr>
          <w:p w14:paraId="23788FC5" w14:textId="77777777" w:rsidR="00AE0640" w:rsidRPr="00750E5C" w:rsidRDefault="00AE0640" w:rsidP="00B15A4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AE0640" w:rsidRPr="00750E5C" w14:paraId="39E17666" w14:textId="77777777" w:rsidTr="00B15A42">
        <w:tc>
          <w:tcPr>
            <w:tcW w:w="2552" w:type="dxa"/>
          </w:tcPr>
          <w:p w14:paraId="4EE1DC72" w14:textId="77777777" w:rsidR="00AE0640" w:rsidRDefault="00AE0640" w:rsidP="00B15A4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Posizione/titolo ad agire: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49D2DFD3" w14:textId="77777777" w:rsidR="00AE0640" w:rsidRPr="00750E5C" w:rsidRDefault="00AE0640" w:rsidP="00B15A4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AE0640" w:rsidRPr="00750E5C" w14:paraId="70A3C745" w14:textId="77777777" w:rsidTr="00AE0640">
        <w:tc>
          <w:tcPr>
            <w:tcW w:w="2552" w:type="dxa"/>
          </w:tcPr>
          <w:p w14:paraId="1987EB3E" w14:textId="77777777" w:rsidR="00AE0640" w:rsidRDefault="00AE0640" w:rsidP="00B15A42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  <w:shd w:val="clear" w:color="auto" w:fill="FFFFFF" w:themeFill="background1"/>
          </w:tcPr>
          <w:p w14:paraId="0E58683E" w14:textId="77777777" w:rsidR="00AE0640" w:rsidRPr="00750E5C" w:rsidRDefault="00AE0640" w:rsidP="00B15A4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AE0640" w:rsidRPr="00750E5C" w14:paraId="66244CEA" w14:textId="77777777" w:rsidTr="00B15A42">
        <w:tc>
          <w:tcPr>
            <w:tcW w:w="2552" w:type="dxa"/>
          </w:tcPr>
          <w:p w14:paraId="56209D79" w14:textId="77777777" w:rsidR="00AE0640" w:rsidRDefault="00AE0640" w:rsidP="00B15A4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Se necessario, fornire precisazioni sulla rappresentanza (forma, portata, scopo, firma congiunta):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3C460B17" w14:textId="77777777" w:rsidR="00AE0640" w:rsidRPr="00750E5C" w:rsidRDefault="00AE0640" w:rsidP="00B15A4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AE0640" w:rsidRPr="00750E5C" w14:paraId="4DB2F83D" w14:textId="77777777" w:rsidTr="00AE0640">
        <w:tc>
          <w:tcPr>
            <w:tcW w:w="2552" w:type="dxa"/>
          </w:tcPr>
          <w:p w14:paraId="19A7ABDD" w14:textId="77777777" w:rsidR="00AE0640" w:rsidRDefault="00AE0640" w:rsidP="00B15A42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  <w:shd w:val="clear" w:color="auto" w:fill="FFFFFF" w:themeFill="background1"/>
          </w:tcPr>
          <w:p w14:paraId="5079049E" w14:textId="77777777" w:rsidR="00AE0640" w:rsidRPr="00750E5C" w:rsidRDefault="00AE0640" w:rsidP="00B15A42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77E4754C" w14:textId="453C685E" w:rsidR="00075D07" w:rsidRDefault="00075D07" w:rsidP="00E013ED">
      <w:pPr>
        <w:kinsoku w:val="0"/>
        <w:overflowPunct w:val="0"/>
        <w:ind w:left="418"/>
        <w:rPr>
          <w:rFonts w:ascii="Calibri" w:hAnsi="Calibri" w:cs="Calibri"/>
          <w:b/>
          <w:color w:val="333333"/>
          <w:spacing w:val="13"/>
          <w:w w:val="105"/>
          <w:sz w:val="18"/>
          <w:szCs w:val="18"/>
        </w:rPr>
      </w:pPr>
    </w:p>
    <w:p w14:paraId="662D4608" w14:textId="16F6292A" w:rsidR="00075D07" w:rsidRPr="00075D07" w:rsidRDefault="00075D07" w:rsidP="00075D07">
      <w:pPr>
        <w:rPr>
          <w:rFonts w:ascii="Calibri" w:hAnsi="Calibri" w:cs="Calibri"/>
          <w:b/>
          <w:sz w:val="18"/>
          <w:szCs w:val="18"/>
        </w:rPr>
      </w:pPr>
      <w:r>
        <w:rPr>
          <w:rFonts w:ascii="Calibri" w:hAnsi="Calibri" w:cs="Calibri"/>
          <w:b/>
          <w:sz w:val="22"/>
          <w:szCs w:val="22"/>
        </w:rPr>
        <w:t xml:space="preserve">        </w:t>
      </w:r>
      <w:r w:rsidRPr="00075D07">
        <w:rPr>
          <w:rFonts w:ascii="Calibri" w:hAnsi="Calibri" w:cs="Calibri"/>
          <w:b/>
          <w:sz w:val="18"/>
          <w:szCs w:val="18"/>
        </w:rPr>
        <w:t>ALTRI SOGGETTI MUNITI DI POTERI, DI LEGALE RAPPRESENTANZA, DI CONTROLLO, DI VIGILANZA, DI DIREZIONE</w:t>
      </w:r>
      <w:r w:rsidR="004437BD">
        <w:rPr>
          <w:rFonts w:ascii="Calibri" w:hAnsi="Calibri" w:cs="Calibri"/>
          <w:b/>
          <w:sz w:val="18"/>
          <w:szCs w:val="18"/>
        </w:rPr>
        <w:t xml:space="preserve"> (art. 94 comma 3)</w:t>
      </w:r>
    </w:p>
    <w:p w14:paraId="28D418D0" w14:textId="292E8FEF" w:rsidR="00075D07" w:rsidRDefault="00075D07" w:rsidP="00075D07">
      <w:pPr>
        <w:kinsoku w:val="0"/>
        <w:overflowPunct w:val="0"/>
        <w:ind w:left="418"/>
        <w:rPr>
          <w:rFonts w:ascii="Calibri" w:hAnsi="Calibri" w:cs="Calibri"/>
          <w:b/>
          <w:bCs/>
          <w:i/>
          <w:sz w:val="18"/>
          <w:szCs w:val="18"/>
        </w:rPr>
      </w:pPr>
      <w:r w:rsidRPr="00075D07">
        <w:rPr>
          <w:rFonts w:ascii="Calibri" w:hAnsi="Calibri" w:cs="Calibri"/>
          <w:b/>
          <w:bCs/>
          <w:i/>
          <w:sz w:val="18"/>
          <w:szCs w:val="18"/>
        </w:rPr>
        <w:t>(Ripetere il numero di volte necessario)</w:t>
      </w:r>
    </w:p>
    <w:p w14:paraId="5DEF9053" w14:textId="0CA44650" w:rsidR="00075D07" w:rsidRDefault="00075D07" w:rsidP="00075D07">
      <w:pPr>
        <w:kinsoku w:val="0"/>
        <w:overflowPunct w:val="0"/>
        <w:spacing w:before="27"/>
        <w:ind w:left="3815" w:firstLine="433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</w:p>
    <w:tbl>
      <w:tblPr>
        <w:tblStyle w:val="Grigliatabella"/>
        <w:tblW w:w="0" w:type="auto"/>
        <w:tblInd w:w="39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4389"/>
      </w:tblGrid>
      <w:tr w:rsidR="00075D07" w:rsidRPr="00750E5C" w14:paraId="595EF439" w14:textId="77777777" w:rsidTr="00AD4074">
        <w:tc>
          <w:tcPr>
            <w:tcW w:w="2552" w:type="dxa"/>
          </w:tcPr>
          <w:p w14:paraId="4A80B783" w14:textId="77777777" w:rsidR="00075D07" w:rsidRPr="00D14973" w:rsidRDefault="00075D07" w:rsidP="00AD4074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Nome</w:t>
            </w:r>
            <w:r w:rsidRPr="00D14973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470D03FE" w14:textId="77777777" w:rsidR="00075D07" w:rsidRPr="00750E5C" w:rsidRDefault="00075D07" w:rsidP="00AD407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075D07" w:rsidRPr="00750E5C" w14:paraId="5D88064A" w14:textId="77777777" w:rsidTr="00AD4074">
        <w:tc>
          <w:tcPr>
            <w:tcW w:w="2552" w:type="dxa"/>
          </w:tcPr>
          <w:p w14:paraId="2ACC1D74" w14:textId="77777777" w:rsidR="00075D07" w:rsidRPr="00D14973" w:rsidRDefault="00075D07" w:rsidP="00AD4074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</w:tcPr>
          <w:p w14:paraId="7392B072" w14:textId="77777777" w:rsidR="00075D07" w:rsidRPr="00750E5C" w:rsidRDefault="00075D07" w:rsidP="00AD407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075D07" w:rsidRPr="00750E5C" w14:paraId="15219984" w14:textId="77777777" w:rsidTr="00AD4074">
        <w:tc>
          <w:tcPr>
            <w:tcW w:w="2552" w:type="dxa"/>
          </w:tcPr>
          <w:p w14:paraId="46662EE8" w14:textId="77777777" w:rsidR="00075D07" w:rsidRPr="00D14973" w:rsidRDefault="00075D07" w:rsidP="00AD4074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Cognome</w:t>
            </w:r>
            <w:r w:rsidRPr="00D14973">
              <w:rPr>
                <w:rFonts w:ascii="Calibri" w:hAnsi="Calibri"/>
                <w:sz w:val="18"/>
                <w:szCs w:val="18"/>
              </w:rPr>
              <w:t xml:space="preserve">: 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592254F1" w14:textId="77777777" w:rsidR="00075D07" w:rsidRPr="00750E5C" w:rsidRDefault="00075D07" w:rsidP="00AD407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075D07" w:rsidRPr="00750E5C" w14:paraId="05FD9F06" w14:textId="77777777" w:rsidTr="00AD4074">
        <w:tc>
          <w:tcPr>
            <w:tcW w:w="2552" w:type="dxa"/>
          </w:tcPr>
          <w:p w14:paraId="043AF293" w14:textId="77777777" w:rsidR="00075D07" w:rsidRPr="00D14973" w:rsidRDefault="00075D07" w:rsidP="00AD4074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</w:tcPr>
          <w:p w14:paraId="6478B67C" w14:textId="77777777" w:rsidR="00075D07" w:rsidRPr="00750E5C" w:rsidRDefault="00075D07" w:rsidP="00AD407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075D07" w:rsidRPr="00750E5C" w14:paraId="797CB610" w14:textId="77777777" w:rsidTr="00AD4074">
        <w:tc>
          <w:tcPr>
            <w:tcW w:w="2552" w:type="dxa"/>
          </w:tcPr>
          <w:p w14:paraId="450B0903" w14:textId="7684C79F" w:rsidR="00075D07" w:rsidRPr="00D14973" w:rsidRDefault="00075D07" w:rsidP="00075D07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</w:tcPr>
          <w:p w14:paraId="53658A6F" w14:textId="7544B261" w:rsidR="00075D07" w:rsidRPr="00750E5C" w:rsidRDefault="00075D07" w:rsidP="00075D07">
            <w:pPr>
              <w:rPr>
                <w:rFonts w:ascii="Calibri" w:hAnsi="Calibri"/>
                <w:sz w:val="20"/>
                <w:szCs w:val="20"/>
              </w:rPr>
            </w:pPr>
            <w:r w:rsidRPr="00075D07">
              <w:rPr>
                <w:rFonts w:ascii="Calibri" w:hAnsi="Calibri" w:cs="Calibri"/>
                <w:sz w:val="20"/>
                <w:szCs w:val="20"/>
              </w:rPr>
              <w:t xml:space="preserve">  </w:t>
            </w:r>
          </w:p>
        </w:tc>
      </w:tr>
      <w:tr w:rsidR="00075D07" w:rsidRPr="00750E5C" w14:paraId="01E5F2FA" w14:textId="77777777" w:rsidTr="00AD4074">
        <w:tc>
          <w:tcPr>
            <w:tcW w:w="2552" w:type="dxa"/>
          </w:tcPr>
          <w:p w14:paraId="406179AD" w14:textId="77777777" w:rsidR="00075D07" w:rsidRPr="00D14973" w:rsidRDefault="00075D07" w:rsidP="00075D07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Codice fiscale</w:t>
            </w:r>
            <w:r w:rsidRPr="00D14973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7685B10B" w14:textId="77777777" w:rsidR="00075D07" w:rsidRPr="00750E5C" w:rsidRDefault="00075D07" w:rsidP="00075D0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075D07" w:rsidRPr="00750E5C" w14:paraId="52CEFA11" w14:textId="77777777" w:rsidTr="00AD4074">
        <w:tc>
          <w:tcPr>
            <w:tcW w:w="2552" w:type="dxa"/>
          </w:tcPr>
          <w:p w14:paraId="6DA71D96" w14:textId="77777777" w:rsidR="00075D07" w:rsidRPr="00D14973" w:rsidRDefault="00075D07" w:rsidP="00075D07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</w:tcPr>
          <w:p w14:paraId="3F26E93F" w14:textId="77777777" w:rsidR="00075D07" w:rsidRPr="00750E5C" w:rsidRDefault="00075D07" w:rsidP="00075D0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075D07" w:rsidRPr="00750E5C" w14:paraId="34F27637" w14:textId="77777777" w:rsidTr="00AD4074">
        <w:tc>
          <w:tcPr>
            <w:tcW w:w="2552" w:type="dxa"/>
          </w:tcPr>
          <w:p w14:paraId="695C3265" w14:textId="77777777" w:rsidR="00075D07" w:rsidRPr="00D14973" w:rsidRDefault="00075D07" w:rsidP="00075D07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Data di nascita</w:t>
            </w:r>
            <w:r w:rsidRPr="00D14973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11062CD4" w14:textId="77777777" w:rsidR="00075D07" w:rsidRPr="00750E5C" w:rsidRDefault="00075D07" w:rsidP="00075D0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075D07" w:rsidRPr="00750E5C" w14:paraId="01A126BB" w14:textId="77777777" w:rsidTr="00AD4074">
        <w:tc>
          <w:tcPr>
            <w:tcW w:w="2552" w:type="dxa"/>
          </w:tcPr>
          <w:p w14:paraId="54ADF478" w14:textId="77777777" w:rsidR="00075D07" w:rsidRPr="00D14973" w:rsidRDefault="00075D07" w:rsidP="00075D07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</w:tcPr>
          <w:p w14:paraId="30888D4A" w14:textId="77777777" w:rsidR="00075D07" w:rsidRPr="00750E5C" w:rsidRDefault="00075D07" w:rsidP="00075D0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075D07" w:rsidRPr="00750E5C" w14:paraId="527A179A" w14:textId="77777777" w:rsidTr="00AD4074">
        <w:tc>
          <w:tcPr>
            <w:tcW w:w="2552" w:type="dxa"/>
          </w:tcPr>
          <w:p w14:paraId="1E57750E" w14:textId="77777777" w:rsidR="00075D07" w:rsidRPr="00D14973" w:rsidRDefault="00075D07" w:rsidP="00075D07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Via e numero civico</w:t>
            </w:r>
            <w:r w:rsidRPr="00D14973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1C325881" w14:textId="77777777" w:rsidR="00075D07" w:rsidRPr="00750E5C" w:rsidRDefault="00075D07" w:rsidP="00075D0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075D07" w:rsidRPr="00750E5C" w14:paraId="5E98EC31" w14:textId="77777777" w:rsidTr="00AD4074">
        <w:tc>
          <w:tcPr>
            <w:tcW w:w="2552" w:type="dxa"/>
          </w:tcPr>
          <w:p w14:paraId="30E8631F" w14:textId="77777777" w:rsidR="00075D07" w:rsidRPr="00D14973" w:rsidRDefault="00075D07" w:rsidP="00075D07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</w:tcPr>
          <w:p w14:paraId="5E2F7B45" w14:textId="77777777" w:rsidR="00075D07" w:rsidRPr="00750E5C" w:rsidRDefault="00075D07" w:rsidP="00075D0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075D07" w:rsidRPr="00750E5C" w14:paraId="27323C63" w14:textId="77777777" w:rsidTr="00AD4074">
        <w:tc>
          <w:tcPr>
            <w:tcW w:w="2552" w:type="dxa"/>
          </w:tcPr>
          <w:p w14:paraId="2BAA03BF" w14:textId="77777777" w:rsidR="00075D07" w:rsidRPr="00D14973" w:rsidRDefault="00075D07" w:rsidP="00075D07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Codice postale</w:t>
            </w:r>
            <w:r w:rsidRPr="00D14973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345E781A" w14:textId="77777777" w:rsidR="00075D07" w:rsidRPr="00750E5C" w:rsidRDefault="00075D07" w:rsidP="00075D0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075D07" w:rsidRPr="00750E5C" w14:paraId="2B807F3C" w14:textId="77777777" w:rsidTr="00AD4074">
        <w:tc>
          <w:tcPr>
            <w:tcW w:w="2552" w:type="dxa"/>
          </w:tcPr>
          <w:p w14:paraId="4D436B9E" w14:textId="77777777" w:rsidR="00075D07" w:rsidRDefault="00075D07" w:rsidP="00075D07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  <w:shd w:val="clear" w:color="auto" w:fill="FFFFFF" w:themeFill="background1"/>
          </w:tcPr>
          <w:p w14:paraId="2E847B72" w14:textId="77777777" w:rsidR="00075D07" w:rsidRPr="00750E5C" w:rsidRDefault="00075D07" w:rsidP="00075D0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075D07" w:rsidRPr="00750E5C" w14:paraId="517C6700" w14:textId="77777777" w:rsidTr="00AD4074">
        <w:tc>
          <w:tcPr>
            <w:tcW w:w="2552" w:type="dxa"/>
          </w:tcPr>
          <w:p w14:paraId="7B9DEAD3" w14:textId="77777777" w:rsidR="00075D07" w:rsidRDefault="00075D07" w:rsidP="00075D07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Città: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74468C2C" w14:textId="77777777" w:rsidR="00075D07" w:rsidRPr="00750E5C" w:rsidRDefault="00075D07" w:rsidP="00075D0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075D07" w:rsidRPr="00750E5C" w14:paraId="55C046BE" w14:textId="77777777" w:rsidTr="00AD4074">
        <w:tc>
          <w:tcPr>
            <w:tcW w:w="2552" w:type="dxa"/>
          </w:tcPr>
          <w:p w14:paraId="2C883DF2" w14:textId="77777777" w:rsidR="00075D07" w:rsidRDefault="00075D07" w:rsidP="00075D07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  <w:shd w:val="clear" w:color="auto" w:fill="FFFFFF" w:themeFill="background1"/>
          </w:tcPr>
          <w:p w14:paraId="01BD49AE" w14:textId="77777777" w:rsidR="00075D07" w:rsidRPr="00750E5C" w:rsidRDefault="00075D07" w:rsidP="00075D0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075D07" w:rsidRPr="00750E5C" w14:paraId="09E600F5" w14:textId="77777777" w:rsidTr="00AD4074">
        <w:tc>
          <w:tcPr>
            <w:tcW w:w="2552" w:type="dxa"/>
          </w:tcPr>
          <w:p w14:paraId="4C66B926" w14:textId="77777777" w:rsidR="00075D07" w:rsidRDefault="00075D07" w:rsidP="00075D07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Paese: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1BD9B448" w14:textId="77777777" w:rsidR="00075D07" w:rsidRPr="00750E5C" w:rsidRDefault="00075D07" w:rsidP="00075D0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075D07" w:rsidRPr="00750E5C" w14:paraId="13122886" w14:textId="77777777" w:rsidTr="00AD4074">
        <w:tc>
          <w:tcPr>
            <w:tcW w:w="2552" w:type="dxa"/>
          </w:tcPr>
          <w:p w14:paraId="57BF5F77" w14:textId="77777777" w:rsidR="00075D07" w:rsidRDefault="00075D07" w:rsidP="00075D07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  <w:shd w:val="clear" w:color="auto" w:fill="FFFFFF" w:themeFill="background1"/>
          </w:tcPr>
          <w:p w14:paraId="63BE355D" w14:textId="77777777" w:rsidR="00075D07" w:rsidRPr="00750E5C" w:rsidRDefault="00075D07" w:rsidP="00075D0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075D07" w:rsidRPr="00750E5C" w14:paraId="33A571A1" w14:textId="77777777" w:rsidTr="00AD4074">
        <w:tc>
          <w:tcPr>
            <w:tcW w:w="2552" w:type="dxa"/>
          </w:tcPr>
          <w:p w14:paraId="3AA95A32" w14:textId="77777777" w:rsidR="00075D07" w:rsidRDefault="00075D07" w:rsidP="00075D07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Telefono: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0DF60EE0" w14:textId="77777777" w:rsidR="00075D07" w:rsidRPr="00750E5C" w:rsidRDefault="00075D07" w:rsidP="00075D0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075D07" w:rsidRPr="00750E5C" w14:paraId="0BAF8F94" w14:textId="77777777" w:rsidTr="00AD4074">
        <w:tc>
          <w:tcPr>
            <w:tcW w:w="2552" w:type="dxa"/>
          </w:tcPr>
          <w:p w14:paraId="6D05078D" w14:textId="6515771D" w:rsidR="00075D07" w:rsidRDefault="00075D07" w:rsidP="00075D07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  <w:shd w:val="clear" w:color="auto" w:fill="FFFFFF" w:themeFill="background1"/>
          </w:tcPr>
          <w:p w14:paraId="74FF92CC" w14:textId="77777777" w:rsidR="00075D07" w:rsidRPr="00750E5C" w:rsidRDefault="00075D07" w:rsidP="00075D0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075D07" w:rsidRPr="00750E5C" w14:paraId="33845038" w14:textId="77777777" w:rsidTr="00AD4074">
        <w:tc>
          <w:tcPr>
            <w:tcW w:w="2552" w:type="dxa"/>
          </w:tcPr>
          <w:p w14:paraId="1B409B33" w14:textId="77777777" w:rsidR="00075D07" w:rsidRDefault="00075D07" w:rsidP="00075D07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Posizione/titolo ad agire: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188EA608" w14:textId="77777777" w:rsidR="00075D07" w:rsidRPr="00750E5C" w:rsidRDefault="00075D07" w:rsidP="00075D0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075D07" w:rsidRPr="00750E5C" w14:paraId="6EB334F4" w14:textId="77777777" w:rsidTr="00AD4074">
        <w:tc>
          <w:tcPr>
            <w:tcW w:w="2552" w:type="dxa"/>
          </w:tcPr>
          <w:p w14:paraId="7606453A" w14:textId="77777777" w:rsidR="00075D07" w:rsidRDefault="00075D07" w:rsidP="00075D07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  <w:shd w:val="clear" w:color="auto" w:fill="FFFFFF" w:themeFill="background1"/>
          </w:tcPr>
          <w:p w14:paraId="699AB233" w14:textId="77777777" w:rsidR="00075D07" w:rsidRPr="00750E5C" w:rsidRDefault="00075D07" w:rsidP="00075D0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075D07" w:rsidRPr="00750E5C" w14:paraId="4ECAD751" w14:textId="77777777" w:rsidTr="00AD4074">
        <w:tc>
          <w:tcPr>
            <w:tcW w:w="2552" w:type="dxa"/>
          </w:tcPr>
          <w:p w14:paraId="6C035A17" w14:textId="2037E3C5" w:rsidR="00075D07" w:rsidRDefault="00075D07" w:rsidP="00075D07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Se necessario, fornire precisazioni sulla rappresentanza (forma, portata, scopo, firma congiunta):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57A42275" w14:textId="77777777" w:rsidR="00075D07" w:rsidRPr="00750E5C" w:rsidRDefault="00075D07" w:rsidP="00075D0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075D07" w:rsidRPr="00750E5C" w14:paraId="43207251" w14:textId="77777777" w:rsidTr="00AD4074">
        <w:tc>
          <w:tcPr>
            <w:tcW w:w="2552" w:type="dxa"/>
          </w:tcPr>
          <w:p w14:paraId="56B31F15" w14:textId="4B110BF6" w:rsidR="00075D07" w:rsidRDefault="00075D07" w:rsidP="00075D07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  <w:shd w:val="clear" w:color="auto" w:fill="FFFFFF" w:themeFill="background1"/>
          </w:tcPr>
          <w:p w14:paraId="30BC4E9C" w14:textId="0D51F8EE" w:rsidR="00075D07" w:rsidRPr="00750E5C" w:rsidRDefault="00075D07" w:rsidP="00075D07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492F8C7F" w14:textId="2BA1BB3C" w:rsidR="00075D07" w:rsidRDefault="00075D07" w:rsidP="00E013ED">
      <w:pPr>
        <w:kinsoku w:val="0"/>
        <w:overflowPunct w:val="0"/>
        <w:ind w:left="418"/>
        <w:rPr>
          <w:rFonts w:ascii="Calibri" w:hAnsi="Calibri" w:cs="Calibri"/>
          <w:b/>
          <w:color w:val="333333"/>
          <w:spacing w:val="13"/>
          <w:w w:val="105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D5DC514" wp14:editId="58A1E067">
                <wp:simplePos x="0" y="0"/>
                <wp:positionH relativeFrom="column">
                  <wp:posOffset>2600960</wp:posOffset>
                </wp:positionH>
                <wp:positionV relativeFrom="paragraph">
                  <wp:posOffset>71756</wp:posOffset>
                </wp:positionV>
                <wp:extent cx="4229100" cy="0"/>
                <wp:effectExtent l="0" t="0" r="0" b="0"/>
                <wp:wrapNone/>
                <wp:docPr id="397215953" name="Connettore diritto 3972159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29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8CAED7" id="Connettore diritto 397215953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4.8pt,5.65pt" to="537.8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</w:p>
    <w:p w14:paraId="6E6C0AFB" w14:textId="22FBA97C" w:rsidR="00075D07" w:rsidRDefault="00075D07" w:rsidP="00E013ED">
      <w:pPr>
        <w:kinsoku w:val="0"/>
        <w:overflowPunct w:val="0"/>
        <w:ind w:left="418"/>
        <w:rPr>
          <w:rFonts w:ascii="Calibri" w:hAnsi="Calibri" w:cs="Calibri"/>
          <w:b/>
          <w:color w:val="333333"/>
          <w:spacing w:val="13"/>
          <w:w w:val="105"/>
          <w:sz w:val="18"/>
          <w:szCs w:val="18"/>
        </w:rPr>
      </w:pPr>
    </w:p>
    <w:tbl>
      <w:tblPr>
        <w:tblStyle w:val="Grigliatabella"/>
        <w:tblW w:w="0" w:type="auto"/>
        <w:tblInd w:w="39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4389"/>
      </w:tblGrid>
      <w:tr w:rsidR="004D463F" w:rsidRPr="00750E5C" w14:paraId="692ACC01" w14:textId="77777777" w:rsidTr="00AD4074">
        <w:tc>
          <w:tcPr>
            <w:tcW w:w="2552" w:type="dxa"/>
          </w:tcPr>
          <w:p w14:paraId="22406B50" w14:textId="77777777" w:rsidR="004D463F" w:rsidRPr="00D14973" w:rsidRDefault="004D463F" w:rsidP="00AD4074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Nome</w:t>
            </w:r>
            <w:r w:rsidRPr="00D14973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1C61A605" w14:textId="77777777" w:rsidR="004D463F" w:rsidRPr="00750E5C" w:rsidRDefault="004D463F" w:rsidP="00AD407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4D463F" w:rsidRPr="00750E5C" w14:paraId="7777670F" w14:textId="77777777" w:rsidTr="00AD4074">
        <w:tc>
          <w:tcPr>
            <w:tcW w:w="2552" w:type="dxa"/>
          </w:tcPr>
          <w:p w14:paraId="29E1396D" w14:textId="77777777" w:rsidR="004D463F" w:rsidRPr="00D14973" w:rsidRDefault="004D463F" w:rsidP="00AD4074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</w:tcPr>
          <w:p w14:paraId="4064D620" w14:textId="77777777" w:rsidR="004D463F" w:rsidRPr="00750E5C" w:rsidRDefault="004D463F" w:rsidP="00AD407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4D463F" w:rsidRPr="00750E5C" w14:paraId="1EA0EE67" w14:textId="77777777" w:rsidTr="00AD4074">
        <w:tc>
          <w:tcPr>
            <w:tcW w:w="2552" w:type="dxa"/>
          </w:tcPr>
          <w:p w14:paraId="3AB997B2" w14:textId="77777777" w:rsidR="004D463F" w:rsidRPr="00D14973" w:rsidRDefault="004D463F" w:rsidP="00AD4074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Cognome</w:t>
            </w:r>
            <w:r w:rsidRPr="00D14973">
              <w:rPr>
                <w:rFonts w:ascii="Calibri" w:hAnsi="Calibri"/>
                <w:sz w:val="18"/>
                <w:szCs w:val="18"/>
              </w:rPr>
              <w:t xml:space="preserve">: 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7CFD5B35" w14:textId="77777777" w:rsidR="004D463F" w:rsidRPr="00750E5C" w:rsidRDefault="004D463F" w:rsidP="00AD407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4D463F" w:rsidRPr="00750E5C" w14:paraId="55D1F8CD" w14:textId="77777777" w:rsidTr="00AD4074">
        <w:tc>
          <w:tcPr>
            <w:tcW w:w="2552" w:type="dxa"/>
          </w:tcPr>
          <w:p w14:paraId="1EE6997F" w14:textId="77777777" w:rsidR="004D463F" w:rsidRPr="00D14973" w:rsidRDefault="004D463F" w:rsidP="00AD4074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</w:tcPr>
          <w:p w14:paraId="0F9B59D5" w14:textId="77777777" w:rsidR="004D463F" w:rsidRPr="00750E5C" w:rsidRDefault="004D463F" w:rsidP="00AD407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4D463F" w:rsidRPr="00750E5C" w14:paraId="5033E7B7" w14:textId="77777777" w:rsidTr="00AD4074">
        <w:tc>
          <w:tcPr>
            <w:tcW w:w="2552" w:type="dxa"/>
          </w:tcPr>
          <w:p w14:paraId="7342A1B1" w14:textId="77777777" w:rsidR="004D463F" w:rsidRPr="00D14973" w:rsidRDefault="004D463F" w:rsidP="00AD4074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</w:tcPr>
          <w:p w14:paraId="24F7C456" w14:textId="77777777" w:rsidR="004D463F" w:rsidRPr="00750E5C" w:rsidRDefault="004D463F" w:rsidP="00AD4074">
            <w:pPr>
              <w:rPr>
                <w:rFonts w:ascii="Calibri" w:hAnsi="Calibri"/>
                <w:sz w:val="20"/>
                <w:szCs w:val="20"/>
              </w:rPr>
            </w:pPr>
            <w:r w:rsidRPr="00075D07">
              <w:rPr>
                <w:rFonts w:ascii="Calibri" w:hAnsi="Calibri" w:cs="Calibri"/>
                <w:sz w:val="20"/>
                <w:szCs w:val="20"/>
              </w:rPr>
              <w:t xml:space="preserve">   </w:t>
            </w:r>
          </w:p>
        </w:tc>
      </w:tr>
      <w:tr w:rsidR="004D463F" w:rsidRPr="00750E5C" w14:paraId="0F952FAB" w14:textId="77777777" w:rsidTr="00AD4074">
        <w:tc>
          <w:tcPr>
            <w:tcW w:w="2552" w:type="dxa"/>
          </w:tcPr>
          <w:p w14:paraId="724D3477" w14:textId="77777777" w:rsidR="004D463F" w:rsidRPr="00D14973" w:rsidRDefault="004D463F" w:rsidP="00AD4074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Codice fiscale</w:t>
            </w:r>
            <w:r w:rsidRPr="00D14973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16E2A308" w14:textId="77777777" w:rsidR="004D463F" w:rsidRPr="00750E5C" w:rsidRDefault="004D463F" w:rsidP="00AD407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4D463F" w:rsidRPr="00750E5C" w14:paraId="178DCFFE" w14:textId="77777777" w:rsidTr="00AD4074">
        <w:tc>
          <w:tcPr>
            <w:tcW w:w="2552" w:type="dxa"/>
          </w:tcPr>
          <w:p w14:paraId="69526AB7" w14:textId="77777777" w:rsidR="004D463F" w:rsidRPr="00D14973" w:rsidRDefault="004D463F" w:rsidP="00AD4074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</w:tcPr>
          <w:p w14:paraId="19D4E625" w14:textId="77777777" w:rsidR="004D463F" w:rsidRPr="00750E5C" w:rsidRDefault="004D463F" w:rsidP="00AD407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4D463F" w:rsidRPr="00750E5C" w14:paraId="04F3AC82" w14:textId="77777777" w:rsidTr="00AD4074">
        <w:tc>
          <w:tcPr>
            <w:tcW w:w="2552" w:type="dxa"/>
          </w:tcPr>
          <w:p w14:paraId="3670FFBE" w14:textId="77777777" w:rsidR="004D463F" w:rsidRPr="00D14973" w:rsidRDefault="004D463F" w:rsidP="00AD4074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Data di nascita</w:t>
            </w:r>
            <w:r w:rsidRPr="00D14973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280FE5E8" w14:textId="77777777" w:rsidR="004D463F" w:rsidRPr="00750E5C" w:rsidRDefault="004D463F" w:rsidP="00AD407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4D463F" w:rsidRPr="00750E5C" w14:paraId="1F94C188" w14:textId="77777777" w:rsidTr="00AD4074">
        <w:tc>
          <w:tcPr>
            <w:tcW w:w="2552" w:type="dxa"/>
          </w:tcPr>
          <w:p w14:paraId="132DA5AF" w14:textId="77777777" w:rsidR="004D463F" w:rsidRPr="00D14973" w:rsidRDefault="004D463F" w:rsidP="00AD4074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</w:tcPr>
          <w:p w14:paraId="5939F5BA" w14:textId="77777777" w:rsidR="004D463F" w:rsidRPr="00750E5C" w:rsidRDefault="004D463F" w:rsidP="00AD407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4D463F" w:rsidRPr="00750E5C" w14:paraId="6F93AAE9" w14:textId="77777777" w:rsidTr="00AD4074">
        <w:tc>
          <w:tcPr>
            <w:tcW w:w="2552" w:type="dxa"/>
          </w:tcPr>
          <w:p w14:paraId="28D13388" w14:textId="77777777" w:rsidR="004D463F" w:rsidRPr="00D14973" w:rsidRDefault="004D463F" w:rsidP="00AD4074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lastRenderedPageBreak/>
              <w:t>Via e numero civico</w:t>
            </w:r>
            <w:r w:rsidRPr="00D14973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7CB2B9ED" w14:textId="77777777" w:rsidR="004D463F" w:rsidRPr="00750E5C" w:rsidRDefault="004D463F" w:rsidP="00AD407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4D463F" w:rsidRPr="00750E5C" w14:paraId="385824EF" w14:textId="77777777" w:rsidTr="00AD4074">
        <w:tc>
          <w:tcPr>
            <w:tcW w:w="2552" w:type="dxa"/>
          </w:tcPr>
          <w:p w14:paraId="0F10A98E" w14:textId="77777777" w:rsidR="004D463F" w:rsidRPr="00D14973" w:rsidRDefault="004D463F" w:rsidP="00AD4074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</w:tcPr>
          <w:p w14:paraId="0D455846" w14:textId="77777777" w:rsidR="004D463F" w:rsidRPr="00750E5C" w:rsidRDefault="004D463F" w:rsidP="00AD407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4D463F" w:rsidRPr="00750E5C" w14:paraId="3846AD63" w14:textId="77777777" w:rsidTr="00AD4074">
        <w:tc>
          <w:tcPr>
            <w:tcW w:w="2552" w:type="dxa"/>
          </w:tcPr>
          <w:p w14:paraId="288DC4CF" w14:textId="77777777" w:rsidR="004D463F" w:rsidRPr="00D14973" w:rsidRDefault="004D463F" w:rsidP="00AD4074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Codice postale</w:t>
            </w:r>
            <w:r w:rsidRPr="00D14973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61C406D3" w14:textId="77777777" w:rsidR="004D463F" w:rsidRPr="00750E5C" w:rsidRDefault="004D463F" w:rsidP="00AD407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4D463F" w:rsidRPr="00750E5C" w14:paraId="72E7BEB6" w14:textId="77777777" w:rsidTr="00AD4074">
        <w:tc>
          <w:tcPr>
            <w:tcW w:w="2552" w:type="dxa"/>
          </w:tcPr>
          <w:p w14:paraId="0A76758D" w14:textId="77777777" w:rsidR="004D463F" w:rsidRDefault="004D463F" w:rsidP="00AD4074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  <w:shd w:val="clear" w:color="auto" w:fill="FFFFFF" w:themeFill="background1"/>
          </w:tcPr>
          <w:p w14:paraId="7D8859BE" w14:textId="77777777" w:rsidR="004D463F" w:rsidRPr="00750E5C" w:rsidRDefault="004D463F" w:rsidP="00AD407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4D463F" w:rsidRPr="00750E5C" w14:paraId="34ED98A2" w14:textId="77777777" w:rsidTr="00AD4074">
        <w:tc>
          <w:tcPr>
            <w:tcW w:w="2552" w:type="dxa"/>
          </w:tcPr>
          <w:p w14:paraId="3F8C5383" w14:textId="77777777" w:rsidR="004D463F" w:rsidRDefault="004D463F" w:rsidP="00AD4074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Città: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056CAB20" w14:textId="77777777" w:rsidR="004D463F" w:rsidRPr="00750E5C" w:rsidRDefault="004D463F" w:rsidP="00AD407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4D463F" w:rsidRPr="00750E5C" w14:paraId="1900C34F" w14:textId="77777777" w:rsidTr="00AD4074">
        <w:tc>
          <w:tcPr>
            <w:tcW w:w="2552" w:type="dxa"/>
          </w:tcPr>
          <w:p w14:paraId="1A054690" w14:textId="77777777" w:rsidR="004D463F" w:rsidRDefault="004D463F" w:rsidP="00AD4074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  <w:shd w:val="clear" w:color="auto" w:fill="FFFFFF" w:themeFill="background1"/>
          </w:tcPr>
          <w:p w14:paraId="5770AF45" w14:textId="77777777" w:rsidR="004D463F" w:rsidRPr="00750E5C" w:rsidRDefault="004D463F" w:rsidP="00AD407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4D463F" w:rsidRPr="00750E5C" w14:paraId="2A13CD83" w14:textId="77777777" w:rsidTr="00AD4074">
        <w:tc>
          <w:tcPr>
            <w:tcW w:w="2552" w:type="dxa"/>
          </w:tcPr>
          <w:p w14:paraId="4D516DFD" w14:textId="77777777" w:rsidR="004D463F" w:rsidRDefault="004D463F" w:rsidP="00AD4074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Paese: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47F556E8" w14:textId="77777777" w:rsidR="004D463F" w:rsidRPr="00750E5C" w:rsidRDefault="004D463F" w:rsidP="00AD407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4D463F" w:rsidRPr="00750E5C" w14:paraId="0AF4A8AB" w14:textId="77777777" w:rsidTr="00AD4074">
        <w:tc>
          <w:tcPr>
            <w:tcW w:w="2552" w:type="dxa"/>
          </w:tcPr>
          <w:p w14:paraId="54BFDC27" w14:textId="77777777" w:rsidR="004D463F" w:rsidRDefault="004D463F" w:rsidP="00AD4074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  <w:shd w:val="clear" w:color="auto" w:fill="FFFFFF" w:themeFill="background1"/>
          </w:tcPr>
          <w:p w14:paraId="5F6D9B88" w14:textId="77777777" w:rsidR="004D463F" w:rsidRPr="00750E5C" w:rsidRDefault="004D463F" w:rsidP="00AD407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4D463F" w:rsidRPr="00750E5C" w14:paraId="39E95928" w14:textId="77777777" w:rsidTr="00AD4074">
        <w:tc>
          <w:tcPr>
            <w:tcW w:w="2552" w:type="dxa"/>
          </w:tcPr>
          <w:p w14:paraId="66F7700D" w14:textId="77777777" w:rsidR="004D463F" w:rsidRDefault="004D463F" w:rsidP="00AD4074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Telefono: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3D928AF3" w14:textId="77777777" w:rsidR="004D463F" w:rsidRPr="00750E5C" w:rsidRDefault="004D463F" w:rsidP="00AD407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4D463F" w:rsidRPr="00750E5C" w14:paraId="27AB771C" w14:textId="77777777" w:rsidTr="00AD4074">
        <w:tc>
          <w:tcPr>
            <w:tcW w:w="2552" w:type="dxa"/>
          </w:tcPr>
          <w:p w14:paraId="480E14F2" w14:textId="77777777" w:rsidR="004D463F" w:rsidRDefault="004D463F" w:rsidP="00AD4074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  <w:shd w:val="clear" w:color="auto" w:fill="FFFFFF" w:themeFill="background1"/>
          </w:tcPr>
          <w:p w14:paraId="5F465158" w14:textId="77777777" w:rsidR="004D463F" w:rsidRPr="00750E5C" w:rsidRDefault="004D463F" w:rsidP="00AD407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4D463F" w:rsidRPr="00750E5C" w14:paraId="3F268688" w14:textId="77777777" w:rsidTr="00AD4074">
        <w:tc>
          <w:tcPr>
            <w:tcW w:w="2552" w:type="dxa"/>
          </w:tcPr>
          <w:p w14:paraId="7805345A" w14:textId="77777777" w:rsidR="004D463F" w:rsidRDefault="004D463F" w:rsidP="00AD4074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Posizione/titolo ad agire: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7AB64FF6" w14:textId="77777777" w:rsidR="004D463F" w:rsidRPr="00750E5C" w:rsidRDefault="004D463F" w:rsidP="00AD407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4D463F" w:rsidRPr="00750E5C" w14:paraId="678A8D2B" w14:textId="77777777" w:rsidTr="00AD4074">
        <w:tc>
          <w:tcPr>
            <w:tcW w:w="2552" w:type="dxa"/>
          </w:tcPr>
          <w:p w14:paraId="4403D41E" w14:textId="77777777" w:rsidR="004D463F" w:rsidRDefault="004D463F" w:rsidP="00AD4074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  <w:shd w:val="clear" w:color="auto" w:fill="FFFFFF" w:themeFill="background1"/>
          </w:tcPr>
          <w:p w14:paraId="61ED4C07" w14:textId="77777777" w:rsidR="004D463F" w:rsidRPr="00750E5C" w:rsidRDefault="004D463F" w:rsidP="00AD407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4D463F" w:rsidRPr="00750E5C" w14:paraId="7B7174B6" w14:textId="77777777" w:rsidTr="00AD4074">
        <w:tc>
          <w:tcPr>
            <w:tcW w:w="2552" w:type="dxa"/>
          </w:tcPr>
          <w:p w14:paraId="4956A8A6" w14:textId="77777777" w:rsidR="004D463F" w:rsidRDefault="004D463F" w:rsidP="00AD4074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Se necessario, fornire precisazioni sulla rappresentanza (forma, portata, scopo, firma congiunta):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1C90D614" w14:textId="77777777" w:rsidR="004D463F" w:rsidRPr="00750E5C" w:rsidRDefault="004D463F" w:rsidP="00AD407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075D07" w:rsidRPr="00750E5C" w14:paraId="3C97D67B" w14:textId="77777777" w:rsidTr="00AD4074">
        <w:tc>
          <w:tcPr>
            <w:tcW w:w="2552" w:type="dxa"/>
          </w:tcPr>
          <w:p w14:paraId="291FA107" w14:textId="21750FA5" w:rsidR="00075D07" w:rsidRDefault="00075D07" w:rsidP="00AD4074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  <w:shd w:val="clear" w:color="auto" w:fill="FFFFFF" w:themeFill="background1"/>
          </w:tcPr>
          <w:p w14:paraId="3D713F58" w14:textId="3AD2E246" w:rsidR="00075D07" w:rsidRPr="00750E5C" w:rsidRDefault="00075D07" w:rsidP="00AD4074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1AEDAA16" wp14:editId="126EDE54">
                      <wp:simplePos x="0" y="0"/>
                      <wp:positionH relativeFrom="column">
                        <wp:posOffset>-1560830</wp:posOffset>
                      </wp:positionH>
                      <wp:positionV relativeFrom="paragraph">
                        <wp:posOffset>102871</wp:posOffset>
                      </wp:positionV>
                      <wp:extent cx="4286250" cy="0"/>
                      <wp:effectExtent l="0" t="0" r="0" b="0"/>
                      <wp:wrapNone/>
                      <wp:docPr id="18864201" name="Connettore diritto 18864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2862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478C0DB" id="Connettore diritto 18864201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2.9pt,8.1pt" to="214.6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</w:tr>
    </w:tbl>
    <w:p w14:paraId="36006FF1" w14:textId="12EA1FCE" w:rsidR="00075D07" w:rsidRDefault="00075D07" w:rsidP="00E013ED">
      <w:pPr>
        <w:kinsoku w:val="0"/>
        <w:overflowPunct w:val="0"/>
        <w:ind w:left="418"/>
        <w:rPr>
          <w:rFonts w:ascii="Calibri" w:hAnsi="Calibri" w:cs="Calibri"/>
          <w:b/>
          <w:color w:val="333333"/>
          <w:spacing w:val="13"/>
          <w:w w:val="105"/>
          <w:sz w:val="18"/>
          <w:szCs w:val="18"/>
        </w:rPr>
      </w:pPr>
    </w:p>
    <w:tbl>
      <w:tblPr>
        <w:tblStyle w:val="Grigliatabella"/>
        <w:tblW w:w="0" w:type="auto"/>
        <w:tblInd w:w="39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4389"/>
      </w:tblGrid>
      <w:tr w:rsidR="004D463F" w:rsidRPr="00750E5C" w14:paraId="62E259ED" w14:textId="77777777" w:rsidTr="00AD4074">
        <w:tc>
          <w:tcPr>
            <w:tcW w:w="2552" w:type="dxa"/>
          </w:tcPr>
          <w:p w14:paraId="4A9753D7" w14:textId="77777777" w:rsidR="004D463F" w:rsidRPr="00D14973" w:rsidRDefault="004D463F" w:rsidP="00AD4074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Nome</w:t>
            </w:r>
            <w:r w:rsidRPr="00D14973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2A784456" w14:textId="77777777" w:rsidR="004D463F" w:rsidRPr="00750E5C" w:rsidRDefault="004D463F" w:rsidP="00AD407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4D463F" w:rsidRPr="00750E5C" w14:paraId="62240A5B" w14:textId="77777777" w:rsidTr="00AD4074">
        <w:tc>
          <w:tcPr>
            <w:tcW w:w="2552" w:type="dxa"/>
          </w:tcPr>
          <w:p w14:paraId="20A0CC44" w14:textId="77777777" w:rsidR="004D463F" w:rsidRPr="00D14973" w:rsidRDefault="004D463F" w:rsidP="00AD4074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</w:tcPr>
          <w:p w14:paraId="53C90725" w14:textId="77777777" w:rsidR="004D463F" w:rsidRPr="00750E5C" w:rsidRDefault="004D463F" w:rsidP="00AD407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4D463F" w:rsidRPr="00750E5C" w14:paraId="3BAE3392" w14:textId="77777777" w:rsidTr="00AD4074">
        <w:tc>
          <w:tcPr>
            <w:tcW w:w="2552" w:type="dxa"/>
          </w:tcPr>
          <w:p w14:paraId="1BAE1ED3" w14:textId="77777777" w:rsidR="004D463F" w:rsidRPr="00D14973" w:rsidRDefault="004D463F" w:rsidP="00AD4074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Cognome</w:t>
            </w:r>
            <w:r w:rsidRPr="00D14973">
              <w:rPr>
                <w:rFonts w:ascii="Calibri" w:hAnsi="Calibri"/>
                <w:sz w:val="18"/>
                <w:szCs w:val="18"/>
              </w:rPr>
              <w:t xml:space="preserve">: 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01E14F5C" w14:textId="77777777" w:rsidR="004D463F" w:rsidRPr="00750E5C" w:rsidRDefault="004D463F" w:rsidP="00AD407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4D463F" w:rsidRPr="00750E5C" w14:paraId="7D9FAD52" w14:textId="77777777" w:rsidTr="00AD4074">
        <w:tc>
          <w:tcPr>
            <w:tcW w:w="2552" w:type="dxa"/>
          </w:tcPr>
          <w:p w14:paraId="24FD35E5" w14:textId="77777777" w:rsidR="004D463F" w:rsidRPr="00D14973" w:rsidRDefault="004D463F" w:rsidP="00AD4074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</w:tcPr>
          <w:p w14:paraId="2109521C" w14:textId="77777777" w:rsidR="004D463F" w:rsidRPr="00750E5C" w:rsidRDefault="004D463F" w:rsidP="00AD407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4D463F" w:rsidRPr="00750E5C" w14:paraId="67EDB48B" w14:textId="77777777" w:rsidTr="00AD4074">
        <w:tc>
          <w:tcPr>
            <w:tcW w:w="2552" w:type="dxa"/>
          </w:tcPr>
          <w:p w14:paraId="71C928FC" w14:textId="77777777" w:rsidR="004D463F" w:rsidRPr="00D14973" w:rsidRDefault="004D463F" w:rsidP="00AD4074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</w:tcPr>
          <w:p w14:paraId="331C8381" w14:textId="677C1757" w:rsidR="004D463F" w:rsidRPr="00750E5C" w:rsidRDefault="004D463F" w:rsidP="00AD4074">
            <w:pPr>
              <w:rPr>
                <w:rFonts w:ascii="Calibri" w:hAnsi="Calibri"/>
                <w:sz w:val="20"/>
                <w:szCs w:val="20"/>
              </w:rPr>
            </w:pPr>
            <w:r w:rsidRPr="00075D07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  <w:tr w:rsidR="004D463F" w:rsidRPr="00750E5C" w14:paraId="105EF9AF" w14:textId="77777777" w:rsidTr="00AD4074">
        <w:tc>
          <w:tcPr>
            <w:tcW w:w="2552" w:type="dxa"/>
          </w:tcPr>
          <w:p w14:paraId="253419AE" w14:textId="77777777" w:rsidR="004D463F" w:rsidRPr="00D14973" w:rsidRDefault="004D463F" w:rsidP="00AD4074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Codice fiscale</w:t>
            </w:r>
            <w:r w:rsidRPr="00D14973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5AC9F23D" w14:textId="77777777" w:rsidR="004D463F" w:rsidRPr="00750E5C" w:rsidRDefault="004D463F" w:rsidP="00AD407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4D463F" w:rsidRPr="00750E5C" w14:paraId="0FA1B375" w14:textId="77777777" w:rsidTr="00AD4074">
        <w:tc>
          <w:tcPr>
            <w:tcW w:w="2552" w:type="dxa"/>
          </w:tcPr>
          <w:p w14:paraId="269D7B27" w14:textId="77777777" w:rsidR="004D463F" w:rsidRPr="00D14973" w:rsidRDefault="004D463F" w:rsidP="00AD4074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</w:tcPr>
          <w:p w14:paraId="028A5313" w14:textId="77777777" w:rsidR="004D463F" w:rsidRPr="00750E5C" w:rsidRDefault="004D463F" w:rsidP="00AD407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4D463F" w:rsidRPr="00750E5C" w14:paraId="642B4CFE" w14:textId="77777777" w:rsidTr="00AD4074">
        <w:tc>
          <w:tcPr>
            <w:tcW w:w="2552" w:type="dxa"/>
          </w:tcPr>
          <w:p w14:paraId="496E41C8" w14:textId="77777777" w:rsidR="004D463F" w:rsidRPr="00D14973" w:rsidRDefault="004D463F" w:rsidP="00AD4074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Data di nascita</w:t>
            </w:r>
            <w:r w:rsidRPr="00D14973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25DE81EE" w14:textId="77777777" w:rsidR="004D463F" w:rsidRPr="00750E5C" w:rsidRDefault="004D463F" w:rsidP="00AD407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4D463F" w:rsidRPr="00750E5C" w14:paraId="7FB8634D" w14:textId="77777777" w:rsidTr="00AD4074">
        <w:tc>
          <w:tcPr>
            <w:tcW w:w="2552" w:type="dxa"/>
          </w:tcPr>
          <w:p w14:paraId="6C359BB0" w14:textId="77777777" w:rsidR="004D463F" w:rsidRPr="00D14973" w:rsidRDefault="004D463F" w:rsidP="00AD4074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</w:tcPr>
          <w:p w14:paraId="5FA2B2F6" w14:textId="77777777" w:rsidR="004D463F" w:rsidRPr="00750E5C" w:rsidRDefault="004D463F" w:rsidP="00AD407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4D463F" w:rsidRPr="00750E5C" w14:paraId="57C60F0E" w14:textId="77777777" w:rsidTr="00AD4074">
        <w:tc>
          <w:tcPr>
            <w:tcW w:w="2552" w:type="dxa"/>
          </w:tcPr>
          <w:p w14:paraId="5FC67C4E" w14:textId="77777777" w:rsidR="004D463F" w:rsidRPr="00D14973" w:rsidRDefault="004D463F" w:rsidP="00AD4074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Via e numero civico</w:t>
            </w:r>
            <w:r w:rsidRPr="00D14973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5C9B9593" w14:textId="77777777" w:rsidR="004D463F" w:rsidRPr="00750E5C" w:rsidRDefault="004D463F" w:rsidP="00AD407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4D463F" w:rsidRPr="00750E5C" w14:paraId="33DF497C" w14:textId="77777777" w:rsidTr="00AD4074">
        <w:tc>
          <w:tcPr>
            <w:tcW w:w="2552" w:type="dxa"/>
          </w:tcPr>
          <w:p w14:paraId="643C6014" w14:textId="77777777" w:rsidR="004D463F" w:rsidRPr="00D14973" w:rsidRDefault="004D463F" w:rsidP="00AD4074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</w:tcPr>
          <w:p w14:paraId="7B3ED0DB" w14:textId="77777777" w:rsidR="004D463F" w:rsidRPr="00750E5C" w:rsidRDefault="004D463F" w:rsidP="00AD407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4D463F" w:rsidRPr="00750E5C" w14:paraId="5754649A" w14:textId="77777777" w:rsidTr="00AD4074">
        <w:tc>
          <w:tcPr>
            <w:tcW w:w="2552" w:type="dxa"/>
          </w:tcPr>
          <w:p w14:paraId="1812F17E" w14:textId="77777777" w:rsidR="004D463F" w:rsidRPr="00D14973" w:rsidRDefault="004D463F" w:rsidP="00AD4074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Codice postale</w:t>
            </w:r>
            <w:r w:rsidRPr="00D14973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29C72147" w14:textId="77777777" w:rsidR="004D463F" w:rsidRPr="00750E5C" w:rsidRDefault="004D463F" w:rsidP="00AD407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4D463F" w:rsidRPr="00750E5C" w14:paraId="6C841526" w14:textId="77777777" w:rsidTr="00AD4074">
        <w:tc>
          <w:tcPr>
            <w:tcW w:w="2552" w:type="dxa"/>
          </w:tcPr>
          <w:p w14:paraId="5BA4508B" w14:textId="77777777" w:rsidR="004D463F" w:rsidRDefault="004D463F" w:rsidP="00AD4074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  <w:shd w:val="clear" w:color="auto" w:fill="FFFFFF" w:themeFill="background1"/>
          </w:tcPr>
          <w:p w14:paraId="49B2D437" w14:textId="77777777" w:rsidR="004D463F" w:rsidRPr="00750E5C" w:rsidRDefault="004D463F" w:rsidP="00AD407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4D463F" w:rsidRPr="00750E5C" w14:paraId="4B0ED487" w14:textId="77777777" w:rsidTr="00AD4074">
        <w:tc>
          <w:tcPr>
            <w:tcW w:w="2552" w:type="dxa"/>
          </w:tcPr>
          <w:p w14:paraId="222C4479" w14:textId="77777777" w:rsidR="004D463F" w:rsidRDefault="004D463F" w:rsidP="00AD4074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Città: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174B9E91" w14:textId="77777777" w:rsidR="004D463F" w:rsidRPr="00750E5C" w:rsidRDefault="004D463F" w:rsidP="00AD407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4D463F" w:rsidRPr="00750E5C" w14:paraId="23D86961" w14:textId="77777777" w:rsidTr="00AD4074">
        <w:tc>
          <w:tcPr>
            <w:tcW w:w="2552" w:type="dxa"/>
          </w:tcPr>
          <w:p w14:paraId="12FC0D32" w14:textId="77777777" w:rsidR="004D463F" w:rsidRDefault="004D463F" w:rsidP="00AD4074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  <w:shd w:val="clear" w:color="auto" w:fill="FFFFFF" w:themeFill="background1"/>
          </w:tcPr>
          <w:p w14:paraId="6A92FBF2" w14:textId="77777777" w:rsidR="004D463F" w:rsidRPr="00750E5C" w:rsidRDefault="004D463F" w:rsidP="00AD407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4D463F" w:rsidRPr="00750E5C" w14:paraId="405030D4" w14:textId="77777777" w:rsidTr="00AD4074">
        <w:tc>
          <w:tcPr>
            <w:tcW w:w="2552" w:type="dxa"/>
          </w:tcPr>
          <w:p w14:paraId="404F6862" w14:textId="77777777" w:rsidR="004D463F" w:rsidRDefault="004D463F" w:rsidP="00AD4074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Paese: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41644FA4" w14:textId="77777777" w:rsidR="004D463F" w:rsidRPr="00750E5C" w:rsidRDefault="004D463F" w:rsidP="00AD407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4D463F" w:rsidRPr="00750E5C" w14:paraId="3F8B1219" w14:textId="77777777" w:rsidTr="00AD4074">
        <w:tc>
          <w:tcPr>
            <w:tcW w:w="2552" w:type="dxa"/>
          </w:tcPr>
          <w:p w14:paraId="5F6DFE38" w14:textId="77777777" w:rsidR="004D463F" w:rsidRDefault="004D463F" w:rsidP="00AD4074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  <w:shd w:val="clear" w:color="auto" w:fill="FFFFFF" w:themeFill="background1"/>
          </w:tcPr>
          <w:p w14:paraId="19BE95F2" w14:textId="77777777" w:rsidR="004D463F" w:rsidRPr="00750E5C" w:rsidRDefault="004D463F" w:rsidP="00AD407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4D463F" w:rsidRPr="00750E5C" w14:paraId="74548485" w14:textId="77777777" w:rsidTr="00AD4074">
        <w:tc>
          <w:tcPr>
            <w:tcW w:w="2552" w:type="dxa"/>
          </w:tcPr>
          <w:p w14:paraId="554210DD" w14:textId="77777777" w:rsidR="004D463F" w:rsidRDefault="004D463F" w:rsidP="00AD4074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Telefono: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628DC892" w14:textId="77777777" w:rsidR="004D463F" w:rsidRPr="00750E5C" w:rsidRDefault="004D463F" w:rsidP="00AD407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4D463F" w:rsidRPr="00750E5C" w14:paraId="5D617CE8" w14:textId="77777777" w:rsidTr="00AD4074">
        <w:tc>
          <w:tcPr>
            <w:tcW w:w="2552" w:type="dxa"/>
          </w:tcPr>
          <w:p w14:paraId="696CC957" w14:textId="77777777" w:rsidR="004D463F" w:rsidRDefault="004D463F" w:rsidP="00AD4074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  <w:shd w:val="clear" w:color="auto" w:fill="FFFFFF" w:themeFill="background1"/>
          </w:tcPr>
          <w:p w14:paraId="0D750585" w14:textId="77777777" w:rsidR="004D463F" w:rsidRPr="00750E5C" w:rsidRDefault="004D463F" w:rsidP="00AD407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4D463F" w:rsidRPr="00750E5C" w14:paraId="29525CF1" w14:textId="77777777" w:rsidTr="00AD4074">
        <w:tc>
          <w:tcPr>
            <w:tcW w:w="2552" w:type="dxa"/>
          </w:tcPr>
          <w:p w14:paraId="0001B5F7" w14:textId="77777777" w:rsidR="004D463F" w:rsidRDefault="004D463F" w:rsidP="00AD4074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Posizione/titolo ad agire: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5CAE6480" w14:textId="77777777" w:rsidR="004D463F" w:rsidRPr="00750E5C" w:rsidRDefault="004D463F" w:rsidP="00AD407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4D463F" w:rsidRPr="00750E5C" w14:paraId="77E708B1" w14:textId="77777777" w:rsidTr="00AD4074">
        <w:tc>
          <w:tcPr>
            <w:tcW w:w="2552" w:type="dxa"/>
          </w:tcPr>
          <w:p w14:paraId="57C4541A" w14:textId="77777777" w:rsidR="004D463F" w:rsidRDefault="004D463F" w:rsidP="00AD4074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  <w:shd w:val="clear" w:color="auto" w:fill="FFFFFF" w:themeFill="background1"/>
          </w:tcPr>
          <w:p w14:paraId="21DB5F62" w14:textId="77777777" w:rsidR="004D463F" w:rsidRPr="00750E5C" w:rsidRDefault="004D463F" w:rsidP="00AD407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4D463F" w:rsidRPr="00750E5C" w14:paraId="17A417BF" w14:textId="77777777" w:rsidTr="00AD4074">
        <w:tc>
          <w:tcPr>
            <w:tcW w:w="2552" w:type="dxa"/>
          </w:tcPr>
          <w:p w14:paraId="75456330" w14:textId="77777777" w:rsidR="004D463F" w:rsidRDefault="004D463F" w:rsidP="00AD4074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Se necessario, fornire precisazioni sulla rappresentanza (forma, portata, scopo, firma congiunta):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01FB1011" w14:textId="77777777" w:rsidR="004D463F" w:rsidRPr="00750E5C" w:rsidRDefault="004D463F" w:rsidP="00AD407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075D07" w:rsidRPr="00750E5C" w14:paraId="299B6DAE" w14:textId="77777777" w:rsidTr="00AD4074">
        <w:tc>
          <w:tcPr>
            <w:tcW w:w="2552" w:type="dxa"/>
          </w:tcPr>
          <w:p w14:paraId="2EAAC6C3" w14:textId="77777777" w:rsidR="00075D07" w:rsidRDefault="00075D07" w:rsidP="00AD4074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  <w:shd w:val="clear" w:color="auto" w:fill="FFFFFF" w:themeFill="background1"/>
          </w:tcPr>
          <w:p w14:paraId="6897FB95" w14:textId="77777777" w:rsidR="00075D07" w:rsidRPr="00750E5C" w:rsidRDefault="00075D07" w:rsidP="00AD4074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481F03EA" w14:textId="77777777" w:rsidR="00075D07" w:rsidRDefault="00075D07" w:rsidP="00E013ED">
      <w:pPr>
        <w:kinsoku w:val="0"/>
        <w:overflowPunct w:val="0"/>
        <w:ind w:left="418"/>
        <w:rPr>
          <w:rFonts w:ascii="Calibri" w:hAnsi="Calibri" w:cs="Calibri"/>
          <w:b/>
          <w:color w:val="333333"/>
          <w:spacing w:val="13"/>
          <w:w w:val="105"/>
          <w:sz w:val="18"/>
          <w:szCs w:val="18"/>
        </w:rPr>
      </w:pPr>
    </w:p>
    <w:p w14:paraId="65EA2A01" w14:textId="619DA589" w:rsidR="00E013ED" w:rsidRPr="00E013ED" w:rsidRDefault="00E013ED" w:rsidP="00E013ED">
      <w:pPr>
        <w:kinsoku w:val="0"/>
        <w:overflowPunct w:val="0"/>
        <w:ind w:left="418"/>
        <w:rPr>
          <w:rFonts w:ascii="Calibri" w:hAnsi="Calibri" w:cs="Calibri"/>
          <w:b/>
          <w:color w:val="333333"/>
          <w:spacing w:val="13"/>
          <w:w w:val="105"/>
          <w:sz w:val="18"/>
          <w:szCs w:val="18"/>
        </w:rPr>
      </w:pPr>
      <w:r w:rsidRPr="00E013ED">
        <w:rPr>
          <w:rFonts w:ascii="Calibri" w:hAnsi="Calibri" w:cs="Calibri"/>
          <w:b/>
          <w:color w:val="333333"/>
          <w:spacing w:val="13"/>
          <w:w w:val="105"/>
          <w:sz w:val="18"/>
          <w:szCs w:val="18"/>
        </w:rPr>
        <w:t xml:space="preserve">C: INFORMAZIONI SULL'AFFIDAMENTO SULLE CAPACITÀ DI ALTRI SOGGETTI </w:t>
      </w:r>
      <w:r w:rsidRPr="00E013ED">
        <w:rPr>
          <w:rFonts w:ascii="Calibri" w:hAnsi="Calibri" w:cs="Calibri"/>
          <w:b/>
          <w:noProof/>
          <w:color w:val="333333"/>
          <w:spacing w:val="13"/>
          <w:w w:val="105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4860450" wp14:editId="14605039">
                <wp:simplePos x="0" y="0"/>
                <wp:positionH relativeFrom="column">
                  <wp:posOffset>181609</wp:posOffset>
                </wp:positionH>
                <wp:positionV relativeFrom="paragraph">
                  <wp:posOffset>135890</wp:posOffset>
                </wp:positionV>
                <wp:extent cx="6696075" cy="0"/>
                <wp:effectExtent l="0" t="0" r="0" b="0"/>
                <wp:wrapNone/>
                <wp:docPr id="10" name="Connettore dirit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96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032980" id="Connettore diritto 10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.3pt,10.7pt" to="541.5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</w:p>
    <w:p w14:paraId="635A4D24" w14:textId="77777777" w:rsidR="00E013ED" w:rsidRDefault="00E013ED" w:rsidP="00E013ED">
      <w:pPr>
        <w:pStyle w:val="Titolo1"/>
        <w:kinsoku w:val="0"/>
        <w:overflowPunct w:val="0"/>
        <w:spacing w:before="83" w:line="164" w:lineRule="auto"/>
        <w:ind w:left="426" w:right="98"/>
        <w:rPr>
          <w:rFonts w:ascii="Calibri" w:hAnsi="Calibri" w:cs="Calibri"/>
          <w:color w:val="FF0000"/>
          <w:spacing w:val="11"/>
        </w:rPr>
      </w:pPr>
      <w:r w:rsidRPr="00E013ED">
        <w:rPr>
          <w:rFonts w:ascii="Calibri" w:hAnsi="Calibri" w:cs="Calibri"/>
          <w:color w:val="FF0000"/>
          <w:spacing w:val="11"/>
        </w:rPr>
        <w:t>Imprese Ausiliarie</w:t>
      </w:r>
    </w:p>
    <w:p w14:paraId="1A4E43AF" w14:textId="77777777" w:rsidR="00E013ED" w:rsidRPr="00E013ED" w:rsidRDefault="00E013ED" w:rsidP="00E013ED">
      <w:pPr>
        <w:kinsoku w:val="0"/>
        <w:overflowPunct w:val="0"/>
        <w:spacing w:before="27"/>
        <w:ind w:left="418" w:firstLine="8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  <w:r w:rsidRPr="00E013ED">
        <w:rPr>
          <w:rFonts w:ascii="Calibri" w:hAnsi="Calibri" w:cs="Calibri"/>
          <w:color w:val="333333"/>
          <w:w w:val="95"/>
          <w:sz w:val="19"/>
          <w:szCs w:val="19"/>
        </w:rPr>
        <w:t>L'operatore economico fa affidamento sulle capacità di altri soggetti per soddisfare i criteri di selezione della parte IV e rispettare i criteri e le regole (eventuali) della parte V?</w:t>
      </w: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E013ED" w:rsidRPr="00750E5C" w14:paraId="15E21B07" w14:textId="77777777" w:rsidTr="00B15A42">
        <w:tc>
          <w:tcPr>
            <w:tcW w:w="2830" w:type="dxa"/>
          </w:tcPr>
          <w:p w14:paraId="47874FBD" w14:textId="77777777" w:rsidR="00E013ED" w:rsidRPr="00D14973" w:rsidRDefault="00E013ED" w:rsidP="00B15A42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Risposta: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2D0AE439" w14:textId="77777777" w:rsidR="00E013ED" w:rsidRPr="00750E5C" w:rsidRDefault="00E013ED" w:rsidP="00B15A4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Sì 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No </w:t>
            </w:r>
            <w:r>
              <w:rPr>
                <w:rFonts w:ascii="Calibri" w:hAnsi="Calibri"/>
                <w:sz w:val="20"/>
                <w:szCs w:val="20"/>
              </w:rPr>
              <w:t xml:space="preserve">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</w:t>
            </w:r>
          </w:p>
        </w:tc>
      </w:tr>
      <w:tr w:rsidR="00E013ED" w:rsidRPr="00750E5C" w14:paraId="17B64673" w14:textId="77777777" w:rsidTr="00B15A42">
        <w:tc>
          <w:tcPr>
            <w:tcW w:w="2830" w:type="dxa"/>
          </w:tcPr>
          <w:p w14:paraId="1E33977D" w14:textId="77777777" w:rsidR="00E013ED" w:rsidRPr="00D14973" w:rsidRDefault="00E013ED" w:rsidP="00B15A42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</w:tcPr>
          <w:p w14:paraId="3C4755E0" w14:textId="77777777" w:rsidR="00E013ED" w:rsidRPr="00750E5C" w:rsidRDefault="00E013ED" w:rsidP="00B15A4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E013ED" w:rsidRPr="00750E5C" w14:paraId="1FA89110" w14:textId="77777777" w:rsidTr="00B15A42">
        <w:tc>
          <w:tcPr>
            <w:tcW w:w="2830" w:type="dxa"/>
          </w:tcPr>
          <w:p w14:paraId="46B9559C" w14:textId="77777777" w:rsidR="00E013ED" w:rsidRPr="00D14973" w:rsidRDefault="00E013ED" w:rsidP="00B15A4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Ragione sociale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4F16257A" w14:textId="77777777" w:rsidR="00E013ED" w:rsidRPr="00750E5C" w:rsidRDefault="00E013ED" w:rsidP="00B15A4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E013ED" w:rsidRPr="00750E5C" w14:paraId="01E25DBA" w14:textId="77777777" w:rsidTr="00B15A42">
        <w:tc>
          <w:tcPr>
            <w:tcW w:w="2830" w:type="dxa"/>
          </w:tcPr>
          <w:p w14:paraId="20D1E131" w14:textId="77777777" w:rsidR="00E013ED" w:rsidRPr="00D14973" w:rsidRDefault="00E013ED" w:rsidP="00B15A42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</w:tcPr>
          <w:p w14:paraId="2EB8C821" w14:textId="77777777" w:rsidR="00E013ED" w:rsidRPr="00750E5C" w:rsidRDefault="00E013ED" w:rsidP="00B15A4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E013ED" w:rsidRPr="00750E5C" w14:paraId="64E2C9ED" w14:textId="77777777" w:rsidTr="00B15A42">
        <w:tc>
          <w:tcPr>
            <w:tcW w:w="2830" w:type="dxa"/>
          </w:tcPr>
          <w:p w14:paraId="643263D6" w14:textId="77777777" w:rsidR="00E013ED" w:rsidRPr="00D14973" w:rsidRDefault="00E013ED" w:rsidP="00B15A4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Identificativo 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7C2CFC95" w14:textId="77777777" w:rsidR="00E013ED" w:rsidRPr="00750E5C" w:rsidRDefault="00E013ED" w:rsidP="00B15A4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E013ED" w:rsidRPr="00750E5C" w14:paraId="15CB58C9" w14:textId="77777777" w:rsidTr="00B15A42">
        <w:tc>
          <w:tcPr>
            <w:tcW w:w="2830" w:type="dxa"/>
          </w:tcPr>
          <w:p w14:paraId="6B697538" w14:textId="77777777" w:rsidR="00E013ED" w:rsidRPr="00D14973" w:rsidRDefault="00E013ED" w:rsidP="00B15A42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  <w:shd w:val="clear" w:color="auto" w:fill="FFFFFF" w:themeFill="background1"/>
          </w:tcPr>
          <w:p w14:paraId="47C2C34E" w14:textId="77777777" w:rsidR="00E013ED" w:rsidRPr="00750E5C" w:rsidRDefault="00E013ED" w:rsidP="00B15A4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E013ED" w:rsidRPr="00750E5C" w14:paraId="69C532C4" w14:textId="77777777" w:rsidTr="00B15A42">
        <w:tc>
          <w:tcPr>
            <w:tcW w:w="2830" w:type="dxa"/>
          </w:tcPr>
          <w:p w14:paraId="3519DB81" w14:textId="77777777" w:rsidR="00E013ED" w:rsidRPr="00D14973" w:rsidRDefault="00E013ED" w:rsidP="00B15A4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Attività svolta (per questa specifica procedura)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3C06BE74" w14:textId="77777777" w:rsidR="00E013ED" w:rsidRPr="00750E5C" w:rsidRDefault="00E013ED" w:rsidP="00B15A4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E013ED" w:rsidRPr="00750E5C" w14:paraId="0AF10458" w14:textId="77777777" w:rsidTr="00B15A42">
        <w:tc>
          <w:tcPr>
            <w:tcW w:w="2830" w:type="dxa"/>
          </w:tcPr>
          <w:p w14:paraId="4D39861C" w14:textId="77777777" w:rsidR="00E013ED" w:rsidRPr="00D14973" w:rsidRDefault="00E013ED" w:rsidP="00B15A42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  <w:shd w:val="clear" w:color="auto" w:fill="FFFFFF" w:themeFill="background1"/>
          </w:tcPr>
          <w:p w14:paraId="32DAB225" w14:textId="77777777" w:rsidR="00E013ED" w:rsidRPr="00750E5C" w:rsidRDefault="00E013ED" w:rsidP="00B15A4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E013ED" w:rsidRPr="00750E5C" w14:paraId="77A50A66" w14:textId="77777777" w:rsidTr="00B15A42">
        <w:tc>
          <w:tcPr>
            <w:tcW w:w="2830" w:type="dxa"/>
          </w:tcPr>
          <w:p w14:paraId="5B4061B5" w14:textId="77777777" w:rsidR="00E013ED" w:rsidRPr="00D14973" w:rsidRDefault="00E013ED" w:rsidP="00B15A42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 xml:space="preserve">Se la documentazione pertinente è disponibile elettronicamente, </w:t>
            </w:r>
            <w:r w:rsidRPr="00D14973">
              <w:rPr>
                <w:rFonts w:ascii="Calibri" w:hAnsi="Calibri"/>
                <w:sz w:val="18"/>
                <w:szCs w:val="18"/>
              </w:rPr>
              <w:lastRenderedPageBreak/>
              <w:t xml:space="preserve">indicare 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4FF1505E" w14:textId="77777777" w:rsidR="00E013ED" w:rsidRDefault="00E013ED" w:rsidP="00B15A4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lastRenderedPageBreak/>
              <w:t xml:space="preserve">Sì 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No </w:t>
            </w:r>
            <w:r>
              <w:rPr>
                <w:rFonts w:ascii="Calibri" w:hAnsi="Calibri"/>
                <w:sz w:val="20"/>
                <w:szCs w:val="20"/>
              </w:rPr>
              <w:t xml:space="preserve">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</w:t>
            </w:r>
          </w:p>
        </w:tc>
      </w:tr>
    </w:tbl>
    <w:p w14:paraId="118CEC9C" w14:textId="77777777" w:rsidR="00E013ED" w:rsidRPr="00E013ED" w:rsidRDefault="00E013ED" w:rsidP="00E013ED">
      <w:pPr>
        <w:kinsoku w:val="0"/>
        <w:overflowPunct w:val="0"/>
        <w:spacing w:before="27"/>
        <w:ind w:left="418" w:firstLine="8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</w:p>
    <w:p w14:paraId="665DD265" w14:textId="77777777" w:rsidR="00E013ED" w:rsidRDefault="00E013ED" w:rsidP="00E013ED">
      <w:pPr>
        <w:kinsoku w:val="0"/>
        <w:overflowPunct w:val="0"/>
        <w:spacing w:line="244" w:lineRule="exact"/>
        <w:ind w:left="425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  <w:r w:rsidRPr="00A0221A">
        <w:rPr>
          <w:rFonts w:ascii="Calibri" w:hAnsi="Calibri" w:cs="Calibri"/>
          <w:color w:val="333333"/>
          <w:spacing w:val="16"/>
          <w:w w:val="95"/>
          <w:sz w:val="18"/>
          <w:szCs w:val="18"/>
        </w:rPr>
        <w:t>(indirizzo web, autorità o organismo di emanazione, riferimento preciso della</w:t>
      </w:r>
      <w:r>
        <w:rPr>
          <w:rFonts w:ascii="Calibri" w:hAnsi="Calibri" w:cs="Calibri"/>
          <w:color w:val="333333"/>
          <w:spacing w:val="16"/>
          <w:w w:val="95"/>
          <w:sz w:val="18"/>
          <w:szCs w:val="18"/>
        </w:rPr>
        <w:t xml:space="preserve"> </w:t>
      </w:r>
      <w:r w:rsidRPr="00A0221A">
        <w:rPr>
          <w:rFonts w:ascii="Calibri" w:hAnsi="Calibri" w:cs="Calibri"/>
          <w:color w:val="333333"/>
          <w:spacing w:val="16"/>
          <w:w w:val="95"/>
          <w:sz w:val="18"/>
          <w:szCs w:val="18"/>
        </w:rPr>
        <w:t>documentazione):</w:t>
      </w:r>
    </w:p>
    <w:p w14:paraId="385D4F99" w14:textId="77777777" w:rsidR="00E013ED" w:rsidRPr="00A0221A" w:rsidRDefault="00E013ED" w:rsidP="00E013ED">
      <w:pPr>
        <w:kinsoku w:val="0"/>
        <w:overflowPunct w:val="0"/>
        <w:spacing w:line="244" w:lineRule="exact"/>
        <w:ind w:left="425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E013ED" w:rsidRPr="00750E5C" w14:paraId="6043C4F0" w14:textId="77777777" w:rsidTr="00B15A42">
        <w:tc>
          <w:tcPr>
            <w:tcW w:w="2830" w:type="dxa"/>
          </w:tcPr>
          <w:p w14:paraId="6EC3716D" w14:textId="77777777" w:rsidR="00E013ED" w:rsidRPr="00D14973" w:rsidRDefault="00E013ED" w:rsidP="00B15A42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Indirizzo web: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5AE3626D" w14:textId="77777777" w:rsidR="00E013ED" w:rsidRPr="00750E5C" w:rsidRDefault="00E013ED" w:rsidP="00B15A4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E013ED" w:rsidRPr="00750E5C" w14:paraId="2E4CDEA0" w14:textId="77777777" w:rsidTr="00B15A42">
        <w:tc>
          <w:tcPr>
            <w:tcW w:w="2830" w:type="dxa"/>
          </w:tcPr>
          <w:p w14:paraId="22E7271F" w14:textId="77777777" w:rsidR="00E013ED" w:rsidRPr="00D14973" w:rsidRDefault="00E013ED" w:rsidP="00B15A42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</w:tcPr>
          <w:p w14:paraId="18D49460" w14:textId="77777777" w:rsidR="00E013ED" w:rsidRPr="00750E5C" w:rsidRDefault="00E013ED" w:rsidP="00B15A4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E013ED" w:rsidRPr="00750E5C" w14:paraId="346FAAEB" w14:textId="77777777" w:rsidTr="00B15A42">
        <w:tc>
          <w:tcPr>
            <w:tcW w:w="2830" w:type="dxa"/>
          </w:tcPr>
          <w:p w14:paraId="560558FF" w14:textId="77777777" w:rsidR="00E013ED" w:rsidRPr="00D14973" w:rsidRDefault="00E013ED" w:rsidP="00B15A42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Autorità o Organismo di emanazione: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2634034F" w14:textId="77777777" w:rsidR="00E013ED" w:rsidRPr="00750E5C" w:rsidRDefault="00E013ED" w:rsidP="00B15A4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E013ED" w:rsidRPr="00750E5C" w14:paraId="331E43D7" w14:textId="77777777" w:rsidTr="00B15A42">
        <w:tc>
          <w:tcPr>
            <w:tcW w:w="2830" w:type="dxa"/>
          </w:tcPr>
          <w:p w14:paraId="3AFCBC35" w14:textId="77777777" w:rsidR="00E013ED" w:rsidRPr="00D14973" w:rsidRDefault="00E013ED" w:rsidP="00B15A42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</w:tcPr>
          <w:p w14:paraId="0CCD17FF" w14:textId="77777777" w:rsidR="00E013ED" w:rsidRPr="00750E5C" w:rsidRDefault="00E013ED" w:rsidP="00B15A4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E013ED" w:rsidRPr="00750E5C" w14:paraId="1698E9B9" w14:textId="77777777" w:rsidTr="00B15A42">
        <w:tc>
          <w:tcPr>
            <w:tcW w:w="2830" w:type="dxa"/>
          </w:tcPr>
          <w:p w14:paraId="2B1D5D68" w14:textId="77777777" w:rsidR="00E013ED" w:rsidRPr="00D14973" w:rsidRDefault="00E013ED" w:rsidP="00B15A42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Riferimento preciso della documentazione: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20953181" w14:textId="77777777" w:rsidR="00E013ED" w:rsidRPr="00750E5C" w:rsidRDefault="00E013ED" w:rsidP="00B15A42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034B191B" w14:textId="77777777" w:rsidR="00E013ED" w:rsidRDefault="00E013ED" w:rsidP="00E013ED">
      <w:pPr>
        <w:kinsoku w:val="0"/>
        <w:overflowPunct w:val="0"/>
        <w:ind w:left="418"/>
        <w:rPr>
          <w:rFonts w:ascii="Calibri" w:hAnsi="Calibri" w:cs="Calibri"/>
          <w:b/>
          <w:color w:val="333333"/>
          <w:spacing w:val="13"/>
          <w:w w:val="105"/>
          <w:sz w:val="18"/>
          <w:szCs w:val="18"/>
        </w:rPr>
      </w:pPr>
    </w:p>
    <w:p w14:paraId="730ECB71" w14:textId="77777777" w:rsidR="00E013ED" w:rsidRPr="00E013ED" w:rsidRDefault="00E013ED" w:rsidP="00E013ED">
      <w:pPr>
        <w:kinsoku w:val="0"/>
        <w:overflowPunct w:val="0"/>
        <w:ind w:left="418"/>
        <w:jc w:val="both"/>
        <w:rPr>
          <w:rFonts w:ascii="Calibri" w:hAnsi="Calibri" w:cs="Calibri"/>
          <w:b/>
          <w:color w:val="333333"/>
          <w:spacing w:val="13"/>
          <w:w w:val="105"/>
          <w:sz w:val="18"/>
          <w:szCs w:val="18"/>
        </w:rPr>
      </w:pPr>
      <w:r>
        <w:rPr>
          <w:rFonts w:ascii="Calibri" w:hAnsi="Calibri" w:cs="Calibri"/>
          <w:b/>
          <w:color w:val="333333"/>
          <w:spacing w:val="13"/>
          <w:w w:val="105"/>
          <w:sz w:val="18"/>
          <w:szCs w:val="18"/>
        </w:rPr>
        <w:t>D</w:t>
      </w:r>
      <w:r w:rsidRPr="00E013ED">
        <w:rPr>
          <w:rFonts w:ascii="Calibri" w:hAnsi="Calibri" w:cs="Calibri"/>
          <w:b/>
          <w:color w:val="333333"/>
          <w:spacing w:val="13"/>
          <w:w w:val="105"/>
          <w:sz w:val="18"/>
          <w:szCs w:val="18"/>
        </w:rPr>
        <w:t xml:space="preserve">: INFORMAZIONI CONCERNENTI I SUBAPPALTATORI SULLE CUI CAPACITÀ L'OPERATORE ECONOMICO NON FA AFFIDAMENTO </w:t>
      </w:r>
    </w:p>
    <w:p w14:paraId="199F9575" w14:textId="77777777" w:rsidR="00E013ED" w:rsidRDefault="00E013ED" w:rsidP="00E013ED">
      <w:pPr>
        <w:pStyle w:val="Titolo1"/>
        <w:kinsoku w:val="0"/>
        <w:overflowPunct w:val="0"/>
        <w:spacing w:before="83" w:line="164" w:lineRule="auto"/>
        <w:ind w:left="426" w:right="98"/>
        <w:rPr>
          <w:rFonts w:ascii="Calibri" w:hAnsi="Calibri" w:cs="Calibri"/>
          <w:color w:val="FF0000"/>
          <w:spacing w:val="11"/>
        </w:rPr>
      </w:pPr>
      <w:r w:rsidRPr="00E013ED">
        <w:rPr>
          <w:rFonts w:ascii="Calibri" w:hAnsi="Calibri" w:cs="Calibri"/>
          <w:b/>
          <w:noProof/>
          <w:color w:val="333333"/>
          <w:spacing w:val="13"/>
          <w:w w:val="105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DF26868" wp14:editId="679C457B">
                <wp:simplePos x="0" y="0"/>
                <wp:positionH relativeFrom="column">
                  <wp:posOffset>180975</wp:posOffset>
                </wp:positionH>
                <wp:positionV relativeFrom="paragraph">
                  <wp:posOffset>9525</wp:posOffset>
                </wp:positionV>
                <wp:extent cx="6696075" cy="0"/>
                <wp:effectExtent l="0" t="0" r="0" b="0"/>
                <wp:wrapNone/>
                <wp:docPr id="11" name="Connettore dirit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96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AD4133" id="Connettore diritto 11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.25pt,.75pt" to="541.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r>
        <w:rPr>
          <w:rFonts w:ascii="Calibri" w:hAnsi="Calibri" w:cs="Calibri"/>
          <w:color w:val="FF0000"/>
          <w:spacing w:val="11"/>
        </w:rPr>
        <w:t>Subappaltatori</w:t>
      </w:r>
    </w:p>
    <w:p w14:paraId="1A35672C" w14:textId="77777777" w:rsidR="00E013ED" w:rsidRDefault="00E013ED" w:rsidP="00E013ED">
      <w:pPr>
        <w:kinsoku w:val="0"/>
        <w:overflowPunct w:val="0"/>
        <w:spacing w:before="27"/>
        <w:ind w:left="418" w:firstLine="8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  <w:r w:rsidRPr="00E013ED">
        <w:rPr>
          <w:rFonts w:ascii="Calibri" w:hAnsi="Calibri" w:cs="Calibri"/>
          <w:color w:val="333333"/>
          <w:w w:val="95"/>
          <w:sz w:val="19"/>
          <w:szCs w:val="19"/>
        </w:rPr>
        <w:t>L'operatore economico intende subappaltare parte del contratto a terzi?</w:t>
      </w:r>
    </w:p>
    <w:p w14:paraId="0DC3C945" w14:textId="77777777" w:rsidR="00E013ED" w:rsidRPr="00E013ED" w:rsidRDefault="00E013ED" w:rsidP="00E013ED">
      <w:pPr>
        <w:kinsoku w:val="0"/>
        <w:overflowPunct w:val="0"/>
        <w:spacing w:before="27"/>
        <w:ind w:left="418" w:firstLine="8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E013ED" w:rsidRPr="00750E5C" w14:paraId="28A09ECD" w14:textId="77777777" w:rsidTr="00B15A42">
        <w:tc>
          <w:tcPr>
            <w:tcW w:w="2830" w:type="dxa"/>
          </w:tcPr>
          <w:p w14:paraId="2B0D1E14" w14:textId="77777777" w:rsidR="00E013ED" w:rsidRPr="00D14973" w:rsidRDefault="00E013ED" w:rsidP="00B15A42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Risposta: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3147C014" w14:textId="77777777" w:rsidR="00E013ED" w:rsidRPr="00750E5C" w:rsidRDefault="00E013ED" w:rsidP="00B15A4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Sì 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No </w:t>
            </w:r>
            <w:r>
              <w:rPr>
                <w:rFonts w:ascii="Calibri" w:hAnsi="Calibri"/>
                <w:sz w:val="20"/>
                <w:szCs w:val="20"/>
              </w:rPr>
              <w:t xml:space="preserve">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</w:t>
            </w:r>
          </w:p>
        </w:tc>
      </w:tr>
      <w:tr w:rsidR="00E013ED" w:rsidRPr="00750E5C" w14:paraId="08D6208B" w14:textId="77777777" w:rsidTr="00B15A42">
        <w:tc>
          <w:tcPr>
            <w:tcW w:w="2830" w:type="dxa"/>
          </w:tcPr>
          <w:p w14:paraId="34F8E8A7" w14:textId="77777777" w:rsidR="00E013ED" w:rsidRPr="00D14973" w:rsidRDefault="00E013ED" w:rsidP="00B15A42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</w:tcPr>
          <w:p w14:paraId="4C0221C3" w14:textId="77777777" w:rsidR="00E013ED" w:rsidRPr="00750E5C" w:rsidRDefault="00E013ED" w:rsidP="00B15A4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E013ED" w:rsidRPr="00750E5C" w14:paraId="3917F79F" w14:textId="77777777" w:rsidTr="00B15A42">
        <w:tc>
          <w:tcPr>
            <w:tcW w:w="2830" w:type="dxa"/>
          </w:tcPr>
          <w:p w14:paraId="19AB1ACA" w14:textId="77777777" w:rsidR="00E013ED" w:rsidRPr="00D14973" w:rsidRDefault="00E013ED" w:rsidP="00B15A4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Attività svolta (per questa specifica procedura)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542F63E4" w14:textId="77777777" w:rsidR="00E013ED" w:rsidRPr="00750E5C" w:rsidRDefault="00E013ED" w:rsidP="00B15A4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E013ED" w:rsidRPr="00750E5C" w14:paraId="701AD2FD" w14:textId="77777777" w:rsidTr="00B15A42">
        <w:tc>
          <w:tcPr>
            <w:tcW w:w="2830" w:type="dxa"/>
          </w:tcPr>
          <w:p w14:paraId="678367C6" w14:textId="77777777" w:rsidR="00E013ED" w:rsidRPr="00D14973" w:rsidRDefault="00E013ED" w:rsidP="00B15A42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  <w:shd w:val="clear" w:color="auto" w:fill="FFFFFF" w:themeFill="background1"/>
          </w:tcPr>
          <w:p w14:paraId="37310F0A" w14:textId="77777777" w:rsidR="00E013ED" w:rsidRPr="00750E5C" w:rsidRDefault="00E013ED" w:rsidP="00B15A4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E013ED" w:rsidRPr="00750E5C" w14:paraId="491EE379" w14:textId="77777777" w:rsidTr="00B15A42">
        <w:tc>
          <w:tcPr>
            <w:tcW w:w="2830" w:type="dxa"/>
          </w:tcPr>
          <w:p w14:paraId="501D2460" w14:textId="77777777" w:rsidR="00E013ED" w:rsidRPr="00D14973" w:rsidRDefault="00E013ED" w:rsidP="00B15A4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Quota (espressa in percentuale) sull’importo contrattuale:</w:t>
            </w:r>
            <w:r w:rsidRPr="00D14973"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09096972" w14:textId="77777777" w:rsidR="00E013ED" w:rsidRDefault="00E013ED" w:rsidP="00B15A42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4109877A" w14:textId="77777777" w:rsidR="00E013ED" w:rsidRDefault="00E013ED" w:rsidP="00CE7022">
      <w:pPr>
        <w:kinsoku w:val="0"/>
        <w:overflowPunct w:val="0"/>
        <w:spacing w:before="27"/>
        <w:ind w:left="3815" w:firstLine="433"/>
        <w:rPr>
          <w:rFonts w:ascii="Calibri" w:hAnsi="Calibri" w:cs="Calibri"/>
          <w:color w:val="333333"/>
          <w:w w:val="95"/>
          <w:sz w:val="19"/>
          <w:szCs w:val="19"/>
        </w:rPr>
      </w:pPr>
    </w:p>
    <w:p w14:paraId="259F2A17" w14:textId="77777777" w:rsidR="00E013ED" w:rsidRPr="00E013ED" w:rsidRDefault="00E013ED" w:rsidP="00E013ED">
      <w:pPr>
        <w:kinsoku w:val="0"/>
        <w:overflowPunct w:val="0"/>
        <w:spacing w:before="27"/>
        <w:ind w:left="418" w:firstLine="8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</w:p>
    <w:p w14:paraId="661E74DE" w14:textId="77777777" w:rsidR="00E013ED" w:rsidRPr="00E013ED" w:rsidRDefault="00E013ED" w:rsidP="00E013ED">
      <w:pPr>
        <w:kinsoku w:val="0"/>
        <w:overflowPunct w:val="0"/>
        <w:spacing w:before="27"/>
        <w:ind w:left="418" w:firstLine="8"/>
        <w:jc w:val="both"/>
        <w:rPr>
          <w:rFonts w:ascii="Calibri" w:hAnsi="Calibri" w:cs="Calibri"/>
          <w:color w:val="333333"/>
          <w:w w:val="95"/>
          <w:sz w:val="16"/>
          <w:szCs w:val="16"/>
        </w:rPr>
      </w:pPr>
      <w:r w:rsidRPr="00E013ED">
        <w:rPr>
          <w:rFonts w:ascii="Calibri" w:hAnsi="Calibri" w:cs="Calibri"/>
          <w:color w:val="333333"/>
          <w:w w:val="95"/>
          <w:sz w:val="16"/>
          <w:szCs w:val="16"/>
        </w:rPr>
        <w:t>Se l'amministrazione aggiudicatrice o l'ente aggiudicatore richiede esplicitamente queste informazioni in aggiunta alle informazioni della presente sezione, fornire le informazioni richieste dalle sezioni A e B della presente parte, dalla parte III e dalla parte VI, per ognuno dei subappaltatori (o categorie di subappaltatori) interessati.</w:t>
      </w:r>
    </w:p>
    <w:p w14:paraId="3976518C" w14:textId="77777777" w:rsidR="00E013ED" w:rsidRDefault="00E013ED" w:rsidP="00E013ED">
      <w:pPr>
        <w:kinsoku w:val="0"/>
        <w:overflowPunct w:val="0"/>
        <w:spacing w:before="27"/>
        <w:ind w:left="418" w:firstLine="8"/>
        <w:rPr>
          <w:rFonts w:ascii="Calibri" w:hAnsi="Calibri" w:cs="Calibri"/>
          <w:color w:val="FF0000"/>
          <w:spacing w:val="11"/>
        </w:rPr>
      </w:pPr>
    </w:p>
    <w:p w14:paraId="0B234D17" w14:textId="77777777" w:rsidR="00E013ED" w:rsidRDefault="00E013ED" w:rsidP="00E013ED">
      <w:pPr>
        <w:kinsoku w:val="0"/>
        <w:overflowPunct w:val="0"/>
        <w:spacing w:before="27"/>
        <w:ind w:left="418" w:firstLine="8"/>
        <w:rPr>
          <w:rFonts w:ascii="Calibri" w:hAnsi="Calibri" w:cs="Calibri"/>
          <w:color w:val="FF0000"/>
        </w:rPr>
      </w:pPr>
      <w:r w:rsidRPr="00750E5C">
        <w:rPr>
          <w:rFonts w:ascii="Calibri" w:hAnsi="Calibri" w:cs="Calibri"/>
          <w:color w:val="FF0000"/>
          <w:spacing w:val="11"/>
        </w:rPr>
        <w:t>Part</w:t>
      </w:r>
      <w:r w:rsidRPr="00750E5C">
        <w:rPr>
          <w:rFonts w:ascii="Calibri" w:hAnsi="Calibri" w:cs="Calibri"/>
          <w:color w:val="FF0000"/>
        </w:rPr>
        <w:t>e</w:t>
      </w:r>
      <w:r w:rsidRPr="00750E5C">
        <w:rPr>
          <w:rFonts w:ascii="Calibri" w:hAnsi="Calibri" w:cs="Calibri"/>
          <w:color w:val="FF0000"/>
          <w:spacing w:val="14"/>
        </w:rPr>
        <w:t xml:space="preserve"> </w:t>
      </w:r>
      <w:r>
        <w:rPr>
          <w:rFonts w:ascii="Calibri" w:hAnsi="Calibri" w:cs="Calibri"/>
          <w:color w:val="FF0000"/>
          <w:spacing w:val="14"/>
        </w:rPr>
        <w:t>II</w:t>
      </w:r>
      <w:r w:rsidRPr="00750E5C">
        <w:rPr>
          <w:rFonts w:ascii="Calibri" w:hAnsi="Calibri" w:cs="Calibri"/>
          <w:color w:val="FF0000"/>
          <w:spacing w:val="11"/>
        </w:rPr>
        <w:t>I</w:t>
      </w:r>
      <w:r w:rsidRPr="00750E5C">
        <w:rPr>
          <w:rFonts w:ascii="Calibri" w:hAnsi="Calibri" w:cs="Calibri"/>
          <w:color w:val="FF0000"/>
        </w:rPr>
        <w:t>:</w:t>
      </w:r>
      <w:r w:rsidRPr="00750E5C">
        <w:rPr>
          <w:rFonts w:ascii="Calibri" w:hAnsi="Calibri" w:cs="Calibri"/>
          <w:color w:val="FF0000"/>
          <w:spacing w:val="14"/>
        </w:rPr>
        <w:t xml:space="preserve"> </w:t>
      </w:r>
      <w:r>
        <w:rPr>
          <w:rFonts w:ascii="Calibri" w:hAnsi="Calibri" w:cs="Calibri"/>
          <w:color w:val="FF0000"/>
          <w:spacing w:val="11"/>
        </w:rPr>
        <w:t>Motivi di esclusione</w:t>
      </w:r>
    </w:p>
    <w:p w14:paraId="64512E0A" w14:textId="77777777" w:rsidR="00E013ED" w:rsidRDefault="00E013ED" w:rsidP="00E013ED">
      <w:pPr>
        <w:kinsoku w:val="0"/>
        <w:overflowPunct w:val="0"/>
        <w:ind w:left="418"/>
        <w:rPr>
          <w:rFonts w:ascii="Calibri" w:hAnsi="Calibri" w:cs="Calibri"/>
          <w:b/>
          <w:color w:val="333333"/>
          <w:spacing w:val="13"/>
          <w:w w:val="105"/>
          <w:sz w:val="18"/>
          <w:szCs w:val="18"/>
        </w:rPr>
      </w:pPr>
    </w:p>
    <w:p w14:paraId="196028CD" w14:textId="77777777" w:rsidR="00E013ED" w:rsidRDefault="00E013ED" w:rsidP="00E013ED">
      <w:pPr>
        <w:kinsoku w:val="0"/>
        <w:overflowPunct w:val="0"/>
        <w:ind w:left="418"/>
      </w:pPr>
      <w:r>
        <w:rPr>
          <w:rFonts w:ascii="Calibri" w:hAnsi="Calibri" w:cs="Calibri"/>
          <w:b/>
          <w:color w:val="333333"/>
          <w:spacing w:val="13"/>
          <w:w w:val="105"/>
          <w:sz w:val="18"/>
          <w:szCs w:val="18"/>
        </w:rPr>
        <w:t xml:space="preserve">A: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1226881" wp14:editId="5010217C">
                <wp:simplePos x="0" y="0"/>
                <wp:positionH relativeFrom="column">
                  <wp:posOffset>181609</wp:posOffset>
                </wp:positionH>
                <wp:positionV relativeFrom="paragraph">
                  <wp:posOffset>135890</wp:posOffset>
                </wp:positionV>
                <wp:extent cx="6696075" cy="0"/>
                <wp:effectExtent l="0" t="0" r="0" b="0"/>
                <wp:wrapNone/>
                <wp:docPr id="12" name="Connettore dirit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96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F81F8A" id="Connettore diritto 12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.3pt,10.7pt" to="541.5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>
        <w:rPr>
          <w:rFonts w:ascii="Calibri" w:hAnsi="Calibri" w:cs="Calibri"/>
          <w:b/>
          <w:color w:val="333333"/>
          <w:spacing w:val="13"/>
          <w:w w:val="105"/>
          <w:sz w:val="18"/>
          <w:szCs w:val="18"/>
        </w:rPr>
        <w:t>MOTIVI LEGATI A CONDANNE PENALI</w:t>
      </w:r>
    </w:p>
    <w:p w14:paraId="1909FAEB" w14:textId="77777777" w:rsidR="00E013ED" w:rsidRDefault="00E013ED" w:rsidP="00E013ED">
      <w:pPr>
        <w:pStyle w:val="Corpotesto"/>
        <w:kinsoku w:val="0"/>
        <w:overflowPunct w:val="0"/>
        <w:ind w:left="418"/>
      </w:pPr>
      <w:r>
        <w:rPr>
          <w:spacing w:val="-1"/>
        </w:rPr>
        <w:t>L'articol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57</w:t>
      </w:r>
      <w:r>
        <w:t>,</w:t>
      </w:r>
      <w:r>
        <w:rPr>
          <w:spacing w:val="-6"/>
        </w:rPr>
        <w:t xml:space="preserve"> </w:t>
      </w:r>
      <w:r>
        <w:rPr>
          <w:spacing w:val="-1"/>
        </w:rPr>
        <w:t>paragraf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1</w:t>
      </w:r>
      <w:r>
        <w:t>,</w:t>
      </w:r>
      <w:r>
        <w:rPr>
          <w:spacing w:val="-6"/>
        </w:rPr>
        <w:t xml:space="preserve"> </w:t>
      </w:r>
      <w:r>
        <w:rPr>
          <w:spacing w:val="-1"/>
        </w:rPr>
        <w:t>dell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direttiv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2014/24/U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stabilisc</w:t>
      </w:r>
      <w:r>
        <w:t>e</w:t>
      </w:r>
      <w:r>
        <w:rPr>
          <w:spacing w:val="-6"/>
        </w:rPr>
        <w:t xml:space="preserve"> </w:t>
      </w:r>
      <w:r>
        <w:t>i</w:t>
      </w:r>
      <w:r>
        <w:rPr>
          <w:spacing w:val="-6"/>
        </w:rPr>
        <w:t xml:space="preserve"> </w:t>
      </w:r>
      <w:r>
        <w:rPr>
          <w:spacing w:val="-1"/>
        </w:rPr>
        <w:t>seguent</w:t>
      </w:r>
      <w:r>
        <w:t>i</w:t>
      </w:r>
      <w:r>
        <w:rPr>
          <w:spacing w:val="-6"/>
        </w:rPr>
        <w:t xml:space="preserve"> </w:t>
      </w:r>
      <w:r>
        <w:rPr>
          <w:spacing w:val="-1"/>
        </w:rPr>
        <w:t>motiv</w:t>
      </w:r>
      <w:r>
        <w:t>i</w:t>
      </w:r>
      <w:r>
        <w:rPr>
          <w:spacing w:val="-6"/>
        </w:rPr>
        <w:t xml:space="preserve"> </w:t>
      </w:r>
      <w:r>
        <w:rPr>
          <w:spacing w:val="-1"/>
        </w:rPr>
        <w:t>d</w:t>
      </w:r>
      <w:r>
        <w:t>i</w:t>
      </w:r>
      <w:r>
        <w:rPr>
          <w:spacing w:val="-6"/>
        </w:rPr>
        <w:t xml:space="preserve"> </w:t>
      </w:r>
      <w:r>
        <w:rPr>
          <w:spacing w:val="-1"/>
        </w:rPr>
        <w:t>esclusione:</w:t>
      </w:r>
    </w:p>
    <w:p w14:paraId="2EEBD6EC" w14:textId="77777777" w:rsidR="00E013ED" w:rsidRDefault="00E013ED" w:rsidP="00E013ED">
      <w:pPr>
        <w:pStyle w:val="Corpotesto"/>
        <w:numPr>
          <w:ilvl w:val="0"/>
          <w:numId w:val="1"/>
        </w:numPr>
        <w:tabs>
          <w:tab w:val="left" w:pos="582"/>
        </w:tabs>
        <w:kinsoku w:val="0"/>
        <w:overflowPunct w:val="0"/>
        <w:spacing w:before="63" w:line="203" w:lineRule="exact"/>
        <w:ind w:left="582"/>
      </w:pPr>
      <w:r>
        <w:rPr>
          <w:spacing w:val="-1"/>
        </w:rPr>
        <w:t>Partecipazion</w:t>
      </w:r>
      <w:r>
        <w:t>e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rPr>
          <w:spacing w:val="-1"/>
        </w:rPr>
        <w:t>un’organizzazion</w:t>
      </w:r>
      <w:r>
        <w:t>e</w:t>
      </w:r>
      <w:r>
        <w:rPr>
          <w:spacing w:val="-11"/>
        </w:rPr>
        <w:t xml:space="preserve"> </w:t>
      </w:r>
      <w:r>
        <w:rPr>
          <w:spacing w:val="-1"/>
        </w:rPr>
        <w:t>criminale;</w:t>
      </w:r>
    </w:p>
    <w:p w14:paraId="28A0F580" w14:textId="77777777" w:rsidR="00E013ED" w:rsidRDefault="00E013ED" w:rsidP="00E013ED">
      <w:pPr>
        <w:pStyle w:val="Corpotesto"/>
        <w:numPr>
          <w:ilvl w:val="0"/>
          <w:numId w:val="1"/>
        </w:numPr>
        <w:tabs>
          <w:tab w:val="left" w:pos="592"/>
        </w:tabs>
        <w:kinsoku w:val="0"/>
        <w:overflowPunct w:val="0"/>
        <w:spacing w:line="139" w:lineRule="exact"/>
        <w:ind w:left="592" w:hanging="175"/>
      </w:pPr>
      <w:r>
        <w:rPr>
          <w:spacing w:val="-1"/>
        </w:rPr>
        <w:t>Corruzione;</w:t>
      </w:r>
    </w:p>
    <w:p w14:paraId="41F6FA34" w14:textId="77777777" w:rsidR="00E013ED" w:rsidRDefault="00E013ED" w:rsidP="00E013ED">
      <w:pPr>
        <w:pStyle w:val="Corpotesto"/>
        <w:numPr>
          <w:ilvl w:val="0"/>
          <w:numId w:val="1"/>
        </w:numPr>
        <w:tabs>
          <w:tab w:val="left" w:pos="580"/>
        </w:tabs>
        <w:kinsoku w:val="0"/>
        <w:overflowPunct w:val="0"/>
        <w:spacing w:line="139" w:lineRule="exact"/>
        <w:ind w:left="580" w:hanging="162"/>
      </w:pPr>
      <w:r>
        <w:t>Frode;</w:t>
      </w:r>
    </w:p>
    <w:p w14:paraId="3AE97A67" w14:textId="77777777" w:rsidR="00E013ED" w:rsidRDefault="00E013ED" w:rsidP="00E013ED">
      <w:pPr>
        <w:pStyle w:val="Corpotesto"/>
        <w:numPr>
          <w:ilvl w:val="0"/>
          <w:numId w:val="1"/>
        </w:numPr>
        <w:tabs>
          <w:tab w:val="left" w:pos="590"/>
        </w:tabs>
        <w:kinsoku w:val="0"/>
        <w:overflowPunct w:val="0"/>
        <w:spacing w:line="139" w:lineRule="exact"/>
        <w:ind w:left="590" w:hanging="173"/>
      </w:pPr>
      <w:r>
        <w:rPr>
          <w:spacing w:val="-2"/>
        </w:rPr>
        <w:t>Reat</w:t>
      </w:r>
      <w:r>
        <w:t>i</w:t>
      </w:r>
      <w:r>
        <w:rPr>
          <w:spacing w:val="-9"/>
        </w:rPr>
        <w:t xml:space="preserve"> </w:t>
      </w:r>
      <w:r>
        <w:rPr>
          <w:spacing w:val="-2"/>
        </w:rPr>
        <w:t>terroristic</w:t>
      </w:r>
      <w:r>
        <w:t>i</w:t>
      </w:r>
      <w:r>
        <w:rPr>
          <w:spacing w:val="-8"/>
        </w:rPr>
        <w:t xml:space="preserve"> </w:t>
      </w:r>
      <w:r>
        <w:t>o</w:t>
      </w:r>
      <w:r>
        <w:rPr>
          <w:spacing w:val="-8"/>
        </w:rPr>
        <w:t xml:space="preserve"> </w:t>
      </w:r>
      <w:r>
        <w:rPr>
          <w:spacing w:val="-2"/>
        </w:rPr>
        <w:t>reat</w:t>
      </w:r>
      <w:r>
        <w:t>i</w:t>
      </w:r>
      <w:r>
        <w:rPr>
          <w:spacing w:val="-8"/>
        </w:rPr>
        <w:t xml:space="preserve"> </w:t>
      </w:r>
      <w:r>
        <w:rPr>
          <w:spacing w:val="-2"/>
        </w:rPr>
        <w:t>conness</w:t>
      </w:r>
      <w:r>
        <w:t>i</w:t>
      </w:r>
      <w:r>
        <w:rPr>
          <w:spacing w:val="-8"/>
        </w:rPr>
        <w:t xml:space="preserve"> </w:t>
      </w:r>
      <w:r>
        <w:rPr>
          <w:spacing w:val="-2"/>
        </w:rPr>
        <w:t>all</w:t>
      </w:r>
      <w:r>
        <w:t>e</w:t>
      </w:r>
      <w:r>
        <w:rPr>
          <w:spacing w:val="-8"/>
        </w:rPr>
        <w:t xml:space="preserve"> </w:t>
      </w:r>
      <w:r>
        <w:rPr>
          <w:spacing w:val="-2"/>
        </w:rPr>
        <w:t>attivit</w:t>
      </w:r>
      <w:r>
        <w:t>à</w:t>
      </w:r>
      <w:r>
        <w:rPr>
          <w:spacing w:val="-8"/>
        </w:rPr>
        <w:t xml:space="preserve"> </w:t>
      </w:r>
      <w:r>
        <w:rPr>
          <w:spacing w:val="-2"/>
        </w:rPr>
        <w:t>terroristiche;</w:t>
      </w:r>
    </w:p>
    <w:p w14:paraId="2A098F45" w14:textId="77777777" w:rsidR="00E013ED" w:rsidRDefault="00E013ED" w:rsidP="00E013ED">
      <w:pPr>
        <w:pStyle w:val="Corpotesto"/>
        <w:numPr>
          <w:ilvl w:val="0"/>
          <w:numId w:val="1"/>
        </w:numPr>
        <w:tabs>
          <w:tab w:val="left" w:pos="580"/>
        </w:tabs>
        <w:kinsoku w:val="0"/>
        <w:overflowPunct w:val="0"/>
        <w:spacing w:line="139" w:lineRule="exact"/>
        <w:ind w:left="580" w:hanging="162"/>
      </w:pPr>
      <w:r>
        <w:rPr>
          <w:spacing w:val="-2"/>
        </w:rPr>
        <w:t>Riciclaggi</w:t>
      </w:r>
      <w:r>
        <w:t>o</w:t>
      </w:r>
      <w:r>
        <w:rPr>
          <w:spacing w:val="-9"/>
        </w:rPr>
        <w:t xml:space="preserve"> </w:t>
      </w:r>
      <w:r>
        <w:rPr>
          <w:spacing w:val="-2"/>
        </w:rPr>
        <w:t>d</w:t>
      </w:r>
      <w:r>
        <w:t>i</w:t>
      </w:r>
      <w:r>
        <w:rPr>
          <w:spacing w:val="-8"/>
        </w:rPr>
        <w:t xml:space="preserve"> </w:t>
      </w:r>
      <w:r>
        <w:rPr>
          <w:spacing w:val="-2"/>
        </w:rPr>
        <w:t>provent</w:t>
      </w:r>
      <w:r>
        <w:t>i</w:t>
      </w:r>
      <w:r>
        <w:rPr>
          <w:spacing w:val="-8"/>
        </w:rPr>
        <w:t xml:space="preserve"> </w:t>
      </w:r>
      <w:r>
        <w:rPr>
          <w:spacing w:val="-2"/>
        </w:rPr>
        <w:t>d</w:t>
      </w:r>
      <w:r>
        <w:t>i</w:t>
      </w:r>
      <w:r>
        <w:rPr>
          <w:spacing w:val="-8"/>
        </w:rPr>
        <w:t xml:space="preserve"> </w:t>
      </w:r>
      <w:r>
        <w:rPr>
          <w:spacing w:val="-2"/>
        </w:rPr>
        <w:t>attivit</w:t>
      </w:r>
      <w:r>
        <w:t>à</w:t>
      </w:r>
      <w:r>
        <w:rPr>
          <w:spacing w:val="-8"/>
        </w:rPr>
        <w:t xml:space="preserve"> </w:t>
      </w:r>
      <w:r>
        <w:rPr>
          <w:spacing w:val="-2"/>
        </w:rPr>
        <w:t>criminos</w:t>
      </w:r>
      <w:r>
        <w:t>e</w:t>
      </w:r>
      <w:r>
        <w:rPr>
          <w:spacing w:val="-8"/>
        </w:rPr>
        <w:t xml:space="preserve"> </w:t>
      </w:r>
      <w:r>
        <w:t>o</w:t>
      </w:r>
      <w:r>
        <w:rPr>
          <w:spacing w:val="-8"/>
        </w:rPr>
        <w:t xml:space="preserve"> </w:t>
      </w:r>
      <w:r>
        <w:rPr>
          <w:spacing w:val="-2"/>
        </w:rPr>
        <w:t>finanziament</w:t>
      </w:r>
      <w:r>
        <w:t>o</w:t>
      </w:r>
      <w:r>
        <w:rPr>
          <w:spacing w:val="-9"/>
        </w:rPr>
        <w:t xml:space="preserve"> </w:t>
      </w:r>
      <w:r>
        <w:rPr>
          <w:spacing w:val="-2"/>
        </w:rPr>
        <w:t>a</w:t>
      </w:r>
      <w:r>
        <w:t>l</w:t>
      </w:r>
      <w:r>
        <w:rPr>
          <w:spacing w:val="-8"/>
        </w:rPr>
        <w:t xml:space="preserve"> </w:t>
      </w:r>
      <w:r>
        <w:rPr>
          <w:spacing w:val="-2"/>
        </w:rPr>
        <w:t>terrorismo;</w:t>
      </w:r>
    </w:p>
    <w:p w14:paraId="4BCA1957" w14:textId="77777777" w:rsidR="00E013ED" w:rsidRDefault="00E013ED" w:rsidP="00E013ED">
      <w:pPr>
        <w:pStyle w:val="Corpotesto"/>
        <w:numPr>
          <w:ilvl w:val="0"/>
          <w:numId w:val="1"/>
        </w:numPr>
        <w:tabs>
          <w:tab w:val="left" w:pos="557"/>
        </w:tabs>
        <w:kinsoku w:val="0"/>
        <w:overflowPunct w:val="0"/>
        <w:spacing w:line="151" w:lineRule="exact"/>
        <w:ind w:left="557" w:hanging="140"/>
      </w:pPr>
      <w:r>
        <w:rPr>
          <w:spacing w:val="-1"/>
        </w:rPr>
        <w:t>Lavor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minoril</w:t>
      </w:r>
      <w:r>
        <w:t>e</w:t>
      </w:r>
      <w:r>
        <w:rPr>
          <w:spacing w:val="-6"/>
        </w:rPr>
        <w:t xml:space="preserve"> 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altr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form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d</w:t>
      </w:r>
      <w:r>
        <w:t>i</w:t>
      </w:r>
      <w:r>
        <w:rPr>
          <w:spacing w:val="-5"/>
        </w:rPr>
        <w:t xml:space="preserve"> </w:t>
      </w:r>
      <w:r>
        <w:rPr>
          <w:spacing w:val="-1"/>
        </w:rPr>
        <w:t>tratt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d</w:t>
      </w:r>
      <w:r>
        <w:t>i</w:t>
      </w:r>
      <w:r>
        <w:rPr>
          <w:spacing w:val="-6"/>
        </w:rPr>
        <w:t xml:space="preserve"> </w:t>
      </w:r>
      <w:r>
        <w:rPr>
          <w:spacing w:val="-1"/>
        </w:rPr>
        <w:t>esser</w:t>
      </w:r>
      <w:r>
        <w:t>i</w:t>
      </w:r>
      <w:r>
        <w:rPr>
          <w:spacing w:val="-5"/>
        </w:rPr>
        <w:t xml:space="preserve"> </w:t>
      </w:r>
      <w:r>
        <w:rPr>
          <w:spacing w:val="-1"/>
        </w:rPr>
        <w:t>umani.</w:t>
      </w:r>
    </w:p>
    <w:p w14:paraId="233AFF31" w14:textId="77777777" w:rsidR="001317A3" w:rsidRDefault="001317A3" w:rsidP="001317A3">
      <w:pPr>
        <w:pStyle w:val="Titolo1"/>
        <w:kinsoku w:val="0"/>
        <w:overflowPunct w:val="0"/>
        <w:spacing w:before="83" w:line="164" w:lineRule="auto"/>
        <w:ind w:left="426" w:right="98"/>
        <w:rPr>
          <w:rFonts w:ascii="Calibri" w:hAnsi="Calibri" w:cs="Calibri"/>
          <w:color w:val="FF0000"/>
          <w:spacing w:val="11"/>
        </w:rPr>
      </w:pPr>
    </w:p>
    <w:p w14:paraId="295CB373" w14:textId="77777777" w:rsidR="001317A3" w:rsidRPr="001317A3" w:rsidRDefault="001317A3" w:rsidP="001317A3">
      <w:pPr>
        <w:pStyle w:val="Titolo1"/>
        <w:kinsoku w:val="0"/>
        <w:overflowPunct w:val="0"/>
        <w:spacing w:before="83" w:line="164" w:lineRule="auto"/>
        <w:ind w:left="426" w:right="98"/>
        <w:rPr>
          <w:rFonts w:ascii="Calibri" w:hAnsi="Calibri" w:cs="Calibri"/>
          <w:color w:val="FF0000"/>
          <w:spacing w:val="11"/>
        </w:rPr>
      </w:pPr>
      <w:r w:rsidRPr="001317A3">
        <w:rPr>
          <w:rFonts w:ascii="Calibri" w:hAnsi="Calibri" w:cs="Calibri"/>
          <w:color w:val="FF0000"/>
          <w:spacing w:val="11"/>
        </w:rPr>
        <w:t>Partecipazione ad organizzazione criminale</w:t>
      </w:r>
    </w:p>
    <w:p w14:paraId="645D028A" w14:textId="77777777" w:rsidR="001317A3" w:rsidRPr="001317A3" w:rsidRDefault="001317A3" w:rsidP="001317A3">
      <w:pPr>
        <w:kinsoku w:val="0"/>
        <w:overflowPunct w:val="0"/>
        <w:spacing w:before="27"/>
        <w:ind w:left="418" w:firstLine="8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  <w:r w:rsidRPr="001317A3">
        <w:rPr>
          <w:rFonts w:ascii="Calibri" w:hAnsi="Calibri" w:cs="Calibri"/>
          <w:color w:val="333333"/>
          <w:w w:val="95"/>
          <w:sz w:val="19"/>
          <w:szCs w:val="19"/>
        </w:rPr>
        <w:t>Partecipazione a un'organizzazione criminale, come definita all'articolo 2 della Decisione quadro 2008/841/GAI del Consiglio, del 24 ottobre 2008, sulla lotta alla criminalità organizzata</w:t>
      </w: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1317A3" w:rsidRPr="00750E5C" w14:paraId="0CD73420" w14:textId="77777777" w:rsidTr="00B15A42">
        <w:tc>
          <w:tcPr>
            <w:tcW w:w="2830" w:type="dxa"/>
          </w:tcPr>
          <w:p w14:paraId="5F375813" w14:textId="77777777" w:rsidR="001317A3" w:rsidRPr="00D14973" w:rsidRDefault="001317A3" w:rsidP="00B15A42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Risposta: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693AB8FA" w14:textId="77777777" w:rsidR="001317A3" w:rsidRPr="00750E5C" w:rsidRDefault="001317A3" w:rsidP="00B15A4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Sì 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No </w:t>
            </w:r>
            <w:r>
              <w:rPr>
                <w:rFonts w:ascii="Calibri" w:hAnsi="Calibri"/>
                <w:sz w:val="20"/>
                <w:szCs w:val="20"/>
              </w:rPr>
              <w:t xml:space="preserve">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</w:t>
            </w:r>
          </w:p>
        </w:tc>
      </w:tr>
    </w:tbl>
    <w:p w14:paraId="36F77948" w14:textId="77777777" w:rsidR="001317A3" w:rsidRDefault="001317A3" w:rsidP="001317A3">
      <w:pPr>
        <w:kinsoku w:val="0"/>
        <w:overflowPunct w:val="0"/>
        <w:spacing w:before="27"/>
        <w:ind w:left="418" w:firstLine="8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  <w:r w:rsidRPr="001317A3">
        <w:rPr>
          <w:rFonts w:ascii="Calibri" w:hAnsi="Calibri" w:cs="Calibri"/>
          <w:color w:val="333333"/>
          <w:w w:val="95"/>
          <w:sz w:val="19"/>
          <w:szCs w:val="19"/>
        </w:rPr>
        <w:t xml:space="preserve">Partecipazione ad un'organizzazione criminale </w:t>
      </w:r>
    </w:p>
    <w:p w14:paraId="4EF487D6" w14:textId="77777777" w:rsidR="001317A3" w:rsidRDefault="001317A3" w:rsidP="001317A3">
      <w:pPr>
        <w:kinsoku w:val="0"/>
        <w:overflowPunct w:val="0"/>
        <w:spacing w:before="27"/>
        <w:ind w:left="418" w:firstLine="8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  <w:r w:rsidRPr="001317A3">
        <w:rPr>
          <w:rFonts w:ascii="Calibri" w:hAnsi="Calibri" w:cs="Calibri"/>
          <w:color w:val="333333"/>
          <w:w w:val="95"/>
          <w:sz w:val="19"/>
          <w:szCs w:val="19"/>
        </w:rPr>
        <w:t>Decreto legislativo 31 marzo 2023, n. 36 - art. 94 co. 1 lett. a)</w:t>
      </w:r>
    </w:p>
    <w:p w14:paraId="160BFDED" w14:textId="77777777" w:rsidR="001317A3" w:rsidRDefault="001317A3" w:rsidP="001317A3">
      <w:pPr>
        <w:kinsoku w:val="0"/>
        <w:overflowPunct w:val="0"/>
        <w:spacing w:before="27"/>
        <w:ind w:left="418" w:firstLine="8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1317A3" w:rsidRPr="00750E5C" w14:paraId="19132862" w14:textId="77777777" w:rsidTr="00B15A42">
        <w:tc>
          <w:tcPr>
            <w:tcW w:w="2830" w:type="dxa"/>
          </w:tcPr>
          <w:p w14:paraId="65193720" w14:textId="77777777" w:rsidR="001317A3" w:rsidRPr="00D14973" w:rsidRDefault="001317A3" w:rsidP="00B15A4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Data della condanna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1364B226" w14:textId="77777777" w:rsidR="001317A3" w:rsidRPr="00750E5C" w:rsidRDefault="001317A3" w:rsidP="00B15A42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0F010382" w14:textId="77777777" w:rsidR="001317A3" w:rsidRDefault="001317A3" w:rsidP="001317A3">
      <w:pPr>
        <w:kinsoku w:val="0"/>
        <w:overflowPunct w:val="0"/>
        <w:spacing w:before="27"/>
        <w:ind w:left="418" w:firstLine="8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</w:p>
    <w:p w14:paraId="34F045C7" w14:textId="77777777" w:rsidR="001317A3" w:rsidRPr="001317A3" w:rsidRDefault="001317A3" w:rsidP="001317A3">
      <w:pPr>
        <w:kinsoku w:val="0"/>
        <w:overflowPunct w:val="0"/>
        <w:spacing w:before="27"/>
        <w:ind w:left="418" w:firstLine="8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  <w:r w:rsidRPr="001317A3">
        <w:rPr>
          <w:rFonts w:ascii="Calibri" w:hAnsi="Calibri" w:cs="Calibri"/>
          <w:color w:val="333333"/>
          <w:w w:val="95"/>
          <w:sz w:val="19"/>
          <w:szCs w:val="19"/>
        </w:rPr>
        <w:t>L'operatore economico ovvero uno dei soggetti di</w:t>
      </w:r>
    </w:p>
    <w:p w14:paraId="00B1BBF0" w14:textId="77777777" w:rsidR="001317A3" w:rsidRPr="001317A3" w:rsidRDefault="001317A3" w:rsidP="001317A3">
      <w:pPr>
        <w:kinsoku w:val="0"/>
        <w:overflowPunct w:val="0"/>
        <w:spacing w:before="27"/>
        <w:ind w:left="418" w:firstLine="8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  <w:r w:rsidRPr="001317A3">
        <w:rPr>
          <w:rFonts w:ascii="Calibri" w:hAnsi="Calibri" w:cs="Calibri"/>
          <w:color w:val="333333"/>
          <w:w w:val="95"/>
          <w:sz w:val="19"/>
          <w:szCs w:val="19"/>
        </w:rPr>
        <w:t>cui all'articolo 94 co. 3 del Decreto legislativo 36</w:t>
      </w:r>
    </w:p>
    <w:p w14:paraId="3D839518" w14:textId="77777777" w:rsidR="001317A3" w:rsidRPr="001317A3" w:rsidRDefault="001317A3" w:rsidP="001317A3">
      <w:pPr>
        <w:kinsoku w:val="0"/>
        <w:overflowPunct w:val="0"/>
        <w:spacing w:before="27"/>
        <w:ind w:left="418" w:firstLine="8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  <w:r w:rsidRPr="001317A3">
        <w:rPr>
          <w:rFonts w:ascii="Calibri" w:hAnsi="Calibri" w:cs="Calibri"/>
          <w:color w:val="333333"/>
          <w:w w:val="95"/>
          <w:sz w:val="19"/>
          <w:szCs w:val="19"/>
        </w:rPr>
        <w:t>del 31 marzo 2023 sono stati condannati con</w:t>
      </w:r>
    </w:p>
    <w:p w14:paraId="7BFB8851" w14:textId="77777777" w:rsidR="001317A3" w:rsidRPr="001317A3" w:rsidRDefault="001317A3" w:rsidP="001317A3">
      <w:pPr>
        <w:kinsoku w:val="0"/>
        <w:overflowPunct w:val="0"/>
        <w:spacing w:before="27"/>
        <w:ind w:left="418" w:firstLine="8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  <w:r w:rsidRPr="001317A3">
        <w:rPr>
          <w:rFonts w:ascii="Calibri" w:hAnsi="Calibri" w:cs="Calibri"/>
          <w:color w:val="333333"/>
          <w:w w:val="95"/>
          <w:sz w:val="19"/>
          <w:szCs w:val="19"/>
        </w:rPr>
        <w:t>sentenza definitiva o decreto penale di condanna</w:t>
      </w:r>
    </w:p>
    <w:p w14:paraId="7BA9857B" w14:textId="77777777" w:rsidR="001317A3" w:rsidRPr="001317A3" w:rsidRDefault="001317A3" w:rsidP="001317A3">
      <w:pPr>
        <w:kinsoku w:val="0"/>
        <w:overflowPunct w:val="0"/>
        <w:spacing w:before="27"/>
        <w:ind w:left="418" w:firstLine="8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  <w:r w:rsidRPr="001317A3">
        <w:rPr>
          <w:rFonts w:ascii="Calibri" w:hAnsi="Calibri" w:cs="Calibri"/>
          <w:color w:val="333333"/>
          <w:w w:val="95"/>
          <w:sz w:val="19"/>
          <w:szCs w:val="19"/>
        </w:rPr>
        <w:t>divenuto irrevocabile per il motivo indicato</w:t>
      </w:r>
    </w:p>
    <w:p w14:paraId="3172BBD7" w14:textId="77777777" w:rsidR="001317A3" w:rsidRPr="001317A3" w:rsidRDefault="001317A3" w:rsidP="001317A3">
      <w:pPr>
        <w:kinsoku w:val="0"/>
        <w:overflowPunct w:val="0"/>
        <w:spacing w:before="27"/>
        <w:ind w:left="418" w:firstLine="8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  <w:r w:rsidRPr="001317A3">
        <w:rPr>
          <w:rFonts w:ascii="Calibri" w:hAnsi="Calibri" w:cs="Calibri"/>
          <w:color w:val="333333"/>
          <w:w w:val="95"/>
          <w:sz w:val="19"/>
          <w:szCs w:val="19"/>
        </w:rPr>
        <w:t>sopra?</w:t>
      </w:r>
    </w:p>
    <w:p w14:paraId="199D0033" w14:textId="77777777" w:rsidR="001317A3" w:rsidRDefault="001317A3" w:rsidP="001317A3">
      <w:pPr>
        <w:rPr>
          <w:rFonts w:ascii="Lucida Sans Unicode" w:hAnsi="Lucida Sans Unicode" w:cs="Lucida Sans Unicode"/>
          <w:color w:val="000000"/>
          <w:sz w:val="19"/>
          <w:szCs w:val="19"/>
        </w:rPr>
      </w:pPr>
      <w:r>
        <w:rPr>
          <w:rFonts w:ascii="Lucida Sans Unicode" w:hAnsi="Lucida Sans Unicode" w:cs="Lucida Sans Unicode"/>
          <w:color w:val="000000"/>
          <w:sz w:val="19"/>
          <w:szCs w:val="19"/>
        </w:rPr>
        <w:tab/>
      </w:r>
      <w:r>
        <w:rPr>
          <w:rFonts w:ascii="Lucida Sans Unicode" w:hAnsi="Lucida Sans Unicode" w:cs="Lucida Sans Unicode"/>
          <w:color w:val="000000"/>
          <w:sz w:val="19"/>
          <w:szCs w:val="19"/>
        </w:rPr>
        <w:tab/>
      </w:r>
      <w:r>
        <w:rPr>
          <w:rFonts w:ascii="Lucida Sans Unicode" w:hAnsi="Lucida Sans Unicode" w:cs="Lucida Sans Unicode"/>
          <w:color w:val="000000"/>
          <w:sz w:val="19"/>
          <w:szCs w:val="19"/>
        </w:rPr>
        <w:tab/>
      </w:r>
      <w:r>
        <w:rPr>
          <w:rFonts w:ascii="Lucida Sans Unicode" w:hAnsi="Lucida Sans Unicode" w:cs="Lucida Sans Unicode"/>
          <w:color w:val="000000"/>
          <w:sz w:val="19"/>
          <w:szCs w:val="19"/>
        </w:rPr>
        <w:tab/>
      </w:r>
      <w:r>
        <w:rPr>
          <w:rFonts w:ascii="Lucida Sans Unicode" w:hAnsi="Lucida Sans Unicode" w:cs="Lucida Sans Unicode"/>
          <w:color w:val="000000"/>
          <w:sz w:val="19"/>
          <w:szCs w:val="19"/>
        </w:rPr>
        <w:tab/>
        <w:t xml:space="preserve">    </w:t>
      </w:r>
      <w:r w:rsidRPr="001317A3">
        <w:rPr>
          <w:rFonts w:ascii="Calibri" w:hAnsi="Calibri"/>
          <w:sz w:val="18"/>
          <w:szCs w:val="18"/>
        </w:rPr>
        <w:t>Durata della condanna</w:t>
      </w:r>
    </w:p>
    <w:p w14:paraId="371D56E1" w14:textId="77777777" w:rsidR="001317A3" w:rsidRPr="001317A3" w:rsidRDefault="001317A3" w:rsidP="001317A3">
      <w:pPr>
        <w:kinsoku w:val="0"/>
        <w:overflowPunct w:val="0"/>
        <w:spacing w:before="27"/>
        <w:ind w:left="418" w:firstLine="8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1635"/>
        <w:gridCol w:w="1380"/>
        <w:gridCol w:w="1374"/>
      </w:tblGrid>
      <w:tr w:rsidR="001317A3" w:rsidRPr="00750E5C" w14:paraId="2066F1FD" w14:textId="77777777" w:rsidTr="001317A3">
        <w:tc>
          <w:tcPr>
            <w:tcW w:w="2830" w:type="dxa"/>
          </w:tcPr>
          <w:p w14:paraId="7B9AD1F9" w14:textId="77777777" w:rsidR="001317A3" w:rsidRPr="00D14973" w:rsidRDefault="001317A3" w:rsidP="00B15A4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Data inizio</w:t>
            </w:r>
            <w:r w:rsidRPr="00D14973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1635" w:type="dxa"/>
            <w:shd w:val="clear" w:color="auto" w:fill="F2F2F2" w:themeFill="background1" w:themeFillShade="F2"/>
          </w:tcPr>
          <w:p w14:paraId="7D762E4C" w14:textId="77777777" w:rsidR="001317A3" w:rsidRPr="00750E5C" w:rsidRDefault="001317A3" w:rsidP="00B15A4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FFFFFF" w:themeFill="background1"/>
          </w:tcPr>
          <w:p w14:paraId="39DB08BB" w14:textId="77777777" w:rsidR="001317A3" w:rsidRPr="00750E5C" w:rsidRDefault="001317A3" w:rsidP="00B15A4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Data fine:</w:t>
            </w:r>
          </w:p>
        </w:tc>
        <w:tc>
          <w:tcPr>
            <w:tcW w:w="1374" w:type="dxa"/>
            <w:shd w:val="clear" w:color="auto" w:fill="F2F2F2" w:themeFill="background1" w:themeFillShade="F2"/>
          </w:tcPr>
          <w:p w14:paraId="22EAAFCC" w14:textId="77777777" w:rsidR="001317A3" w:rsidRPr="00750E5C" w:rsidRDefault="001317A3" w:rsidP="00B15A4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1317A3" w:rsidRPr="00750E5C" w14:paraId="0EFF3929" w14:textId="77777777" w:rsidTr="001317A3">
        <w:tc>
          <w:tcPr>
            <w:tcW w:w="2830" w:type="dxa"/>
          </w:tcPr>
          <w:p w14:paraId="285E3853" w14:textId="77777777" w:rsidR="001317A3" w:rsidRPr="00D14973" w:rsidRDefault="001317A3" w:rsidP="00B15A42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635" w:type="dxa"/>
          </w:tcPr>
          <w:p w14:paraId="41A39195" w14:textId="77777777" w:rsidR="001317A3" w:rsidRPr="00750E5C" w:rsidRDefault="001317A3" w:rsidP="00B15A4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80" w:type="dxa"/>
          </w:tcPr>
          <w:p w14:paraId="3B14DB45" w14:textId="77777777" w:rsidR="001317A3" w:rsidRPr="00750E5C" w:rsidRDefault="001317A3" w:rsidP="00B15A4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74" w:type="dxa"/>
          </w:tcPr>
          <w:p w14:paraId="2A2CAD40" w14:textId="77777777" w:rsidR="001317A3" w:rsidRPr="00750E5C" w:rsidRDefault="001317A3" w:rsidP="00B15A4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1317A3" w:rsidRPr="00750E5C" w14:paraId="4EA1D84C" w14:textId="77777777" w:rsidTr="00B15A42">
        <w:tc>
          <w:tcPr>
            <w:tcW w:w="2830" w:type="dxa"/>
          </w:tcPr>
          <w:p w14:paraId="70408341" w14:textId="77777777" w:rsidR="001317A3" w:rsidRPr="00D14973" w:rsidRDefault="001317A3" w:rsidP="00B15A4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Motivo </w:t>
            </w:r>
          </w:p>
        </w:tc>
        <w:tc>
          <w:tcPr>
            <w:tcW w:w="4389" w:type="dxa"/>
            <w:gridSpan w:val="3"/>
            <w:shd w:val="clear" w:color="auto" w:fill="F2F2F2" w:themeFill="background1" w:themeFillShade="F2"/>
          </w:tcPr>
          <w:p w14:paraId="75F838A4" w14:textId="77777777" w:rsidR="001317A3" w:rsidRPr="00750E5C" w:rsidRDefault="001317A3" w:rsidP="00B15A4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1317A3" w:rsidRPr="00750E5C" w14:paraId="2A280BAE" w14:textId="77777777" w:rsidTr="00B15A42">
        <w:tc>
          <w:tcPr>
            <w:tcW w:w="2830" w:type="dxa"/>
          </w:tcPr>
          <w:p w14:paraId="31F3CB07" w14:textId="77777777" w:rsidR="001317A3" w:rsidRPr="00D14973" w:rsidRDefault="001317A3" w:rsidP="00B15A42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  <w:gridSpan w:val="3"/>
            <w:shd w:val="clear" w:color="auto" w:fill="FFFFFF" w:themeFill="background1"/>
          </w:tcPr>
          <w:p w14:paraId="70C0A933" w14:textId="77777777" w:rsidR="001317A3" w:rsidRPr="00750E5C" w:rsidRDefault="001317A3" w:rsidP="00B15A4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1317A3" w:rsidRPr="00750E5C" w14:paraId="7DB71369" w14:textId="77777777" w:rsidTr="00B15A42">
        <w:tc>
          <w:tcPr>
            <w:tcW w:w="2830" w:type="dxa"/>
          </w:tcPr>
          <w:p w14:paraId="5D54D951" w14:textId="77777777" w:rsidR="001317A3" w:rsidRPr="00D14973" w:rsidRDefault="001317A3" w:rsidP="00B15A4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lastRenderedPageBreak/>
              <w:t>Chi è stato condannato:</w:t>
            </w:r>
            <w:r w:rsidRPr="00D14973"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4389" w:type="dxa"/>
            <w:gridSpan w:val="3"/>
            <w:shd w:val="clear" w:color="auto" w:fill="F2F2F2" w:themeFill="background1" w:themeFillShade="F2"/>
          </w:tcPr>
          <w:p w14:paraId="1B21E0BB" w14:textId="77777777" w:rsidR="001317A3" w:rsidRDefault="001317A3" w:rsidP="00B15A4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1317A3" w:rsidRPr="00750E5C" w14:paraId="2C52723F" w14:textId="77777777" w:rsidTr="00B15A42">
        <w:tc>
          <w:tcPr>
            <w:tcW w:w="2830" w:type="dxa"/>
          </w:tcPr>
          <w:p w14:paraId="7370AD29" w14:textId="77777777" w:rsidR="001317A3" w:rsidRDefault="001317A3" w:rsidP="00B15A42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  <w:gridSpan w:val="3"/>
            <w:shd w:val="clear" w:color="auto" w:fill="F2F2F2" w:themeFill="background1" w:themeFillShade="F2"/>
          </w:tcPr>
          <w:p w14:paraId="44AFEE36" w14:textId="77777777" w:rsidR="001317A3" w:rsidRDefault="001317A3" w:rsidP="00B15A4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1317A3" w:rsidRPr="00750E5C" w14:paraId="30F8C629" w14:textId="77777777" w:rsidTr="006A567B">
        <w:tc>
          <w:tcPr>
            <w:tcW w:w="2830" w:type="dxa"/>
          </w:tcPr>
          <w:p w14:paraId="71F5B28D" w14:textId="77777777" w:rsidR="001317A3" w:rsidRDefault="001317A3" w:rsidP="00B15A4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Periodo di esclusione</w:t>
            </w:r>
          </w:p>
        </w:tc>
        <w:tc>
          <w:tcPr>
            <w:tcW w:w="4389" w:type="dxa"/>
            <w:gridSpan w:val="3"/>
            <w:shd w:val="clear" w:color="auto" w:fill="FFFFFF" w:themeFill="background1"/>
          </w:tcPr>
          <w:p w14:paraId="79CFB8FD" w14:textId="77777777" w:rsidR="001317A3" w:rsidRDefault="001317A3" w:rsidP="00B15A42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52D6DD4C" w14:textId="77777777" w:rsidR="001317A3" w:rsidRDefault="001317A3" w:rsidP="001317A3">
      <w:pPr>
        <w:tabs>
          <w:tab w:val="left" w:pos="3915"/>
        </w:tabs>
        <w:kinsoku w:val="0"/>
        <w:overflowPunct w:val="0"/>
        <w:spacing w:line="152" w:lineRule="auto"/>
        <w:ind w:left="418" w:right="616"/>
        <w:rPr>
          <w:rFonts w:ascii="Lucida Sans Unicode" w:hAnsi="Lucida Sans Unicode" w:cs="Lucida Sans Unicode"/>
          <w:color w:val="000000"/>
          <w:sz w:val="19"/>
          <w:szCs w:val="19"/>
        </w:rPr>
      </w:pPr>
      <w:r>
        <w:rPr>
          <w:rFonts w:ascii="Lucida Sans Unicode" w:hAnsi="Lucida Sans Unicode" w:cs="Lucida Sans Unicode"/>
          <w:color w:val="000000"/>
          <w:sz w:val="19"/>
          <w:szCs w:val="19"/>
        </w:rPr>
        <w:tab/>
      </w: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1635"/>
        <w:gridCol w:w="1380"/>
        <w:gridCol w:w="1374"/>
      </w:tblGrid>
      <w:tr w:rsidR="001317A3" w:rsidRPr="00750E5C" w14:paraId="45AD5853" w14:textId="77777777" w:rsidTr="00B15A42">
        <w:tc>
          <w:tcPr>
            <w:tcW w:w="2830" w:type="dxa"/>
          </w:tcPr>
          <w:p w14:paraId="17F4949D" w14:textId="77777777" w:rsidR="001317A3" w:rsidRPr="00D14973" w:rsidRDefault="001317A3" w:rsidP="00B15A4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Data inizio</w:t>
            </w:r>
            <w:r w:rsidRPr="00D14973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1635" w:type="dxa"/>
            <w:shd w:val="clear" w:color="auto" w:fill="F2F2F2" w:themeFill="background1" w:themeFillShade="F2"/>
          </w:tcPr>
          <w:p w14:paraId="1CF60302" w14:textId="77777777" w:rsidR="001317A3" w:rsidRPr="00750E5C" w:rsidRDefault="001317A3" w:rsidP="00B15A4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FFFFFF" w:themeFill="background1"/>
          </w:tcPr>
          <w:p w14:paraId="24DE3181" w14:textId="77777777" w:rsidR="001317A3" w:rsidRPr="00750E5C" w:rsidRDefault="001317A3" w:rsidP="00B15A4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Data fine:</w:t>
            </w:r>
          </w:p>
        </w:tc>
        <w:tc>
          <w:tcPr>
            <w:tcW w:w="1374" w:type="dxa"/>
            <w:shd w:val="clear" w:color="auto" w:fill="F2F2F2" w:themeFill="background1" w:themeFillShade="F2"/>
          </w:tcPr>
          <w:p w14:paraId="7B1DEA2A" w14:textId="77777777" w:rsidR="001317A3" w:rsidRPr="00750E5C" w:rsidRDefault="001317A3" w:rsidP="00B15A42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262246CA" w14:textId="77777777" w:rsidR="001317A3" w:rsidRDefault="001317A3" w:rsidP="001317A3">
      <w:pPr>
        <w:tabs>
          <w:tab w:val="left" w:pos="3915"/>
        </w:tabs>
        <w:kinsoku w:val="0"/>
        <w:overflowPunct w:val="0"/>
        <w:spacing w:line="152" w:lineRule="auto"/>
        <w:ind w:left="418" w:right="616"/>
        <w:rPr>
          <w:rFonts w:ascii="Lucida Sans Unicode" w:hAnsi="Lucida Sans Unicode" w:cs="Lucida Sans Unicode"/>
          <w:color w:val="000000"/>
          <w:sz w:val="19"/>
          <w:szCs w:val="19"/>
        </w:rPr>
      </w:pPr>
    </w:p>
    <w:tbl>
      <w:tblPr>
        <w:tblStyle w:val="Grigliatabella"/>
        <w:tblW w:w="7219" w:type="dxa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1317A3" w:rsidRPr="00750E5C" w14:paraId="77D50289" w14:textId="77777777" w:rsidTr="001317A3">
        <w:tc>
          <w:tcPr>
            <w:tcW w:w="2830" w:type="dxa"/>
          </w:tcPr>
          <w:p w14:paraId="0C0276AC" w14:textId="77777777" w:rsidR="001317A3" w:rsidRPr="00D14973" w:rsidRDefault="001317A3" w:rsidP="001317A3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Queste informazioni sono disponibili gratuitamente per le autorità in una banca dati di uno Stato membro UE?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558F5C4E" w14:textId="77777777" w:rsidR="001317A3" w:rsidRPr="00750E5C" w:rsidRDefault="001317A3" w:rsidP="001317A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Sì 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No </w:t>
            </w:r>
            <w:r>
              <w:rPr>
                <w:rFonts w:ascii="Calibri" w:hAnsi="Calibri"/>
                <w:sz w:val="20"/>
                <w:szCs w:val="20"/>
              </w:rPr>
              <w:t xml:space="preserve">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</w:t>
            </w:r>
          </w:p>
        </w:tc>
      </w:tr>
    </w:tbl>
    <w:p w14:paraId="41CF38AE" w14:textId="77777777" w:rsidR="001317A3" w:rsidRDefault="001317A3" w:rsidP="001317A3">
      <w:pPr>
        <w:kinsoku w:val="0"/>
        <w:overflowPunct w:val="0"/>
        <w:spacing w:before="27"/>
        <w:ind w:left="418" w:firstLine="8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</w:p>
    <w:p w14:paraId="45BE4F3D" w14:textId="77777777" w:rsidR="001317A3" w:rsidRDefault="00BC0CE2" w:rsidP="001317A3">
      <w:pPr>
        <w:kinsoku w:val="0"/>
        <w:overflowPunct w:val="0"/>
        <w:spacing w:line="244" w:lineRule="exact"/>
        <w:ind w:left="425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  <w:r w:rsidRPr="00BC0CE2">
        <w:rPr>
          <w:rFonts w:ascii="Calibri" w:hAnsi="Calibri" w:cs="Calibri"/>
          <w:color w:val="333333"/>
          <w:spacing w:val="16"/>
          <w:w w:val="95"/>
          <w:sz w:val="18"/>
          <w:szCs w:val="18"/>
        </w:rPr>
        <w:t>Se la documentazione pertinente relativa è disponibile elettronicamente, indicare</w:t>
      </w:r>
      <w:r w:rsidRPr="00A0221A">
        <w:rPr>
          <w:rFonts w:ascii="Calibri" w:hAnsi="Calibri" w:cs="Calibri"/>
          <w:color w:val="333333"/>
          <w:spacing w:val="16"/>
          <w:w w:val="95"/>
          <w:sz w:val="18"/>
          <w:szCs w:val="18"/>
        </w:rPr>
        <w:t xml:space="preserve"> </w:t>
      </w:r>
      <w:r w:rsidR="001317A3" w:rsidRPr="00A0221A">
        <w:rPr>
          <w:rFonts w:ascii="Calibri" w:hAnsi="Calibri" w:cs="Calibri"/>
          <w:color w:val="333333"/>
          <w:spacing w:val="16"/>
          <w:w w:val="95"/>
          <w:sz w:val="18"/>
          <w:szCs w:val="18"/>
        </w:rPr>
        <w:t>(indirizzo web, autorità o organismo di emanazione, riferimento preciso della</w:t>
      </w:r>
      <w:r w:rsidR="001317A3">
        <w:rPr>
          <w:rFonts w:ascii="Calibri" w:hAnsi="Calibri" w:cs="Calibri"/>
          <w:color w:val="333333"/>
          <w:spacing w:val="16"/>
          <w:w w:val="95"/>
          <w:sz w:val="18"/>
          <w:szCs w:val="18"/>
        </w:rPr>
        <w:t xml:space="preserve"> </w:t>
      </w:r>
      <w:r w:rsidR="001317A3" w:rsidRPr="00A0221A">
        <w:rPr>
          <w:rFonts w:ascii="Calibri" w:hAnsi="Calibri" w:cs="Calibri"/>
          <w:color w:val="333333"/>
          <w:spacing w:val="16"/>
          <w:w w:val="95"/>
          <w:sz w:val="18"/>
          <w:szCs w:val="18"/>
        </w:rPr>
        <w:t>documentazione):</w:t>
      </w:r>
    </w:p>
    <w:p w14:paraId="30F2C3CF" w14:textId="77777777" w:rsidR="001317A3" w:rsidRPr="00A0221A" w:rsidRDefault="001317A3" w:rsidP="001317A3">
      <w:pPr>
        <w:kinsoku w:val="0"/>
        <w:overflowPunct w:val="0"/>
        <w:spacing w:line="244" w:lineRule="exact"/>
        <w:ind w:left="425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1317A3" w:rsidRPr="00750E5C" w14:paraId="04055380" w14:textId="77777777" w:rsidTr="00B15A42">
        <w:tc>
          <w:tcPr>
            <w:tcW w:w="2830" w:type="dxa"/>
          </w:tcPr>
          <w:p w14:paraId="6C4E9E35" w14:textId="77777777" w:rsidR="001317A3" w:rsidRPr="00D14973" w:rsidRDefault="001317A3" w:rsidP="00B15A42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Indirizzo web: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1F18586F" w14:textId="77777777" w:rsidR="001317A3" w:rsidRPr="00750E5C" w:rsidRDefault="001317A3" w:rsidP="00B15A4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1317A3" w:rsidRPr="00750E5C" w14:paraId="45AEB804" w14:textId="77777777" w:rsidTr="00B15A42">
        <w:tc>
          <w:tcPr>
            <w:tcW w:w="2830" w:type="dxa"/>
          </w:tcPr>
          <w:p w14:paraId="5B60F950" w14:textId="77777777" w:rsidR="001317A3" w:rsidRPr="00D14973" w:rsidRDefault="001317A3" w:rsidP="00B15A42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</w:tcPr>
          <w:p w14:paraId="32496B86" w14:textId="77777777" w:rsidR="001317A3" w:rsidRPr="00750E5C" w:rsidRDefault="001317A3" w:rsidP="00B15A4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1317A3" w:rsidRPr="00750E5C" w14:paraId="31383D01" w14:textId="77777777" w:rsidTr="00B15A42">
        <w:tc>
          <w:tcPr>
            <w:tcW w:w="2830" w:type="dxa"/>
          </w:tcPr>
          <w:p w14:paraId="5AD63E1A" w14:textId="77777777" w:rsidR="001317A3" w:rsidRPr="00D14973" w:rsidRDefault="001317A3" w:rsidP="00B15A42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Autorità o Organismo di emanazione: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681964AD" w14:textId="77777777" w:rsidR="001317A3" w:rsidRPr="00750E5C" w:rsidRDefault="001317A3" w:rsidP="00B15A4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1317A3" w:rsidRPr="00750E5C" w14:paraId="46B6BDE8" w14:textId="77777777" w:rsidTr="00B15A42">
        <w:tc>
          <w:tcPr>
            <w:tcW w:w="2830" w:type="dxa"/>
          </w:tcPr>
          <w:p w14:paraId="55892861" w14:textId="77777777" w:rsidR="001317A3" w:rsidRPr="00D14973" w:rsidRDefault="001317A3" w:rsidP="00B15A42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</w:tcPr>
          <w:p w14:paraId="09DEE2FD" w14:textId="77777777" w:rsidR="001317A3" w:rsidRPr="00750E5C" w:rsidRDefault="001317A3" w:rsidP="00B15A4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1317A3" w:rsidRPr="00750E5C" w14:paraId="608C6A2C" w14:textId="77777777" w:rsidTr="00B15A42">
        <w:tc>
          <w:tcPr>
            <w:tcW w:w="2830" w:type="dxa"/>
          </w:tcPr>
          <w:p w14:paraId="6BA03762" w14:textId="77777777" w:rsidR="001317A3" w:rsidRPr="00D14973" w:rsidRDefault="001317A3" w:rsidP="00B15A42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Riferimento preciso della documentazione: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7C799D17" w14:textId="77777777" w:rsidR="001317A3" w:rsidRPr="00750E5C" w:rsidRDefault="001317A3" w:rsidP="00B15A42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05D20CB4" w14:textId="77777777" w:rsidR="001317A3" w:rsidRDefault="001317A3" w:rsidP="001317A3">
      <w:pPr>
        <w:tabs>
          <w:tab w:val="left" w:pos="3915"/>
        </w:tabs>
        <w:kinsoku w:val="0"/>
        <w:overflowPunct w:val="0"/>
        <w:spacing w:line="152" w:lineRule="auto"/>
        <w:ind w:left="418" w:right="616"/>
        <w:rPr>
          <w:rFonts w:ascii="Lucida Sans Unicode" w:hAnsi="Lucida Sans Unicode" w:cs="Lucida Sans Unicode"/>
          <w:color w:val="000000"/>
          <w:sz w:val="19"/>
          <w:szCs w:val="19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BC0CE2" w:rsidRPr="00750E5C" w14:paraId="1BA4DA0B" w14:textId="77777777" w:rsidTr="00B15A42">
        <w:tc>
          <w:tcPr>
            <w:tcW w:w="2830" w:type="dxa"/>
          </w:tcPr>
          <w:p w14:paraId="663E0C63" w14:textId="77777777" w:rsidR="00BC0CE2" w:rsidRPr="00D14973" w:rsidRDefault="00BC0CE2" w:rsidP="00B15A42">
            <w:pPr>
              <w:rPr>
                <w:rFonts w:ascii="Calibri" w:hAnsi="Calibri"/>
                <w:sz w:val="18"/>
                <w:szCs w:val="18"/>
              </w:rPr>
            </w:pPr>
            <w:r w:rsidRPr="00BC0CE2">
              <w:rPr>
                <w:rFonts w:ascii="Calibri" w:hAnsi="Calibri"/>
                <w:sz w:val="18"/>
                <w:szCs w:val="18"/>
              </w:rPr>
              <w:t>In caso affermativo, l'operatore economico ha adottato misure sufficienti a dimostrare la sua affidabilità nonostante l'esistenza di un pertinente motivo di esclusione (autodisciplina o “Self-Cleaning"</w:t>
            </w:r>
            <w:proofErr w:type="gramStart"/>
            <w:r w:rsidRPr="00BC0CE2">
              <w:rPr>
                <w:rFonts w:ascii="Calibri" w:hAnsi="Calibri"/>
                <w:sz w:val="18"/>
                <w:szCs w:val="18"/>
              </w:rPr>
              <w:t>)?</w:t>
            </w:r>
            <w:r w:rsidRPr="00D14973">
              <w:rPr>
                <w:rFonts w:ascii="Calibri" w:hAnsi="Calibri"/>
                <w:sz w:val="18"/>
                <w:szCs w:val="18"/>
              </w:rPr>
              <w:t>:</w:t>
            </w:r>
            <w:proofErr w:type="gramEnd"/>
          </w:p>
        </w:tc>
        <w:tc>
          <w:tcPr>
            <w:tcW w:w="4389" w:type="dxa"/>
            <w:shd w:val="clear" w:color="auto" w:fill="F2F2F2" w:themeFill="background1" w:themeFillShade="F2"/>
          </w:tcPr>
          <w:p w14:paraId="756E183D" w14:textId="77777777" w:rsidR="00BC0CE2" w:rsidRPr="00750E5C" w:rsidRDefault="00BC0CE2" w:rsidP="00B15A4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Sì 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No </w:t>
            </w:r>
            <w:r>
              <w:rPr>
                <w:rFonts w:ascii="Calibri" w:hAnsi="Calibri"/>
                <w:sz w:val="20"/>
                <w:szCs w:val="20"/>
              </w:rPr>
              <w:t xml:space="preserve">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</w:t>
            </w:r>
          </w:p>
        </w:tc>
      </w:tr>
    </w:tbl>
    <w:p w14:paraId="1E4D9178" w14:textId="77777777" w:rsidR="00BC0CE2" w:rsidRDefault="00BC0CE2" w:rsidP="001317A3">
      <w:pPr>
        <w:tabs>
          <w:tab w:val="left" w:pos="3915"/>
        </w:tabs>
        <w:kinsoku w:val="0"/>
        <w:overflowPunct w:val="0"/>
        <w:spacing w:line="152" w:lineRule="auto"/>
        <w:ind w:left="418" w:right="616"/>
        <w:rPr>
          <w:rFonts w:ascii="Lucida Sans Unicode" w:hAnsi="Lucida Sans Unicode" w:cs="Lucida Sans Unicode"/>
          <w:color w:val="000000"/>
          <w:sz w:val="19"/>
          <w:szCs w:val="19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BC0CE2" w:rsidRPr="00750E5C" w14:paraId="2B3B8D30" w14:textId="77777777" w:rsidTr="00B15A42">
        <w:tc>
          <w:tcPr>
            <w:tcW w:w="2830" w:type="dxa"/>
          </w:tcPr>
          <w:p w14:paraId="20D26849" w14:textId="77777777" w:rsidR="00BC0CE2" w:rsidRPr="00D14973" w:rsidRDefault="00BC0CE2" w:rsidP="00B15A42">
            <w:pPr>
              <w:rPr>
                <w:rFonts w:ascii="Calibri" w:hAnsi="Calibri"/>
                <w:sz w:val="18"/>
                <w:szCs w:val="18"/>
              </w:rPr>
            </w:pPr>
            <w:r w:rsidRPr="00BC0CE2">
              <w:rPr>
                <w:rFonts w:ascii="Calibri" w:hAnsi="Calibri"/>
                <w:sz w:val="18"/>
                <w:szCs w:val="18"/>
              </w:rPr>
              <w:t>Descrivere tali misure</w:t>
            </w:r>
            <w:r w:rsidRPr="00D14973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42F77B22" w14:textId="77777777" w:rsidR="00BC0CE2" w:rsidRPr="00750E5C" w:rsidRDefault="00BC0CE2" w:rsidP="00B15A42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26A42901" w14:textId="77777777" w:rsidR="00BC0CE2" w:rsidRDefault="00BC0CE2" w:rsidP="00BC0CE2">
      <w:pPr>
        <w:pStyle w:val="Titolo1"/>
        <w:kinsoku w:val="0"/>
        <w:overflowPunct w:val="0"/>
        <w:spacing w:before="83" w:line="164" w:lineRule="auto"/>
        <w:ind w:left="426" w:right="98"/>
        <w:rPr>
          <w:rFonts w:ascii="Calibri" w:hAnsi="Calibri" w:cs="Calibri"/>
          <w:color w:val="FF0000"/>
          <w:spacing w:val="11"/>
        </w:rPr>
      </w:pPr>
    </w:p>
    <w:p w14:paraId="02C5D88B" w14:textId="77777777" w:rsidR="00BC0CE2" w:rsidRPr="001317A3" w:rsidRDefault="00BC0CE2" w:rsidP="00BC0CE2">
      <w:pPr>
        <w:pStyle w:val="Titolo1"/>
        <w:kinsoku w:val="0"/>
        <w:overflowPunct w:val="0"/>
        <w:spacing w:before="83" w:line="164" w:lineRule="auto"/>
        <w:ind w:left="426" w:right="98"/>
        <w:rPr>
          <w:rFonts w:ascii="Calibri" w:hAnsi="Calibri" w:cs="Calibri"/>
          <w:color w:val="FF0000"/>
          <w:spacing w:val="11"/>
        </w:rPr>
      </w:pPr>
      <w:r>
        <w:rPr>
          <w:rFonts w:ascii="Calibri" w:hAnsi="Calibri" w:cs="Calibri"/>
          <w:color w:val="FF0000"/>
          <w:spacing w:val="11"/>
        </w:rPr>
        <w:t>Corruzione</w:t>
      </w:r>
    </w:p>
    <w:p w14:paraId="7B11036A" w14:textId="77777777" w:rsidR="00B15A42" w:rsidRDefault="00B15A42" w:rsidP="00B15A42">
      <w:pPr>
        <w:kinsoku w:val="0"/>
        <w:overflowPunct w:val="0"/>
        <w:spacing w:before="27"/>
        <w:ind w:left="418" w:firstLine="8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  <w:r w:rsidRPr="00B15A42">
        <w:rPr>
          <w:rFonts w:ascii="Calibri" w:hAnsi="Calibri" w:cs="Calibri"/>
          <w:color w:val="333333"/>
          <w:w w:val="95"/>
          <w:sz w:val="19"/>
          <w:szCs w:val="19"/>
        </w:rPr>
        <w:t xml:space="preserve">Corruzione, come definita nell'articolo 3 della convenzione sulla lotta alla corruzione che coinvolge funzionari delle Comunità europee o funzionari degli Stati membri dell'Unione europea, GU C 195 del 25.6.1997 e all'articolo 2, paragrafo 1, della decisione quadro del Consiglio 2003/568 / GAI del 22 luglio 2003 sulla lotta alla corruzione nel settore privato (GU L 192 del 31.7.2003). </w:t>
      </w:r>
    </w:p>
    <w:p w14:paraId="56BCFF2E" w14:textId="77777777" w:rsidR="00B15A42" w:rsidRDefault="00B15A42" w:rsidP="00B15A42">
      <w:pPr>
        <w:kinsoku w:val="0"/>
        <w:overflowPunct w:val="0"/>
        <w:spacing w:before="27"/>
        <w:ind w:left="418" w:firstLine="8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  <w:r w:rsidRPr="00B15A42">
        <w:rPr>
          <w:rFonts w:ascii="Calibri" w:hAnsi="Calibri" w:cs="Calibri"/>
          <w:color w:val="333333"/>
          <w:w w:val="95"/>
          <w:sz w:val="19"/>
          <w:szCs w:val="19"/>
        </w:rPr>
        <w:t>Questo motivo di esclusione include anche la corruzione come definita nel diritto nazionale dell'amministrazione aggiudicatrice (ente aggiudicatore) o dell'operatore economico Corruzione - Decreto legislativo 31 marzo 2023, n. 36 - art. 94 co. 1 lett. b)</w:t>
      </w:r>
      <w:r>
        <w:rPr>
          <w:rFonts w:ascii="Calibri" w:hAnsi="Calibri" w:cs="Calibri"/>
          <w:color w:val="333333"/>
          <w:w w:val="95"/>
          <w:sz w:val="19"/>
          <w:szCs w:val="19"/>
        </w:rPr>
        <w:t>?</w:t>
      </w:r>
    </w:p>
    <w:p w14:paraId="2B967A6D" w14:textId="77777777" w:rsidR="00B15A42" w:rsidRDefault="00B15A42" w:rsidP="00B15A42">
      <w:pPr>
        <w:kinsoku w:val="0"/>
        <w:overflowPunct w:val="0"/>
        <w:spacing w:before="27"/>
        <w:ind w:left="418" w:firstLine="8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B15A42" w:rsidRPr="00750E5C" w14:paraId="76824EAB" w14:textId="77777777" w:rsidTr="00B15A42">
        <w:tc>
          <w:tcPr>
            <w:tcW w:w="2830" w:type="dxa"/>
          </w:tcPr>
          <w:p w14:paraId="46E384F5" w14:textId="77777777" w:rsidR="00B15A42" w:rsidRPr="00D14973" w:rsidRDefault="00B15A42" w:rsidP="00B15A42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Risposta: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21709149" w14:textId="77777777" w:rsidR="00B15A42" w:rsidRPr="00750E5C" w:rsidRDefault="00B15A42" w:rsidP="00B15A4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Sì 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No </w:t>
            </w:r>
            <w:r>
              <w:rPr>
                <w:rFonts w:ascii="Calibri" w:hAnsi="Calibri"/>
                <w:sz w:val="20"/>
                <w:szCs w:val="20"/>
              </w:rPr>
              <w:t xml:space="preserve">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</w:t>
            </w:r>
          </w:p>
        </w:tc>
      </w:tr>
    </w:tbl>
    <w:p w14:paraId="0010FC52" w14:textId="77777777" w:rsidR="00B15A42" w:rsidRPr="00B15A42" w:rsidRDefault="00B15A42" w:rsidP="00B15A42">
      <w:pPr>
        <w:kinsoku w:val="0"/>
        <w:overflowPunct w:val="0"/>
        <w:spacing w:before="27"/>
        <w:ind w:left="418" w:firstLine="8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</w:p>
    <w:p w14:paraId="26AC958E" w14:textId="77777777" w:rsidR="00B15A42" w:rsidRPr="00B15A42" w:rsidRDefault="00B15A42" w:rsidP="00B15A42">
      <w:pPr>
        <w:kinsoku w:val="0"/>
        <w:overflowPunct w:val="0"/>
        <w:spacing w:before="27"/>
        <w:ind w:left="418" w:firstLine="8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  <w:r w:rsidRPr="00B15A42">
        <w:rPr>
          <w:rFonts w:ascii="Calibri" w:hAnsi="Calibri" w:cs="Calibri"/>
          <w:color w:val="333333"/>
          <w:w w:val="95"/>
          <w:sz w:val="19"/>
          <w:szCs w:val="19"/>
        </w:rPr>
        <w:t>L'operatore economico ovvero uno dei soggetti di cui all'articolo 94 co. 3 del Decreto legislativo 36 del 31 marzo 2023 sono stati condannati con sentenza definitiva o decreto penale di condanna divenuto irrevocabile per il motivo indicato</w:t>
      </w:r>
    </w:p>
    <w:p w14:paraId="45F2322B" w14:textId="77777777" w:rsidR="00B15A42" w:rsidRPr="00B15A42" w:rsidRDefault="00B15A42" w:rsidP="00B15A42">
      <w:pPr>
        <w:kinsoku w:val="0"/>
        <w:overflowPunct w:val="0"/>
        <w:spacing w:before="27"/>
        <w:ind w:left="418" w:firstLine="8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  <w:r w:rsidRPr="00B15A42">
        <w:rPr>
          <w:rFonts w:ascii="Calibri" w:hAnsi="Calibri" w:cs="Calibri"/>
          <w:color w:val="333333"/>
          <w:w w:val="95"/>
          <w:sz w:val="19"/>
          <w:szCs w:val="19"/>
        </w:rPr>
        <w:t>sopra?</w:t>
      </w: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B15A42" w:rsidRPr="00750E5C" w14:paraId="6E03FBFA" w14:textId="77777777" w:rsidTr="00B15A42">
        <w:tc>
          <w:tcPr>
            <w:tcW w:w="2830" w:type="dxa"/>
          </w:tcPr>
          <w:p w14:paraId="777B6AF8" w14:textId="77777777" w:rsidR="00B15A42" w:rsidRPr="00D14973" w:rsidRDefault="00B15A42" w:rsidP="00B15A4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Data della condanna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54C393A5" w14:textId="77777777" w:rsidR="00B15A42" w:rsidRPr="00750E5C" w:rsidRDefault="00B15A42" w:rsidP="00B15A42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29E69A43" w14:textId="77777777" w:rsidR="00B15A42" w:rsidRDefault="00B15A42" w:rsidP="00B15A42">
      <w:pPr>
        <w:kinsoku w:val="0"/>
        <w:overflowPunct w:val="0"/>
        <w:spacing w:before="64" w:line="152" w:lineRule="auto"/>
        <w:ind w:left="418" w:right="514"/>
        <w:rPr>
          <w:rFonts w:ascii="Lucida Sans Unicode" w:hAnsi="Lucida Sans Unicode" w:cs="Lucida Sans Unicode"/>
          <w:color w:val="000000"/>
          <w:sz w:val="19"/>
          <w:szCs w:val="19"/>
        </w:rPr>
      </w:pPr>
    </w:p>
    <w:p w14:paraId="0EB8BA4F" w14:textId="77777777" w:rsidR="00B15A42" w:rsidRPr="00B15A42" w:rsidRDefault="00B15A42" w:rsidP="00B15A42">
      <w:pPr>
        <w:ind w:left="3540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      </w:t>
      </w:r>
      <w:r w:rsidRPr="001317A3">
        <w:rPr>
          <w:rFonts w:ascii="Calibri" w:hAnsi="Calibri"/>
          <w:sz w:val="18"/>
          <w:szCs w:val="18"/>
        </w:rPr>
        <w:t>Durata della condanna</w:t>
      </w:r>
    </w:p>
    <w:p w14:paraId="5FD0247E" w14:textId="77777777" w:rsidR="00B15A42" w:rsidRPr="001317A3" w:rsidRDefault="00B15A42" w:rsidP="00B15A42">
      <w:pPr>
        <w:kinsoku w:val="0"/>
        <w:overflowPunct w:val="0"/>
        <w:spacing w:before="27"/>
        <w:ind w:left="418" w:firstLine="8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1635"/>
        <w:gridCol w:w="1380"/>
        <w:gridCol w:w="1374"/>
      </w:tblGrid>
      <w:tr w:rsidR="00B15A42" w:rsidRPr="00750E5C" w14:paraId="5DA6F926" w14:textId="77777777" w:rsidTr="00B15A42">
        <w:tc>
          <w:tcPr>
            <w:tcW w:w="2830" w:type="dxa"/>
          </w:tcPr>
          <w:p w14:paraId="4F14CDAA" w14:textId="77777777" w:rsidR="00B15A42" w:rsidRPr="00D14973" w:rsidRDefault="00B15A42" w:rsidP="00B15A4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Data inizio</w:t>
            </w:r>
            <w:r w:rsidRPr="00D14973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1635" w:type="dxa"/>
            <w:shd w:val="clear" w:color="auto" w:fill="F2F2F2" w:themeFill="background1" w:themeFillShade="F2"/>
          </w:tcPr>
          <w:p w14:paraId="6C22CF11" w14:textId="77777777" w:rsidR="00B15A42" w:rsidRPr="00750E5C" w:rsidRDefault="00B15A42" w:rsidP="00B15A4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FFFFFF" w:themeFill="background1"/>
          </w:tcPr>
          <w:p w14:paraId="0E6EB6FD" w14:textId="77777777" w:rsidR="00B15A42" w:rsidRPr="00750E5C" w:rsidRDefault="00B15A42" w:rsidP="00B15A4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Data fine:</w:t>
            </w:r>
          </w:p>
        </w:tc>
        <w:tc>
          <w:tcPr>
            <w:tcW w:w="1374" w:type="dxa"/>
            <w:shd w:val="clear" w:color="auto" w:fill="F2F2F2" w:themeFill="background1" w:themeFillShade="F2"/>
          </w:tcPr>
          <w:p w14:paraId="486ECC78" w14:textId="77777777" w:rsidR="00B15A42" w:rsidRPr="00750E5C" w:rsidRDefault="00B15A42" w:rsidP="00B15A4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B15A42" w:rsidRPr="00750E5C" w14:paraId="13CDE822" w14:textId="77777777" w:rsidTr="00B15A42">
        <w:tc>
          <w:tcPr>
            <w:tcW w:w="2830" w:type="dxa"/>
          </w:tcPr>
          <w:p w14:paraId="69B113AC" w14:textId="77777777" w:rsidR="00B15A42" w:rsidRPr="00D14973" w:rsidRDefault="00B15A42" w:rsidP="00B15A42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635" w:type="dxa"/>
          </w:tcPr>
          <w:p w14:paraId="494CAAC4" w14:textId="77777777" w:rsidR="00B15A42" w:rsidRPr="00750E5C" w:rsidRDefault="00B15A42" w:rsidP="00B15A4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80" w:type="dxa"/>
          </w:tcPr>
          <w:p w14:paraId="1D3FEFA8" w14:textId="77777777" w:rsidR="00B15A42" w:rsidRPr="00750E5C" w:rsidRDefault="00B15A42" w:rsidP="00B15A4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74" w:type="dxa"/>
          </w:tcPr>
          <w:p w14:paraId="38D9BA54" w14:textId="77777777" w:rsidR="00B15A42" w:rsidRPr="00750E5C" w:rsidRDefault="00B15A42" w:rsidP="00B15A4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B15A42" w:rsidRPr="00750E5C" w14:paraId="5DB5B868" w14:textId="77777777" w:rsidTr="00B15A42">
        <w:tc>
          <w:tcPr>
            <w:tcW w:w="2830" w:type="dxa"/>
          </w:tcPr>
          <w:p w14:paraId="5D4F1BFE" w14:textId="77777777" w:rsidR="00B15A42" w:rsidRPr="00D14973" w:rsidRDefault="00B15A42" w:rsidP="00B15A4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Motivo </w:t>
            </w:r>
          </w:p>
        </w:tc>
        <w:tc>
          <w:tcPr>
            <w:tcW w:w="4389" w:type="dxa"/>
            <w:gridSpan w:val="3"/>
            <w:shd w:val="clear" w:color="auto" w:fill="F2F2F2" w:themeFill="background1" w:themeFillShade="F2"/>
          </w:tcPr>
          <w:p w14:paraId="3EF1CF97" w14:textId="77777777" w:rsidR="00B15A42" w:rsidRPr="00750E5C" w:rsidRDefault="00B15A42" w:rsidP="00B15A4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B15A42" w:rsidRPr="00750E5C" w14:paraId="73C37D12" w14:textId="77777777" w:rsidTr="00B15A42">
        <w:tc>
          <w:tcPr>
            <w:tcW w:w="2830" w:type="dxa"/>
          </w:tcPr>
          <w:p w14:paraId="1F7064D8" w14:textId="77777777" w:rsidR="00B15A42" w:rsidRPr="00D14973" w:rsidRDefault="00B15A42" w:rsidP="00B15A42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  <w:gridSpan w:val="3"/>
            <w:shd w:val="clear" w:color="auto" w:fill="FFFFFF" w:themeFill="background1"/>
          </w:tcPr>
          <w:p w14:paraId="35D97DFF" w14:textId="77777777" w:rsidR="00B15A42" w:rsidRPr="00750E5C" w:rsidRDefault="00B15A42" w:rsidP="00B15A4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B15A42" w:rsidRPr="00750E5C" w14:paraId="45C8B475" w14:textId="77777777" w:rsidTr="00B15A42">
        <w:tc>
          <w:tcPr>
            <w:tcW w:w="2830" w:type="dxa"/>
          </w:tcPr>
          <w:p w14:paraId="2DA208C9" w14:textId="77777777" w:rsidR="00B15A42" w:rsidRPr="00D14973" w:rsidRDefault="00B15A42" w:rsidP="00B15A4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Chi è stato condannato:</w:t>
            </w:r>
            <w:r w:rsidRPr="00D14973"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4389" w:type="dxa"/>
            <w:gridSpan w:val="3"/>
            <w:shd w:val="clear" w:color="auto" w:fill="F2F2F2" w:themeFill="background1" w:themeFillShade="F2"/>
          </w:tcPr>
          <w:p w14:paraId="3C37DA91" w14:textId="77777777" w:rsidR="00B15A42" w:rsidRDefault="00B15A42" w:rsidP="00B15A4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B15A42" w:rsidRPr="00750E5C" w14:paraId="4224BB50" w14:textId="77777777" w:rsidTr="00B15A42">
        <w:tc>
          <w:tcPr>
            <w:tcW w:w="2830" w:type="dxa"/>
          </w:tcPr>
          <w:p w14:paraId="3FBFC6CB" w14:textId="77777777" w:rsidR="00B15A42" w:rsidRDefault="00B15A42" w:rsidP="00B15A42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  <w:gridSpan w:val="3"/>
            <w:shd w:val="clear" w:color="auto" w:fill="F2F2F2" w:themeFill="background1" w:themeFillShade="F2"/>
          </w:tcPr>
          <w:p w14:paraId="3B3A2EDE" w14:textId="77777777" w:rsidR="00B15A42" w:rsidRDefault="00B15A42" w:rsidP="00B15A4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B15A42" w:rsidRPr="00750E5C" w14:paraId="11C4C5EA" w14:textId="77777777" w:rsidTr="006A567B">
        <w:tc>
          <w:tcPr>
            <w:tcW w:w="2830" w:type="dxa"/>
          </w:tcPr>
          <w:p w14:paraId="1632BC8A" w14:textId="77777777" w:rsidR="00B15A42" w:rsidRDefault="00B15A42" w:rsidP="00B15A4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Periodo di esclusione</w:t>
            </w:r>
          </w:p>
        </w:tc>
        <w:tc>
          <w:tcPr>
            <w:tcW w:w="4389" w:type="dxa"/>
            <w:gridSpan w:val="3"/>
            <w:shd w:val="clear" w:color="auto" w:fill="FFFFFF" w:themeFill="background1"/>
          </w:tcPr>
          <w:p w14:paraId="3377B0C2" w14:textId="77777777" w:rsidR="00B15A42" w:rsidRDefault="00B15A42" w:rsidP="00B15A42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44E967C4" w14:textId="77777777" w:rsidR="00B15A42" w:rsidRDefault="00B15A42" w:rsidP="00B15A42">
      <w:pPr>
        <w:tabs>
          <w:tab w:val="left" w:pos="3915"/>
        </w:tabs>
        <w:kinsoku w:val="0"/>
        <w:overflowPunct w:val="0"/>
        <w:spacing w:line="152" w:lineRule="auto"/>
        <w:ind w:left="418" w:right="616"/>
        <w:rPr>
          <w:rFonts w:ascii="Lucida Sans Unicode" w:hAnsi="Lucida Sans Unicode" w:cs="Lucida Sans Unicode"/>
          <w:color w:val="000000"/>
          <w:sz w:val="19"/>
          <w:szCs w:val="19"/>
        </w:rPr>
      </w:pPr>
      <w:r>
        <w:rPr>
          <w:rFonts w:ascii="Lucida Sans Unicode" w:hAnsi="Lucida Sans Unicode" w:cs="Lucida Sans Unicode"/>
          <w:color w:val="000000"/>
          <w:sz w:val="19"/>
          <w:szCs w:val="19"/>
        </w:rPr>
        <w:tab/>
      </w: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1635"/>
        <w:gridCol w:w="1380"/>
        <w:gridCol w:w="1374"/>
      </w:tblGrid>
      <w:tr w:rsidR="00B15A42" w:rsidRPr="00750E5C" w14:paraId="1BE6EDFA" w14:textId="77777777" w:rsidTr="00B15A42">
        <w:tc>
          <w:tcPr>
            <w:tcW w:w="2830" w:type="dxa"/>
          </w:tcPr>
          <w:p w14:paraId="493EA82A" w14:textId="77777777" w:rsidR="00B15A42" w:rsidRPr="00D14973" w:rsidRDefault="00B15A42" w:rsidP="00B15A4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Data inizio</w:t>
            </w:r>
            <w:r w:rsidRPr="00D14973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1635" w:type="dxa"/>
            <w:shd w:val="clear" w:color="auto" w:fill="F2F2F2" w:themeFill="background1" w:themeFillShade="F2"/>
          </w:tcPr>
          <w:p w14:paraId="03C6248F" w14:textId="77777777" w:rsidR="00B15A42" w:rsidRPr="00750E5C" w:rsidRDefault="00B15A42" w:rsidP="00B15A4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FFFFFF" w:themeFill="background1"/>
          </w:tcPr>
          <w:p w14:paraId="6375387F" w14:textId="77777777" w:rsidR="00B15A42" w:rsidRPr="00750E5C" w:rsidRDefault="00B15A42" w:rsidP="00B15A4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Data fine:</w:t>
            </w:r>
          </w:p>
        </w:tc>
        <w:tc>
          <w:tcPr>
            <w:tcW w:w="1374" w:type="dxa"/>
            <w:shd w:val="clear" w:color="auto" w:fill="F2F2F2" w:themeFill="background1" w:themeFillShade="F2"/>
          </w:tcPr>
          <w:p w14:paraId="230542F8" w14:textId="77777777" w:rsidR="00B15A42" w:rsidRPr="00750E5C" w:rsidRDefault="00B15A42" w:rsidP="00B15A42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0544470C" w14:textId="77777777" w:rsidR="00B15A42" w:rsidRDefault="00B15A42" w:rsidP="00B15A42">
      <w:pPr>
        <w:tabs>
          <w:tab w:val="left" w:pos="3915"/>
        </w:tabs>
        <w:kinsoku w:val="0"/>
        <w:overflowPunct w:val="0"/>
        <w:spacing w:line="152" w:lineRule="auto"/>
        <w:ind w:left="418" w:right="616"/>
        <w:rPr>
          <w:rFonts w:ascii="Lucida Sans Unicode" w:hAnsi="Lucida Sans Unicode" w:cs="Lucida Sans Unicode"/>
          <w:color w:val="000000"/>
          <w:sz w:val="19"/>
          <w:szCs w:val="19"/>
        </w:rPr>
      </w:pPr>
    </w:p>
    <w:tbl>
      <w:tblPr>
        <w:tblStyle w:val="Grigliatabella"/>
        <w:tblW w:w="7219" w:type="dxa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B15A42" w:rsidRPr="00750E5C" w14:paraId="71A19638" w14:textId="77777777" w:rsidTr="00B15A42">
        <w:tc>
          <w:tcPr>
            <w:tcW w:w="2830" w:type="dxa"/>
          </w:tcPr>
          <w:p w14:paraId="276645D1" w14:textId="77777777" w:rsidR="00B15A42" w:rsidRPr="00D14973" w:rsidRDefault="00B15A42" w:rsidP="00B15A4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Queste informazioni sono disponibili gratuitamente per le autorità in una banca dati di uno Stato membro UE?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19912E15" w14:textId="77777777" w:rsidR="00B15A42" w:rsidRPr="00750E5C" w:rsidRDefault="00B15A42" w:rsidP="00B15A4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Sì 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No </w:t>
            </w:r>
            <w:r>
              <w:rPr>
                <w:rFonts w:ascii="Calibri" w:hAnsi="Calibri"/>
                <w:sz w:val="20"/>
                <w:szCs w:val="20"/>
              </w:rPr>
              <w:t xml:space="preserve">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</w:t>
            </w:r>
          </w:p>
        </w:tc>
      </w:tr>
    </w:tbl>
    <w:p w14:paraId="5F0CE431" w14:textId="77777777" w:rsidR="00B15A42" w:rsidRDefault="00B15A42" w:rsidP="00B15A42">
      <w:pPr>
        <w:kinsoku w:val="0"/>
        <w:overflowPunct w:val="0"/>
        <w:spacing w:before="27"/>
        <w:ind w:left="418" w:firstLine="8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</w:p>
    <w:p w14:paraId="0C9B23C4" w14:textId="77777777" w:rsidR="00B15A42" w:rsidRDefault="00B15A42" w:rsidP="00B15A42">
      <w:pPr>
        <w:kinsoku w:val="0"/>
        <w:overflowPunct w:val="0"/>
        <w:spacing w:line="244" w:lineRule="exact"/>
        <w:ind w:left="425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  <w:r w:rsidRPr="00BC0CE2">
        <w:rPr>
          <w:rFonts w:ascii="Calibri" w:hAnsi="Calibri" w:cs="Calibri"/>
          <w:color w:val="333333"/>
          <w:spacing w:val="16"/>
          <w:w w:val="95"/>
          <w:sz w:val="18"/>
          <w:szCs w:val="18"/>
        </w:rPr>
        <w:t>Se la documentazione pertinente relativa è disponibile elettronicamente, indicare</w:t>
      </w:r>
      <w:r w:rsidRPr="00A0221A">
        <w:rPr>
          <w:rFonts w:ascii="Calibri" w:hAnsi="Calibri" w:cs="Calibri"/>
          <w:color w:val="333333"/>
          <w:spacing w:val="16"/>
          <w:w w:val="95"/>
          <w:sz w:val="18"/>
          <w:szCs w:val="18"/>
        </w:rPr>
        <w:t xml:space="preserve"> (indirizzo web, autorità o organismo di emanazione, riferimento preciso della</w:t>
      </w:r>
      <w:r>
        <w:rPr>
          <w:rFonts w:ascii="Calibri" w:hAnsi="Calibri" w:cs="Calibri"/>
          <w:color w:val="333333"/>
          <w:spacing w:val="16"/>
          <w:w w:val="95"/>
          <w:sz w:val="18"/>
          <w:szCs w:val="18"/>
        </w:rPr>
        <w:t xml:space="preserve"> </w:t>
      </w:r>
      <w:r w:rsidRPr="00A0221A">
        <w:rPr>
          <w:rFonts w:ascii="Calibri" w:hAnsi="Calibri" w:cs="Calibri"/>
          <w:color w:val="333333"/>
          <w:spacing w:val="16"/>
          <w:w w:val="95"/>
          <w:sz w:val="18"/>
          <w:szCs w:val="18"/>
        </w:rPr>
        <w:t>documentazione):</w:t>
      </w:r>
    </w:p>
    <w:p w14:paraId="36B7C243" w14:textId="77777777" w:rsidR="00B15A42" w:rsidRPr="00A0221A" w:rsidRDefault="00B15A42" w:rsidP="00B15A42">
      <w:pPr>
        <w:kinsoku w:val="0"/>
        <w:overflowPunct w:val="0"/>
        <w:spacing w:line="244" w:lineRule="exact"/>
        <w:ind w:left="425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B15A42" w:rsidRPr="00750E5C" w14:paraId="193B17ED" w14:textId="77777777" w:rsidTr="00B15A42">
        <w:tc>
          <w:tcPr>
            <w:tcW w:w="2830" w:type="dxa"/>
          </w:tcPr>
          <w:p w14:paraId="42A456B0" w14:textId="77777777" w:rsidR="00B15A42" w:rsidRPr="00D14973" w:rsidRDefault="00B15A42" w:rsidP="00B15A42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Indirizzo web: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359E6951" w14:textId="77777777" w:rsidR="00B15A42" w:rsidRPr="00750E5C" w:rsidRDefault="00B15A42" w:rsidP="00B15A4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B15A42" w:rsidRPr="00750E5C" w14:paraId="2E02CAF3" w14:textId="77777777" w:rsidTr="00B15A42">
        <w:tc>
          <w:tcPr>
            <w:tcW w:w="2830" w:type="dxa"/>
          </w:tcPr>
          <w:p w14:paraId="0B11AE3A" w14:textId="77777777" w:rsidR="00B15A42" w:rsidRPr="00D14973" w:rsidRDefault="00B15A42" w:rsidP="00B15A42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</w:tcPr>
          <w:p w14:paraId="4055935A" w14:textId="77777777" w:rsidR="00B15A42" w:rsidRPr="00750E5C" w:rsidRDefault="00B15A42" w:rsidP="00B15A4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B15A42" w:rsidRPr="00750E5C" w14:paraId="52950B92" w14:textId="77777777" w:rsidTr="00B15A42">
        <w:tc>
          <w:tcPr>
            <w:tcW w:w="2830" w:type="dxa"/>
          </w:tcPr>
          <w:p w14:paraId="3C308B4B" w14:textId="77777777" w:rsidR="00B15A42" w:rsidRPr="00D14973" w:rsidRDefault="00B15A42" w:rsidP="00B15A42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Autorità o Organismo di emanazione: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2D5C8CDF" w14:textId="77777777" w:rsidR="00B15A42" w:rsidRPr="00750E5C" w:rsidRDefault="00B15A42" w:rsidP="00B15A4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B15A42" w:rsidRPr="00750E5C" w14:paraId="17C63646" w14:textId="77777777" w:rsidTr="00B15A42">
        <w:tc>
          <w:tcPr>
            <w:tcW w:w="2830" w:type="dxa"/>
          </w:tcPr>
          <w:p w14:paraId="3AE9C199" w14:textId="77777777" w:rsidR="00B15A42" w:rsidRPr="00D14973" w:rsidRDefault="00B15A42" w:rsidP="00B15A42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</w:tcPr>
          <w:p w14:paraId="34B4D117" w14:textId="77777777" w:rsidR="00B15A42" w:rsidRPr="00750E5C" w:rsidRDefault="00B15A42" w:rsidP="00B15A4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B15A42" w:rsidRPr="00750E5C" w14:paraId="255131AC" w14:textId="77777777" w:rsidTr="00B15A42">
        <w:tc>
          <w:tcPr>
            <w:tcW w:w="2830" w:type="dxa"/>
          </w:tcPr>
          <w:p w14:paraId="2A1CE9E2" w14:textId="77777777" w:rsidR="00B15A42" w:rsidRPr="00D14973" w:rsidRDefault="00B15A42" w:rsidP="00B15A42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Riferimento preciso della documentazione: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32453D66" w14:textId="77777777" w:rsidR="00B15A42" w:rsidRPr="00750E5C" w:rsidRDefault="00B15A42" w:rsidP="00B15A42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36EB4F21" w14:textId="77777777" w:rsidR="00B15A42" w:rsidRDefault="00B15A42" w:rsidP="00B15A42">
      <w:pPr>
        <w:tabs>
          <w:tab w:val="left" w:pos="3915"/>
        </w:tabs>
        <w:kinsoku w:val="0"/>
        <w:overflowPunct w:val="0"/>
        <w:spacing w:line="152" w:lineRule="auto"/>
        <w:ind w:left="418" w:right="616"/>
        <w:rPr>
          <w:rFonts w:ascii="Lucida Sans Unicode" w:hAnsi="Lucida Sans Unicode" w:cs="Lucida Sans Unicode"/>
          <w:color w:val="000000"/>
          <w:sz w:val="19"/>
          <w:szCs w:val="19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B15A42" w:rsidRPr="00750E5C" w14:paraId="2475F4A9" w14:textId="77777777" w:rsidTr="00B15A42">
        <w:tc>
          <w:tcPr>
            <w:tcW w:w="2830" w:type="dxa"/>
          </w:tcPr>
          <w:p w14:paraId="7C476EF0" w14:textId="77777777" w:rsidR="00B15A42" w:rsidRPr="00D14973" w:rsidRDefault="00B15A42" w:rsidP="00B15A42">
            <w:pPr>
              <w:rPr>
                <w:rFonts w:ascii="Calibri" w:hAnsi="Calibri"/>
                <w:sz w:val="18"/>
                <w:szCs w:val="18"/>
              </w:rPr>
            </w:pPr>
            <w:r w:rsidRPr="00BC0CE2">
              <w:rPr>
                <w:rFonts w:ascii="Calibri" w:hAnsi="Calibri"/>
                <w:sz w:val="18"/>
                <w:szCs w:val="18"/>
              </w:rPr>
              <w:t>In caso affermativo, l'operatore economico ha adottato misure sufficienti a dimostrare la sua affidabilità nonostante l'esistenza di un pertinente motivo di esclusione (autodisciplina o “Self-Cleaning"</w:t>
            </w:r>
            <w:proofErr w:type="gramStart"/>
            <w:r w:rsidRPr="00BC0CE2">
              <w:rPr>
                <w:rFonts w:ascii="Calibri" w:hAnsi="Calibri"/>
                <w:sz w:val="18"/>
                <w:szCs w:val="18"/>
              </w:rPr>
              <w:t>)?</w:t>
            </w:r>
            <w:r w:rsidRPr="00D14973">
              <w:rPr>
                <w:rFonts w:ascii="Calibri" w:hAnsi="Calibri"/>
                <w:sz w:val="18"/>
                <w:szCs w:val="18"/>
              </w:rPr>
              <w:t>:</w:t>
            </w:r>
            <w:proofErr w:type="gramEnd"/>
          </w:p>
        </w:tc>
        <w:tc>
          <w:tcPr>
            <w:tcW w:w="4389" w:type="dxa"/>
            <w:shd w:val="clear" w:color="auto" w:fill="F2F2F2" w:themeFill="background1" w:themeFillShade="F2"/>
          </w:tcPr>
          <w:p w14:paraId="5B77F81A" w14:textId="77777777" w:rsidR="00B15A42" w:rsidRPr="00750E5C" w:rsidRDefault="00B15A42" w:rsidP="00B15A4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Sì 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No </w:t>
            </w:r>
            <w:r>
              <w:rPr>
                <w:rFonts w:ascii="Calibri" w:hAnsi="Calibri"/>
                <w:sz w:val="20"/>
                <w:szCs w:val="20"/>
              </w:rPr>
              <w:t xml:space="preserve">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</w:t>
            </w:r>
          </w:p>
        </w:tc>
      </w:tr>
    </w:tbl>
    <w:p w14:paraId="5C37AA7F" w14:textId="77777777" w:rsidR="00B15A42" w:rsidRDefault="00B15A42" w:rsidP="00B15A42">
      <w:pPr>
        <w:tabs>
          <w:tab w:val="left" w:pos="3915"/>
        </w:tabs>
        <w:kinsoku w:val="0"/>
        <w:overflowPunct w:val="0"/>
        <w:spacing w:line="152" w:lineRule="auto"/>
        <w:ind w:left="418" w:right="616"/>
        <w:rPr>
          <w:rFonts w:ascii="Lucida Sans Unicode" w:hAnsi="Lucida Sans Unicode" w:cs="Lucida Sans Unicode"/>
          <w:color w:val="000000"/>
          <w:sz w:val="19"/>
          <w:szCs w:val="19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B15A42" w:rsidRPr="00750E5C" w14:paraId="5A1138F1" w14:textId="77777777" w:rsidTr="00B15A42">
        <w:tc>
          <w:tcPr>
            <w:tcW w:w="2830" w:type="dxa"/>
          </w:tcPr>
          <w:p w14:paraId="5E949F54" w14:textId="77777777" w:rsidR="00B15A42" w:rsidRPr="00D14973" w:rsidRDefault="00B15A42" w:rsidP="00B15A42">
            <w:pPr>
              <w:rPr>
                <w:rFonts w:ascii="Calibri" w:hAnsi="Calibri"/>
                <w:sz w:val="18"/>
                <w:szCs w:val="18"/>
              </w:rPr>
            </w:pPr>
            <w:r w:rsidRPr="00BC0CE2">
              <w:rPr>
                <w:rFonts w:ascii="Calibri" w:hAnsi="Calibri"/>
                <w:sz w:val="18"/>
                <w:szCs w:val="18"/>
              </w:rPr>
              <w:t>Descrivere tali misure</w:t>
            </w:r>
            <w:r w:rsidRPr="00D14973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06B14784" w14:textId="77777777" w:rsidR="00B15A42" w:rsidRPr="00750E5C" w:rsidRDefault="00B15A42" w:rsidP="00B15A42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61C252E9" w14:textId="77777777" w:rsidR="00BC0CE2" w:rsidRDefault="00BC0CE2" w:rsidP="001317A3">
      <w:pPr>
        <w:tabs>
          <w:tab w:val="left" w:pos="3915"/>
        </w:tabs>
        <w:kinsoku w:val="0"/>
        <w:overflowPunct w:val="0"/>
        <w:spacing w:line="152" w:lineRule="auto"/>
        <w:ind w:left="418" w:right="616"/>
        <w:rPr>
          <w:rFonts w:ascii="Lucida Sans Unicode" w:hAnsi="Lucida Sans Unicode" w:cs="Lucida Sans Unicode"/>
          <w:color w:val="000000"/>
          <w:sz w:val="19"/>
          <w:szCs w:val="19"/>
        </w:rPr>
      </w:pPr>
    </w:p>
    <w:p w14:paraId="76F39AEB" w14:textId="77777777" w:rsidR="00B15A42" w:rsidRPr="001317A3" w:rsidRDefault="00B15A42" w:rsidP="00B15A42">
      <w:pPr>
        <w:pStyle w:val="Titolo1"/>
        <w:kinsoku w:val="0"/>
        <w:overflowPunct w:val="0"/>
        <w:spacing w:before="83" w:line="164" w:lineRule="auto"/>
        <w:ind w:left="426" w:right="98"/>
        <w:rPr>
          <w:rFonts w:ascii="Calibri" w:hAnsi="Calibri" w:cs="Calibri"/>
          <w:color w:val="FF0000"/>
          <w:spacing w:val="11"/>
        </w:rPr>
      </w:pPr>
      <w:r>
        <w:rPr>
          <w:rFonts w:ascii="Calibri" w:hAnsi="Calibri" w:cs="Calibri"/>
          <w:color w:val="FF0000"/>
          <w:spacing w:val="11"/>
        </w:rPr>
        <w:t>Frode</w:t>
      </w:r>
    </w:p>
    <w:p w14:paraId="7A8B273F" w14:textId="77777777" w:rsidR="00B15A42" w:rsidRPr="00B15A42" w:rsidRDefault="00B15A42" w:rsidP="00B15A42">
      <w:pPr>
        <w:kinsoku w:val="0"/>
        <w:overflowPunct w:val="0"/>
        <w:spacing w:before="27"/>
        <w:ind w:left="418" w:firstLine="8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  <w:r w:rsidRPr="00B15A42">
        <w:rPr>
          <w:rFonts w:ascii="Calibri" w:hAnsi="Calibri" w:cs="Calibri"/>
          <w:color w:val="333333"/>
          <w:w w:val="95"/>
          <w:sz w:val="19"/>
          <w:szCs w:val="19"/>
        </w:rPr>
        <w:t>Frode ai sensi dell'articolo 1 della Convenzione sulla tutela degli interessi finanziari delle Comunità europee (GU C 316 del 27.11.1995) Frode - Decreto legislativo 31 marzo 2023, n. 36 - art. 94 co. 1 lett. d)</w:t>
      </w:r>
    </w:p>
    <w:p w14:paraId="476DA215" w14:textId="77777777" w:rsidR="00B15A42" w:rsidRPr="00B15A42" w:rsidRDefault="00B15A42" w:rsidP="00B15A42">
      <w:pPr>
        <w:kinsoku w:val="0"/>
        <w:overflowPunct w:val="0"/>
        <w:spacing w:before="27"/>
        <w:ind w:left="418" w:firstLine="8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  <w:r w:rsidRPr="00B15A42">
        <w:rPr>
          <w:rFonts w:ascii="Calibri" w:hAnsi="Calibri" w:cs="Calibri"/>
          <w:color w:val="333333"/>
          <w:w w:val="95"/>
          <w:sz w:val="19"/>
          <w:szCs w:val="19"/>
        </w:rPr>
        <w:t>L'operatore economico ovvero uno dei soggetti di cui all'articolo 94 co. 3 del Decreto legislativo 36 del 31 marzo 2023 sono stati condannati con sentenza definitiva o decreto penale di condanna divenuto irrevocabile per il motivo indicato sopra?</w:t>
      </w:r>
    </w:p>
    <w:p w14:paraId="53EFE5C1" w14:textId="77777777" w:rsidR="00B15A42" w:rsidRDefault="00B15A42" w:rsidP="00B15A42">
      <w:pPr>
        <w:kinsoku w:val="0"/>
        <w:overflowPunct w:val="0"/>
        <w:spacing w:line="186" w:lineRule="exact"/>
        <w:ind w:left="418"/>
        <w:rPr>
          <w:rFonts w:ascii="Lucida Sans Unicode" w:hAnsi="Lucida Sans Unicode" w:cs="Lucida Sans Unicode"/>
          <w:color w:val="000000"/>
          <w:sz w:val="19"/>
          <w:szCs w:val="19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B15A42" w:rsidRPr="00750E5C" w14:paraId="568D9C32" w14:textId="77777777" w:rsidTr="00B15A42">
        <w:tc>
          <w:tcPr>
            <w:tcW w:w="2830" w:type="dxa"/>
          </w:tcPr>
          <w:p w14:paraId="354E0D0F" w14:textId="77777777" w:rsidR="00B15A42" w:rsidRPr="00D14973" w:rsidRDefault="00B15A42" w:rsidP="00B15A42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Risposta: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0E57BA2A" w14:textId="77777777" w:rsidR="00B15A42" w:rsidRPr="00750E5C" w:rsidRDefault="00B15A42" w:rsidP="00B15A4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Sì 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No </w:t>
            </w:r>
            <w:r>
              <w:rPr>
                <w:rFonts w:ascii="Calibri" w:hAnsi="Calibri"/>
                <w:sz w:val="20"/>
                <w:szCs w:val="20"/>
              </w:rPr>
              <w:t xml:space="preserve">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</w:t>
            </w:r>
          </w:p>
        </w:tc>
      </w:tr>
    </w:tbl>
    <w:p w14:paraId="11AE1A2F" w14:textId="77777777" w:rsidR="00B15A42" w:rsidRPr="00B15A42" w:rsidRDefault="00B15A42" w:rsidP="00B15A42">
      <w:pPr>
        <w:kinsoku w:val="0"/>
        <w:overflowPunct w:val="0"/>
        <w:spacing w:before="27"/>
        <w:ind w:left="418" w:firstLine="8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B15A42" w:rsidRPr="00750E5C" w14:paraId="4AC3D3A3" w14:textId="77777777" w:rsidTr="00B15A42">
        <w:tc>
          <w:tcPr>
            <w:tcW w:w="2830" w:type="dxa"/>
          </w:tcPr>
          <w:p w14:paraId="5F2F45C1" w14:textId="77777777" w:rsidR="00B15A42" w:rsidRPr="00D14973" w:rsidRDefault="00B15A42" w:rsidP="00B15A4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Data della condanna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3393DE4C" w14:textId="77777777" w:rsidR="00B15A42" w:rsidRPr="00750E5C" w:rsidRDefault="00B15A42" w:rsidP="00B15A42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559AFFBC" w14:textId="77777777" w:rsidR="00B15A42" w:rsidRDefault="00B15A42" w:rsidP="00B15A42">
      <w:pPr>
        <w:ind w:left="3540"/>
        <w:rPr>
          <w:rFonts w:ascii="Calibri" w:hAnsi="Calibri"/>
          <w:sz w:val="18"/>
          <w:szCs w:val="18"/>
        </w:rPr>
      </w:pPr>
    </w:p>
    <w:p w14:paraId="3651C23D" w14:textId="77777777" w:rsidR="00B15A42" w:rsidRPr="001317A3" w:rsidRDefault="00B15A42" w:rsidP="00B15A42">
      <w:pPr>
        <w:ind w:left="3540"/>
        <w:rPr>
          <w:rFonts w:ascii="Calibri" w:hAnsi="Calibri" w:cs="Calibri"/>
          <w:color w:val="333333"/>
          <w:w w:val="95"/>
          <w:sz w:val="19"/>
          <w:szCs w:val="19"/>
        </w:rPr>
      </w:pPr>
      <w:r>
        <w:rPr>
          <w:rFonts w:ascii="Calibri" w:hAnsi="Calibri"/>
          <w:sz w:val="18"/>
          <w:szCs w:val="18"/>
        </w:rPr>
        <w:t xml:space="preserve">      </w:t>
      </w:r>
      <w:r w:rsidRPr="001317A3">
        <w:rPr>
          <w:rFonts w:ascii="Calibri" w:hAnsi="Calibri"/>
          <w:sz w:val="18"/>
          <w:szCs w:val="18"/>
        </w:rPr>
        <w:t>Durata della condanna</w:t>
      </w: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1635"/>
        <w:gridCol w:w="1380"/>
        <w:gridCol w:w="1374"/>
      </w:tblGrid>
      <w:tr w:rsidR="00B15A42" w:rsidRPr="00750E5C" w14:paraId="35C9ABF0" w14:textId="77777777" w:rsidTr="00B15A42">
        <w:tc>
          <w:tcPr>
            <w:tcW w:w="2830" w:type="dxa"/>
          </w:tcPr>
          <w:p w14:paraId="79956A0F" w14:textId="77777777" w:rsidR="00B15A42" w:rsidRPr="00D14973" w:rsidRDefault="00B15A42" w:rsidP="00B15A4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Data inizio</w:t>
            </w:r>
            <w:r w:rsidRPr="00D14973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1635" w:type="dxa"/>
            <w:shd w:val="clear" w:color="auto" w:fill="F2F2F2" w:themeFill="background1" w:themeFillShade="F2"/>
          </w:tcPr>
          <w:p w14:paraId="7412C1B9" w14:textId="77777777" w:rsidR="00B15A42" w:rsidRPr="00750E5C" w:rsidRDefault="00B15A42" w:rsidP="00B15A4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FFFFFF" w:themeFill="background1"/>
          </w:tcPr>
          <w:p w14:paraId="0E9ED537" w14:textId="77777777" w:rsidR="00B15A42" w:rsidRPr="00750E5C" w:rsidRDefault="00B15A42" w:rsidP="00B15A4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Data fine:</w:t>
            </w:r>
          </w:p>
        </w:tc>
        <w:tc>
          <w:tcPr>
            <w:tcW w:w="1374" w:type="dxa"/>
            <w:shd w:val="clear" w:color="auto" w:fill="F2F2F2" w:themeFill="background1" w:themeFillShade="F2"/>
          </w:tcPr>
          <w:p w14:paraId="7E664DF5" w14:textId="77777777" w:rsidR="00B15A42" w:rsidRPr="00750E5C" w:rsidRDefault="00B15A42" w:rsidP="00B15A4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B15A42" w:rsidRPr="00750E5C" w14:paraId="6E00AB03" w14:textId="77777777" w:rsidTr="00B15A42">
        <w:tc>
          <w:tcPr>
            <w:tcW w:w="2830" w:type="dxa"/>
          </w:tcPr>
          <w:p w14:paraId="14D5DA73" w14:textId="77777777" w:rsidR="00B15A42" w:rsidRPr="00D14973" w:rsidRDefault="00B15A42" w:rsidP="00B15A42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635" w:type="dxa"/>
          </w:tcPr>
          <w:p w14:paraId="6B2A3375" w14:textId="77777777" w:rsidR="00B15A42" w:rsidRPr="00750E5C" w:rsidRDefault="00B15A42" w:rsidP="00B15A4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80" w:type="dxa"/>
          </w:tcPr>
          <w:p w14:paraId="4D050CDC" w14:textId="77777777" w:rsidR="00B15A42" w:rsidRPr="00750E5C" w:rsidRDefault="00B15A42" w:rsidP="00B15A4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74" w:type="dxa"/>
          </w:tcPr>
          <w:p w14:paraId="55CB296A" w14:textId="77777777" w:rsidR="00B15A42" w:rsidRPr="00750E5C" w:rsidRDefault="00B15A42" w:rsidP="00B15A4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B15A42" w:rsidRPr="00750E5C" w14:paraId="4C10345E" w14:textId="77777777" w:rsidTr="00B15A42">
        <w:tc>
          <w:tcPr>
            <w:tcW w:w="2830" w:type="dxa"/>
          </w:tcPr>
          <w:p w14:paraId="2AAD7453" w14:textId="77777777" w:rsidR="00B15A42" w:rsidRPr="00D14973" w:rsidRDefault="00B15A42" w:rsidP="00B15A4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Motivo </w:t>
            </w:r>
          </w:p>
        </w:tc>
        <w:tc>
          <w:tcPr>
            <w:tcW w:w="4389" w:type="dxa"/>
            <w:gridSpan w:val="3"/>
            <w:shd w:val="clear" w:color="auto" w:fill="F2F2F2" w:themeFill="background1" w:themeFillShade="F2"/>
          </w:tcPr>
          <w:p w14:paraId="5B544CB9" w14:textId="77777777" w:rsidR="00B15A42" w:rsidRPr="00750E5C" w:rsidRDefault="00B15A42" w:rsidP="00B15A4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B15A42" w:rsidRPr="00750E5C" w14:paraId="384DC53B" w14:textId="77777777" w:rsidTr="00B15A42">
        <w:tc>
          <w:tcPr>
            <w:tcW w:w="2830" w:type="dxa"/>
          </w:tcPr>
          <w:p w14:paraId="24B5C7DA" w14:textId="77777777" w:rsidR="00B15A42" w:rsidRPr="00D14973" w:rsidRDefault="00B15A42" w:rsidP="00B15A42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  <w:gridSpan w:val="3"/>
            <w:shd w:val="clear" w:color="auto" w:fill="FFFFFF" w:themeFill="background1"/>
          </w:tcPr>
          <w:p w14:paraId="6CC0B788" w14:textId="77777777" w:rsidR="00B15A42" w:rsidRPr="00750E5C" w:rsidRDefault="00B15A42" w:rsidP="00B15A4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B15A42" w:rsidRPr="00750E5C" w14:paraId="51E51546" w14:textId="77777777" w:rsidTr="00B15A42">
        <w:tc>
          <w:tcPr>
            <w:tcW w:w="2830" w:type="dxa"/>
          </w:tcPr>
          <w:p w14:paraId="1A9446C5" w14:textId="77777777" w:rsidR="00B15A42" w:rsidRPr="00D14973" w:rsidRDefault="00B15A42" w:rsidP="00B15A4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Chi è stato condannato:</w:t>
            </w:r>
            <w:r w:rsidRPr="00D14973"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4389" w:type="dxa"/>
            <w:gridSpan w:val="3"/>
            <w:shd w:val="clear" w:color="auto" w:fill="F2F2F2" w:themeFill="background1" w:themeFillShade="F2"/>
          </w:tcPr>
          <w:p w14:paraId="456BC158" w14:textId="77777777" w:rsidR="00B15A42" w:rsidRDefault="00B15A42" w:rsidP="00B15A4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B15A42" w:rsidRPr="00750E5C" w14:paraId="22D46633" w14:textId="77777777" w:rsidTr="00B15A42">
        <w:tc>
          <w:tcPr>
            <w:tcW w:w="2830" w:type="dxa"/>
          </w:tcPr>
          <w:p w14:paraId="5C6E0322" w14:textId="77777777" w:rsidR="00B15A42" w:rsidRDefault="00B15A42" w:rsidP="00B15A42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  <w:gridSpan w:val="3"/>
            <w:shd w:val="clear" w:color="auto" w:fill="F2F2F2" w:themeFill="background1" w:themeFillShade="F2"/>
          </w:tcPr>
          <w:p w14:paraId="037B0DFD" w14:textId="77777777" w:rsidR="00B15A42" w:rsidRDefault="00B15A42" w:rsidP="00B15A4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B15A42" w:rsidRPr="00750E5C" w14:paraId="774F5E50" w14:textId="77777777" w:rsidTr="006A567B">
        <w:tc>
          <w:tcPr>
            <w:tcW w:w="2830" w:type="dxa"/>
          </w:tcPr>
          <w:p w14:paraId="49616A59" w14:textId="77777777" w:rsidR="00B15A42" w:rsidRDefault="00B15A42" w:rsidP="00B15A4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Periodo di esclusione</w:t>
            </w:r>
          </w:p>
        </w:tc>
        <w:tc>
          <w:tcPr>
            <w:tcW w:w="4389" w:type="dxa"/>
            <w:gridSpan w:val="3"/>
            <w:shd w:val="clear" w:color="auto" w:fill="FFFFFF" w:themeFill="background1"/>
          </w:tcPr>
          <w:p w14:paraId="3939BE89" w14:textId="77777777" w:rsidR="00B15A42" w:rsidRDefault="00B15A42" w:rsidP="00B15A42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3AE22D61" w14:textId="77777777" w:rsidR="00B15A42" w:rsidRDefault="00B15A42" w:rsidP="00B15A42">
      <w:pPr>
        <w:tabs>
          <w:tab w:val="left" w:pos="3915"/>
        </w:tabs>
        <w:kinsoku w:val="0"/>
        <w:overflowPunct w:val="0"/>
        <w:spacing w:line="152" w:lineRule="auto"/>
        <w:ind w:left="418" w:right="616"/>
        <w:rPr>
          <w:rFonts w:ascii="Lucida Sans Unicode" w:hAnsi="Lucida Sans Unicode" w:cs="Lucida Sans Unicode"/>
          <w:color w:val="000000"/>
          <w:sz w:val="19"/>
          <w:szCs w:val="19"/>
        </w:rPr>
      </w:pPr>
      <w:r>
        <w:rPr>
          <w:rFonts w:ascii="Lucida Sans Unicode" w:hAnsi="Lucida Sans Unicode" w:cs="Lucida Sans Unicode"/>
          <w:color w:val="000000"/>
          <w:sz w:val="19"/>
          <w:szCs w:val="19"/>
        </w:rPr>
        <w:tab/>
      </w: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1635"/>
        <w:gridCol w:w="1380"/>
        <w:gridCol w:w="1374"/>
      </w:tblGrid>
      <w:tr w:rsidR="00B15A42" w:rsidRPr="00750E5C" w14:paraId="6A038211" w14:textId="77777777" w:rsidTr="00B15A42">
        <w:tc>
          <w:tcPr>
            <w:tcW w:w="2830" w:type="dxa"/>
          </w:tcPr>
          <w:p w14:paraId="11F3C812" w14:textId="77777777" w:rsidR="00B15A42" w:rsidRPr="00D14973" w:rsidRDefault="00B15A42" w:rsidP="00B15A4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Data inizio</w:t>
            </w:r>
            <w:r w:rsidRPr="00D14973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1635" w:type="dxa"/>
            <w:shd w:val="clear" w:color="auto" w:fill="F2F2F2" w:themeFill="background1" w:themeFillShade="F2"/>
          </w:tcPr>
          <w:p w14:paraId="504F083F" w14:textId="77777777" w:rsidR="00B15A42" w:rsidRPr="00750E5C" w:rsidRDefault="00B15A42" w:rsidP="00B15A4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FFFFFF" w:themeFill="background1"/>
          </w:tcPr>
          <w:p w14:paraId="02FC2B16" w14:textId="77777777" w:rsidR="00B15A42" w:rsidRPr="00750E5C" w:rsidRDefault="00B15A42" w:rsidP="00B15A4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Data fine:</w:t>
            </w:r>
          </w:p>
        </w:tc>
        <w:tc>
          <w:tcPr>
            <w:tcW w:w="1374" w:type="dxa"/>
            <w:shd w:val="clear" w:color="auto" w:fill="F2F2F2" w:themeFill="background1" w:themeFillShade="F2"/>
          </w:tcPr>
          <w:p w14:paraId="1F0DA870" w14:textId="77777777" w:rsidR="00B15A42" w:rsidRPr="00750E5C" w:rsidRDefault="00B15A42" w:rsidP="00B15A42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23A1AB8E" w14:textId="77777777" w:rsidR="00B15A42" w:rsidRDefault="00B15A42" w:rsidP="00B15A42">
      <w:pPr>
        <w:tabs>
          <w:tab w:val="left" w:pos="3915"/>
        </w:tabs>
        <w:kinsoku w:val="0"/>
        <w:overflowPunct w:val="0"/>
        <w:spacing w:line="152" w:lineRule="auto"/>
        <w:ind w:left="418" w:right="616"/>
        <w:rPr>
          <w:rFonts w:ascii="Lucida Sans Unicode" w:hAnsi="Lucida Sans Unicode" w:cs="Lucida Sans Unicode"/>
          <w:color w:val="000000"/>
          <w:sz w:val="19"/>
          <w:szCs w:val="19"/>
        </w:rPr>
      </w:pPr>
    </w:p>
    <w:tbl>
      <w:tblPr>
        <w:tblStyle w:val="Grigliatabella"/>
        <w:tblW w:w="7219" w:type="dxa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B15A42" w:rsidRPr="00750E5C" w14:paraId="5C8CBAE7" w14:textId="77777777" w:rsidTr="00B15A42">
        <w:tc>
          <w:tcPr>
            <w:tcW w:w="2830" w:type="dxa"/>
          </w:tcPr>
          <w:p w14:paraId="0C3F3736" w14:textId="77777777" w:rsidR="00B15A42" w:rsidRPr="00D14973" w:rsidRDefault="00B15A42" w:rsidP="00B15A4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Queste informazioni sono disponibili gratuitamente per le autorità in una banca dati di uno Stato membro UE?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7035D72D" w14:textId="77777777" w:rsidR="00B15A42" w:rsidRPr="00750E5C" w:rsidRDefault="00B15A42" w:rsidP="00B15A4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Sì 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No </w:t>
            </w:r>
            <w:r>
              <w:rPr>
                <w:rFonts w:ascii="Calibri" w:hAnsi="Calibri"/>
                <w:sz w:val="20"/>
                <w:szCs w:val="20"/>
              </w:rPr>
              <w:t xml:space="preserve">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</w:t>
            </w:r>
          </w:p>
        </w:tc>
      </w:tr>
    </w:tbl>
    <w:p w14:paraId="1DEB1CF1" w14:textId="77777777" w:rsidR="00B15A42" w:rsidRDefault="00B15A42" w:rsidP="00B15A42">
      <w:pPr>
        <w:kinsoku w:val="0"/>
        <w:overflowPunct w:val="0"/>
        <w:spacing w:before="27"/>
        <w:ind w:left="418" w:firstLine="8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</w:p>
    <w:p w14:paraId="5FC2080A" w14:textId="77777777" w:rsidR="00B15A42" w:rsidRDefault="00B15A42" w:rsidP="00B15A42">
      <w:pPr>
        <w:kinsoku w:val="0"/>
        <w:overflowPunct w:val="0"/>
        <w:spacing w:line="244" w:lineRule="exact"/>
        <w:ind w:left="425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  <w:r w:rsidRPr="00BC0CE2">
        <w:rPr>
          <w:rFonts w:ascii="Calibri" w:hAnsi="Calibri" w:cs="Calibri"/>
          <w:color w:val="333333"/>
          <w:spacing w:val="16"/>
          <w:w w:val="95"/>
          <w:sz w:val="18"/>
          <w:szCs w:val="18"/>
        </w:rPr>
        <w:t>Se la documentazione pertinente relativa è disponibile elettronicamente, indicare</w:t>
      </w:r>
      <w:r w:rsidRPr="00A0221A">
        <w:rPr>
          <w:rFonts w:ascii="Calibri" w:hAnsi="Calibri" w:cs="Calibri"/>
          <w:color w:val="333333"/>
          <w:spacing w:val="16"/>
          <w:w w:val="95"/>
          <w:sz w:val="18"/>
          <w:szCs w:val="18"/>
        </w:rPr>
        <w:t xml:space="preserve"> (indirizzo web, autorità o organismo di emanazione, riferimento preciso della</w:t>
      </w:r>
      <w:r>
        <w:rPr>
          <w:rFonts w:ascii="Calibri" w:hAnsi="Calibri" w:cs="Calibri"/>
          <w:color w:val="333333"/>
          <w:spacing w:val="16"/>
          <w:w w:val="95"/>
          <w:sz w:val="18"/>
          <w:szCs w:val="18"/>
        </w:rPr>
        <w:t xml:space="preserve"> </w:t>
      </w:r>
      <w:r w:rsidRPr="00A0221A">
        <w:rPr>
          <w:rFonts w:ascii="Calibri" w:hAnsi="Calibri" w:cs="Calibri"/>
          <w:color w:val="333333"/>
          <w:spacing w:val="16"/>
          <w:w w:val="95"/>
          <w:sz w:val="18"/>
          <w:szCs w:val="18"/>
        </w:rPr>
        <w:t>documentazione):</w:t>
      </w:r>
    </w:p>
    <w:p w14:paraId="31BB5435" w14:textId="77777777" w:rsidR="00B15A42" w:rsidRPr="00A0221A" w:rsidRDefault="00B15A42" w:rsidP="00B15A42">
      <w:pPr>
        <w:kinsoku w:val="0"/>
        <w:overflowPunct w:val="0"/>
        <w:spacing w:line="244" w:lineRule="exact"/>
        <w:ind w:left="425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B15A42" w:rsidRPr="00750E5C" w14:paraId="753D5DBA" w14:textId="77777777" w:rsidTr="00B15A42">
        <w:tc>
          <w:tcPr>
            <w:tcW w:w="2830" w:type="dxa"/>
          </w:tcPr>
          <w:p w14:paraId="7A9A304B" w14:textId="77777777" w:rsidR="00B15A42" w:rsidRPr="00D14973" w:rsidRDefault="00B15A42" w:rsidP="00B15A42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Indirizzo web: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083BB28C" w14:textId="77777777" w:rsidR="00B15A42" w:rsidRPr="00750E5C" w:rsidRDefault="00B15A42" w:rsidP="00B15A4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B15A42" w:rsidRPr="00750E5C" w14:paraId="51C1739F" w14:textId="77777777" w:rsidTr="00B15A42">
        <w:tc>
          <w:tcPr>
            <w:tcW w:w="2830" w:type="dxa"/>
          </w:tcPr>
          <w:p w14:paraId="4E41A39A" w14:textId="77777777" w:rsidR="00B15A42" w:rsidRPr="00D14973" w:rsidRDefault="00B15A42" w:rsidP="00B15A42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</w:tcPr>
          <w:p w14:paraId="472E2EAD" w14:textId="77777777" w:rsidR="00B15A42" w:rsidRPr="00750E5C" w:rsidRDefault="00B15A42" w:rsidP="00B15A4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B15A42" w:rsidRPr="00750E5C" w14:paraId="0E5C4282" w14:textId="77777777" w:rsidTr="00B15A42">
        <w:tc>
          <w:tcPr>
            <w:tcW w:w="2830" w:type="dxa"/>
          </w:tcPr>
          <w:p w14:paraId="057D6D43" w14:textId="77777777" w:rsidR="00B15A42" w:rsidRPr="00D14973" w:rsidRDefault="00B15A42" w:rsidP="00B15A42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Autorità o Organismo di emanazione: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37D5564B" w14:textId="77777777" w:rsidR="00B15A42" w:rsidRPr="00750E5C" w:rsidRDefault="00B15A42" w:rsidP="00B15A4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B15A42" w:rsidRPr="00750E5C" w14:paraId="37A862BF" w14:textId="77777777" w:rsidTr="00B15A42">
        <w:tc>
          <w:tcPr>
            <w:tcW w:w="2830" w:type="dxa"/>
          </w:tcPr>
          <w:p w14:paraId="04701EBE" w14:textId="77777777" w:rsidR="00B15A42" w:rsidRPr="00D14973" w:rsidRDefault="00B15A42" w:rsidP="00B15A42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</w:tcPr>
          <w:p w14:paraId="5C580443" w14:textId="77777777" w:rsidR="00B15A42" w:rsidRPr="00750E5C" w:rsidRDefault="00B15A42" w:rsidP="00B15A4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B15A42" w:rsidRPr="00750E5C" w14:paraId="184D1117" w14:textId="77777777" w:rsidTr="00B15A42">
        <w:tc>
          <w:tcPr>
            <w:tcW w:w="2830" w:type="dxa"/>
          </w:tcPr>
          <w:p w14:paraId="51E0FC26" w14:textId="77777777" w:rsidR="00B15A42" w:rsidRPr="00D14973" w:rsidRDefault="00B15A42" w:rsidP="00B15A42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Riferimento preciso della documentazione: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3F361193" w14:textId="77777777" w:rsidR="00B15A42" w:rsidRPr="00750E5C" w:rsidRDefault="00B15A42" w:rsidP="00B15A42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5F956D47" w14:textId="77777777" w:rsidR="00B15A42" w:rsidRDefault="00B15A42" w:rsidP="00B15A42">
      <w:pPr>
        <w:tabs>
          <w:tab w:val="left" w:pos="3915"/>
        </w:tabs>
        <w:kinsoku w:val="0"/>
        <w:overflowPunct w:val="0"/>
        <w:spacing w:line="152" w:lineRule="auto"/>
        <w:ind w:left="418" w:right="616"/>
        <w:rPr>
          <w:rFonts w:ascii="Lucida Sans Unicode" w:hAnsi="Lucida Sans Unicode" w:cs="Lucida Sans Unicode"/>
          <w:color w:val="000000"/>
          <w:sz w:val="19"/>
          <w:szCs w:val="19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B15A42" w:rsidRPr="00750E5C" w14:paraId="2A97D957" w14:textId="77777777" w:rsidTr="00B15A42">
        <w:tc>
          <w:tcPr>
            <w:tcW w:w="2830" w:type="dxa"/>
          </w:tcPr>
          <w:p w14:paraId="028E3967" w14:textId="77777777" w:rsidR="00B15A42" w:rsidRPr="00D14973" w:rsidRDefault="00B15A42" w:rsidP="00B15A42">
            <w:pPr>
              <w:rPr>
                <w:rFonts w:ascii="Calibri" w:hAnsi="Calibri"/>
                <w:sz w:val="18"/>
                <w:szCs w:val="18"/>
              </w:rPr>
            </w:pPr>
            <w:r w:rsidRPr="00BC0CE2">
              <w:rPr>
                <w:rFonts w:ascii="Calibri" w:hAnsi="Calibri"/>
                <w:sz w:val="18"/>
                <w:szCs w:val="18"/>
              </w:rPr>
              <w:t xml:space="preserve">In caso affermativo, l'operatore economico ha adottato misure sufficienti a dimostrare la sua </w:t>
            </w:r>
            <w:r w:rsidRPr="00BC0CE2">
              <w:rPr>
                <w:rFonts w:ascii="Calibri" w:hAnsi="Calibri"/>
                <w:sz w:val="18"/>
                <w:szCs w:val="18"/>
              </w:rPr>
              <w:lastRenderedPageBreak/>
              <w:t>affidabilità nonostante l'esistenza di un pertinente motivo di esclusione (autodisciplina o “Self-Cleaning"</w:t>
            </w:r>
            <w:proofErr w:type="gramStart"/>
            <w:r w:rsidRPr="00BC0CE2">
              <w:rPr>
                <w:rFonts w:ascii="Calibri" w:hAnsi="Calibri"/>
                <w:sz w:val="18"/>
                <w:szCs w:val="18"/>
              </w:rPr>
              <w:t>)?</w:t>
            </w:r>
            <w:r w:rsidRPr="00D14973">
              <w:rPr>
                <w:rFonts w:ascii="Calibri" w:hAnsi="Calibri"/>
                <w:sz w:val="18"/>
                <w:szCs w:val="18"/>
              </w:rPr>
              <w:t>:</w:t>
            </w:r>
            <w:proofErr w:type="gramEnd"/>
          </w:p>
        </w:tc>
        <w:tc>
          <w:tcPr>
            <w:tcW w:w="4389" w:type="dxa"/>
            <w:shd w:val="clear" w:color="auto" w:fill="F2F2F2" w:themeFill="background1" w:themeFillShade="F2"/>
          </w:tcPr>
          <w:p w14:paraId="253CDA85" w14:textId="77777777" w:rsidR="00B15A42" w:rsidRPr="00750E5C" w:rsidRDefault="00B15A42" w:rsidP="00B15A4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lastRenderedPageBreak/>
              <w:t xml:space="preserve">Sì 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No </w:t>
            </w:r>
            <w:r>
              <w:rPr>
                <w:rFonts w:ascii="Calibri" w:hAnsi="Calibri"/>
                <w:sz w:val="20"/>
                <w:szCs w:val="20"/>
              </w:rPr>
              <w:t xml:space="preserve">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</w:t>
            </w:r>
          </w:p>
        </w:tc>
      </w:tr>
    </w:tbl>
    <w:p w14:paraId="1E79B1DA" w14:textId="77777777" w:rsidR="00B15A42" w:rsidRDefault="00B15A42" w:rsidP="00B15A42">
      <w:pPr>
        <w:tabs>
          <w:tab w:val="left" w:pos="3915"/>
        </w:tabs>
        <w:kinsoku w:val="0"/>
        <w:overflowPunct w:val="0"/>
        <w:spacing w:line="152" w:lineRule="auto"/>
        <w:ind w:left="418" w:right="616"/>
        <w:rPr>
          <w:rFonts w:ascii="Lucida Sans Unicode" w:hAnsi="Lucida Sans Unicode" w:cs="Lucida Sans Unicode"/>
          <w:color w:val="000000"/>
          <w:sz w:val="19"/>
          <w:szCs w:val="19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B15A42" w:rsidRPr="00750E5C" w14:paraId="426153FC" w14:textId="77777777" w:rsidTr="00B15A42">
        <w:tc>
          <w:tcPr>
            <w:tcW w:w="2830" w:type="dxa"/>
          </w:tcPr>
          <w:p w14:paraId="3DA8CA78" w14:textId="77777777" w:rsidR="00B15A42" w:rsidRPr="00D14973" w:rsidRDefault="00B15A42" w:rsidP="00B15A42">
            <w:pPr>
              <w:rPr>
                <w:rFonts w:ascii="Calibri" w:hAnsi="Calibri"/>
                <w:sz w:val="18"/>
                <w:szCs w:val="18"/>
              </w:rPr>
            </w:pPr>
            <w:r w:rsidRPr="00BC0CE2">
              <w:rPr>
                <w:rFonts w:ascii="Calibri" w:hAnsi="Calibri"/>
                <w:sz w:val="18"/>
                <w:szCs w:val="18"/>
              </w:rPr>
              <w:t>Descrivere tali misure</w:t>
            </w:r>
            <w:r w:rsidRPr="00D14973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0F6C2202" w14:textId="77777777" w:rsidR="00B15A42" w:rsidRPr="00750E5C" w:rsidRDefault="00B15A42" w:rsidP="00B15A42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2ADFB94C" w14:textId="77777777" w:rsidR="00B15A42" w:rsidRDefault="00B15A42" w:rsidP="00B15A42">
      <w:pPr>
        <w:tabs>
          <w:tab w:val="left" w:pos="3915"/>
        </w:tabs>
        <w:kinsoku w:val="0"/>
        <w:overflowPunct w:val="0"/>
        <w:spacing w:line="152" w:lineRule="auto"/>
        <w:ind w:left="418" w:right="616"/>
        <w:rPr>
          <w:rFonts w:ascii="Lucida Sans Unicode" w:hAnsi="Lucida Sans Unicode" w:cs="Lucida Sans Unicode"/>
          <w:color w:val="000000"/>
          <w:sz w:val="19"/>
          <w:szCs w:val="19"/>
        </w:rPr>
      </w:pPr>
    </w:p>
    <w:p w14:paraId="63D46EC6" w14:textId="77777777" w:rsidR="00B15A42" w:rsidRPr="00B15A42" w:rsidRDefault="00B15A42" w:rsidP="00B15A42">
      <w:pPr>
        <w:pStyle w:val="Titolo1"/>
        <w:kinsoku w:val="0"/>
        <w:overflowPunct w:val="0"/>
        <w:spacing w:before="83" w:line="164" w:lineRule="auto"/>
        <w:ind w:left="426" w:right="98"/>
        <w:rPr>
          <w:rFonts w:ascii="Calibri" w:hAnsi="Calibri" w:cs="Calibri"/>
          <w:color w:val="FF0000"/>
          <w:spacing w:val="11"/>
        </w:rPr>
      </w:pPr>
      <w:r w:rsidRPr="00B15A42">
        <w:rPr>
          <w:rFonts w:ascii="Calibri" w:hAnsi="Calibri" w:cs="Calibri"/>
          <w:color w:val="FF0000"/>
          <w:spacing w:val="11"/>
        </w:rPr>
        <w:t>Reati terroristici o reati connessi alle attività terroristiche</w:t>
      </w:r>
    </w:p>
    <w:p w14:paraId="67AA9DC9" w14:textId="77777777" w:rsidR="00B15A42" w:rsidRDefault="00B15A42" w:rsidP="00B15A42">
      <w:pPr>
        <w:kinsoku w:val="0"/>
        <w:overflowPunct w:val="0"/>
        <w:spacing w:before="27"/>
        <w:ind w:left="418" w:firstLine="8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  <w:r w:rsidRPr="00B15A42">
        <w:rPr>
          <w:rFonts w:ascii="Calibri" w:hAnsi="Calibri" w:cs="Calibri"/>
          <w:color w:val="333333"/>
          <w:w w:val="95"/>
          <w:sz w:val="19"/>
          <w:szCs w:val="19"/>
        </w:rPr>
        <w:t xml:space="preserve">Reati di terrorismo o reati collegati ad attività terroristiche, quali definiti negli articoli 1 e 3 della decisione quadro del Consiglio, del 13 giugno 2002, sulla lotta al terrorismo (GU L 164 del 22.6.2002). </w:t>
      </w:r>
    </w:p>
    <w:p w14:paraId="17740B87" w14:textId="77777777" w:rsidR="00B15A42" w:rsidRDefault="00B15A42" w:rsidP="00B15A42">
      <w:pPr>
        <w:kinsoku w:val="0"/>
        <w:overflowPunct w:val="0"/>
        <w:spacing w:before="27"/>
        <w:ind w:left="418" w:firstLine="8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  <w:r w:rsidRPr="00B15A42">
        <w:rPr>
          <w:rFonts w:ascii="Calibri" w:hAnsi="Calibri" w:cs="Calibri"/>
          <w:color w:val="333333"/>
          <w:w w:val="95"/>
          <w:sz w:val="19"/>
          <w:szCs w:val="19"/>
        </w:rPr>
        <w:t>Questo motivo di esclusione</w:t>
      </w:r>
      <w:r>
        <w:rPr>
          <w:rFonts w:ascii="Calibri" w:hAnsi="Calibri" w:cs="Calibri"/>
          <w:color w:val="333333"/>
          <w:w w:val="95"/>
          <w:sz w:val="19"/>
          <w:szCs w:val="19"/>
        </w:rPr>
        <w:t xml:space="preserve"> </w:t>
      </w:r>
      <w:r w:rsidRPr="00B15A42">
        <w:rPr>
          <w:rFonts w:ascii="Calibri" w:hAnsi="Calibri" w:cs="Calibri"/>
          <w:color w:val="333333"/>
          <w:w w:val="95"/>
          <w:sz w:val="19"/>
          <w:szCs w:val="19"/>
        </w:rPr>
        <w:t>include anche l'incitamento, il favoreggiamento o</w:t>
      </w:r>
      <w:r>
        <w:rPr>
          <w:rFonts w:ascii="Calibri" w:hAnsi="Calibri" w:cs="Calibri"/>
          <w:color w:val="333333"/>
          <w:w w:val="95"/>
          <w:sz w:val="19"/>
          <w:szCs w:val="19"/>
        </w:rPr>
        <w:t xml:space="preserve"> </w:t>
      </w:r>
      <w:r w:rsidRPr="00B15A42">
        <w:rPr>
          <w:rFonts w:ascii="Calibri" w:hAnsi="Calibri" w:cs="Calibri"/>
          <w:color w:val="333333"/>
          <w:w w:val="95"/>
          <w:sz w:val="19"/>
          <w:szCs w:val="19"/>
        </w:rPr>
        <w:t>il tentativo di commettere un reato, di cui</w:t>
      </w:r>
      <w:r>
        <w:rPr>
          <w:rFonts w:ascii="Calibri" w:hAnsi="Calibri" w:cs="Calibri"/>
          <w:color w:val="333333"/>
          <w:w w:val="95"/>
          <w:sz w:val="19"/>
          <w:szCs w:val="19"/>
        </w:rPr>
        <w:t xml:space="preserve"> </w:t>
      </w:r>
      <w:r w:rsidRPr="00B15A42">
        <w:rPr>
          <w:rFonts w:ascii="Calibri" w:hAnsi="Calibri" w:cs="Calibri"/>
          <w:color w:val="333333"/>
          <w:w w:val="95"/>
          <w:sz w:val="19"/>
          <w:szCs w:val="19"/>
        </w:rPr>
        <w:t>all'articolo 4 di tale decisione quadro Reati terroristici o reati connessi alle attività terroristiche - Decreto legislativo 31 marzo 2023, n. 36 - art. 94, co. 1 lett. e)</w:t>
      </w:r>
      <w:r>
        <w:rPr>
          <w:rFonts w:ascii="Calibri" w:hAnsi="Calibri" w:cs="Calibri"/>
          <w:color w:val="333333"/>
          <w:w w:val="95"/>
          <w:sz w:val="19"/>
          <w:szCs w:val="19"/>
        </w:rPr>
        <w:t>?</w:t>
      </w:r>
    </w:p>
    <w:p w14:paraId="59EAF5E9" w14:textId="77777777" w:rsidR="00B15A42" w:rsidRDefault="00B15A42" w:rsidP="00B15A42">
      <w:pPr>
        <w:kinsoku w:val="0"/>
        <w:overflowPunct w:val="0"/>
        <w:spacing w:before="27"/>
        <w:ind w:left="418" w:firstLine="8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B15A42" w:rsidRPr="00750E5C" w14:paraId="1355DDE9" w14:textId="77777777" w:rsidTr="00B15A42">
        <w:tc>
          <w:tcPr>
            <w:tcW w:w="2830" w:type="dxa"/>
          </w:tcPr>
          <w:p w14:paraId="25E8CA81" w14:textId="77777777" w:rsidR="00B15A42" w:rsidRPr="00D14973" w:rsidRDefault="00B15A42" w:rsidP="00B15A42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Risposta: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6EAD8F0D" w14:textId="77777777" w:rsidR="00B15A42" w:rsidRPr="00750E5C" w:rsidRDefault="00B15A42" w:rsidP="00B15A4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Sì 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No </w:t>
            </w:r>
            <w:r>
              <w:rPr>
                <w:rFonts w:ascii="Calibri" w:hAnsi="Calibri"/>
                <w:sz w:val="20"/>
                <w:szCs w:val="20"/>
              </w:rPr>
              <w:t xml:space="preserve">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</w:t>
            </w:r>
          </w:p>
        </w:tc>
      </w:tr>
    </w:tbl>
    <w:p w14:paraId="602EF49B" w14:textId="77777777" w:rsidR="00B15A42" w:rsidRPr="00B15A42" w:rsidRDefault="00B15A42" w:rsidP="00B15A42">
      <w:pPr>
        <w:kinsoku w:val="0"/>
        <w:overflowPunct w:val="0"/>
        <w:spacing w:before="27"/>
        <w:ind w:left="418" w:firstLine="8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</w:p>
    <w:p w14:paraId="046ACAA9" w14:textId="77777777" w:rsidR="00B15A42" w:rsidRPr="00B15A42" w:rsidRDefault="00B15A42" w:rsidP="00B15A42">
      <w:pPr>
        <w:kinsoku w:val="0"/>
        <w:overflowPunct w:val="0"/>
        <w:spacing w:before="27"/>
        <w:ind w:left="418" w:firstLine="8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  <w:r w:rsidRPr="00B15A42">
        <w:rPr>
          <w:rFonts w:ascii="Calibri" w:hAnsi="Calibri" w:cs="Calibri"/>
          <w:color w:val="333333"/>
          <w:w w:val="95"/>
          <w:sz w:val="19"/>
          <w:szCs w:val="19"/>
        </w:rPr>
        <w:t>L'operatore economico ovvero uno dei soggetti di cui all'articolo 94 co. 3 del Decreto legislativo 36 del 31 marzo 2023 sono stati condannati con sentenza definitiva o decreto penale di condanna divenuto irrevocabile per il motivo indicato</w:t>
      </w:r>
      <w:r>
        <w:rPr>
          <w:rFonts w:ascii="Calibri" w:hAnsi="Calibri" w:cs="Calibri"/>
          <w:color w:val="333333"/>
          <w:w w:val="95"/>
          <w:sz w:val="19"/>
          <w:szCs w:val="19"/>
        </w:rPr>
        <w:t xml:space="preserve"> </w:t>
      </w:r>
      <w:r w:rsidRPr="00B15A42">
        <w:rPr>
          <w:rFonts w:ascii="Calibri" w:hAnsi="Calibri" w:cs="Calibri"/>
          <w:color w:val="333333"/>
          <w:w w:val="95"/>
          <w:sz w:val="19"/>
          <w:szCs w:val="19"/>
        </w:rPr>
        <w:t>sopra?</w:t>
      </w:r>
    </w:p>
    <w:p w14:paraId="0FED5B89" w14:textId="77777777" w:rsidR="00B15A42" w:rsidRDefault="00B15A42" w:rsidP="00B15A42">
      <w:pPr>
        <w:kinsoku w:val="0"/>
        <w:overflowPunct w:val="0"/>
        <w:spacing w:line="203" w:lineRule="exact"/>
        <w:ind w:left="418" w:right="1442"/>
        <w:jc w:val="both"/>
        <w:rPr>
          <w:rFonts w:ascii="Lucida Sans Unicode" w:hAnsi="Lucida Sans Unicode" w:cs="Lucida Sans Unicode"/>
          <w:color w:val="000000"/>
          <w:sz w:val="19"/>
          <w:szCs w:val="19"/>
        </w:rPr>
      </w:pPr>
    </w:p>
    <w:p w14:paraId="1FDD5BB5" w14:textId="77777777" w:rsidR="00B15A42" w:rsidRPr="00B15A42" w:rsidRDefault="00B15A42" w:rsidP="00B15A42">
      <w:pPr>
        <w:kinsoku w:val="0"/>
        <w:overflowPunct w:val="0"/>
        <w:spacing w:before="27"/>
        <w:ind w:left="418" w:firstLine="8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  <w:r>
        <w:rPr>
          <w:rFonts w:ascii="Lucida Sans Unicode" w:hAnsi="Lucida Sans Unicode" w:cs="Lucida Sans Unicode"/>
          <w:color w:val="333333"/>
          <w:w w:val="95"/>
          <w:sz w:val="19"/>
          <w:szCs w:val="19"/>
        </w:rPr>
        <w:t xml:space="preserve">   </w:t>
      </w:r>
      <w:r>
        <w:rPr>
          <w:rFonts w:ascii="Lucida Sans Unicode" w:hAnsi="Lucida Sans Unicode" w:cs="Lucida Sans Unicode"/>
          <w:color w:val="333333"/>
          <w:spacing w:val="18"/>
          <w:w w:val="95"/>
          <w:sz w:val="19"/>
          <w:szCs w:val="19"/>
        </w:rPr>
        <w:t xml:space="preserve"> </w:t>
      </w: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B15A42" w:rsidRPr="00750E5C" w14:paraId="7DE2E612" w14:textId="77777777" w:rsidTr="00B15A42">
        <w:tc>
          <w:tcPr>
            <w:tcW w:w="2830" w:type="dxa"/>
          </w:tcPr>
          <w:p w14:paraId="0A13E66E" w14:textId="77777777" w:rsidR="00B15A42" w:rsidRPr="00D14973" w:rsidRDefault="00B15A42" w:rsidP="00B15A4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Data della condanna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387BBBDD" w14:textId="77777777" w:rsidR="00B15A42" w:rsidRPr="00750E5C" w:rsidRDefault="00B15A42" w:rsidP="00B15A42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04A14A1D" w14:textId="77777777" w:rsidR="00B15A42" w:rsidRDefault="00B15A42" w:rsidP="00B15A42">
      <w:pPr>
        <w:kinsoku w:val="0"/>
        <w:overflowPunct w:val="0"/>
        <w:spacing w:before="64" w:line="152" w:lineRule="auto"/>
        <w:ind w:left="418" w:right="514"/>
        <w:rPr>
          <w:rFonts w:ascii="Lucida Sans Unicode" w:hAnsi="Lucida Sans Unicode" w:cs="Lucida Sans Unicode"/>
          <w:color w:val="000000"/>
          <w:sz w:val="19"/>
          <w:szCs w:val="19"/>
        </w:rPr>
      </w:pPr>
    </w:p>
    <w:p w14:paraId="3AA4DA88" w14:textId="77777777" w:rsidR="00B15A42" w:rsidRPr="00B15A42" w:rsidRDefault="00B15A42" w:rsidP="00B15A42">
      <w:pPr>
        <w:ind w:left="3540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      </w:t>
      </w:r>
      <w:r w:rsidRPr="001317A3">
        <w:rPr>
          <w:rFonts w:ascii="Calibri" w:hAnsi="Calibri"/>
          <w:sz w:val="18"/>
          <w:szCs w:val="18"/>
        </w:rPr>
        <w:t>Durata della condanna</w:t>
      </w:r>
    </w:p>
    <w:p w14:paraId="61605C62" w14:textId="77777777" w:rsidR="00B15A42" w:rsidRPr="001317A3" w:rsidRDefault="00B15A42" w:rsidP="00B15A42">
      <w:pPr>
        <w:kinsoku w:val="0"/>
        <w:overflowPunct w:val="0"/>
        <w:spacing w:before="27"/>
        <w:ind w:left="418" w:firstLine="8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1635"/>
        <w:gridCol w:w="1380"/>
        <w:gridCol w:w="1374"/>
      </w:tblGrid>
      <w:tr w:rsidR="00B15A42" w:rsidRPr="00750E5C" w14:paraId="71CC8E61" w14:textId="77777777" w:rsidTr="00B15A42">
        <w:tc>
          <w:tcPr>
            <w:tcW w:w="2830" w:type="dxa"/>
          </w:tcPr>
          <w:p w14:paraId="48C518A8" w14:textId="77777777" w:rsidR="00B15A42" w:rsidRPr="00D14973" w:rsidRDefault="00B15A42" w:rsidP="00B15A4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Data inizio</w:t>
            </w:r>
            <w:r w:rsidRPr="00D14973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1635" w:type="dxa"/>
            <w:shd w:val="clear" w:color="auto" w:fill="F2F2F2" w:themeFill="background1" w:themeFillShade="F2"/>
          </w:tcPr>
          <w:p w14:paraId="4C4FC4F0" w14:textId="77777777" w:rsidR="00B15A42" w:rsidRPr="00750E5C" w:rsidRDefault="00B15A42" w:rsidP="00B15A4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FFFFFF" w:themeFill="background1"/>
          </w:tcPr>
          <w:p w14:paraId="2B431836" w14:textId="77777777" w:rsidR="00B15A42" w:rsidRPr="00750E5C" w:rsidRDefault="00B15A42" w:rsidP="00B15A4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Data fine:</w:t>
            </w:r>
          </w:p>
        </w:tc>
        <w:tc>
          <w:tcPr>
            <w:tcW w:w="1374" w:type="dxa"/>
            <w:shd w:val="clear" w:color="auto" w:fill="F2F2F2" w:themeFill="background1" w:themeFillShade="F2"/>
          </w:tcPr>
          <w:p w14:paraId="48048E1B" w14:textId="77777777" w:rsidR="00B15A42" w:rsidRPr="00750E5C" w:rsidRDefault="00B15A42" w:rsidP="00B15A4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B15A42" w:rsidRPr="00750E5C" w14:paraId="4729AC4B" w14:textId="77777777" w:rsidTr="00B15A42">
        <w:tc>
          <w:tcPr>
            <w:tcW w:w="2830" w:type="dxa"/>
          </w:tcPr>
          <w:p w14:paraId="4F7F00A5" w14:textId="77777777" w:rsidR="00B15A42" w:rsidRPr="00D14973" w:rsidRDefault="00B15A42" w:rsidP="00B15A42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635" w:type="dxa"/>
          </w:tcPr>
          <w:p w14:paraId="564898E0" w14:textId="77777777" w:rsidR="00B15A42" w:rsidRPr="00750E5C" w:rsidRDefault="00B15A42" w:rsidP="00B15A4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80" w:type="dxa"/>
          </w:tcPr>
          <w:p w14:paraId="3A1DA889" w14:textId="77777777" w:rsidR="00B15A42" w:rsidRPr="00750E5C" w:rsidRDefault="00B15A42" w:rsidP="00B15A4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74" w:type="dxa"/>
          </w:tcPr>
          <w:p w14:paraId="1ED75D79" w14:textId="77777777" w:rsidR="00B15A42" w:rsidRPr="00750E5C" w:rsidRDefault="00B15A42" w:rsidP="00B15A4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B15A42" w:rsidRPr="00750E5C" w14:paraId="69670147" w14:textId="77777777" w:rsidTr="00B15A42">
        <w:tc>
          <w:tcPr>
            <w:tcW w:w="2830" w:type="dxa"/>
          </w:tcPr>
          <w:p w14:paraId="24C3A213" w14:textId="77777777" w:rsidR="00B15A42" w:rsidRPr="00D14973" w:rsidRDefault="00B15A42" w:rsidP="00B15A4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Motivo </w:t>
            </w:r>
          </w:p>
        </w:tc>
        <w:tc>
          <w:tcPr>
            <w:tcW w:w="4389" w:type="dxa"/>
            <w:gridSpan w:val="3"/>
            <w:shd w:val="clear" w:color="auto" w:fill="F2F2F2" w:themeFill="background1" w:themeFillShade="F2"/>
          </w:tcPr>
          <w:p w14:paraId="002D6ACE" w14:textId="77777777" w:rsidR="00B15A42" w:rsidRPr="00750E5C" w:rsidRDefault="00B15A42" w:rsidP="00B15A4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B15A42" w:rsidRPr="00750E5C" w14:paraId="276F74D5" w14:textId="77777777" w:rsidTr="00B15A42">
        <w:tc>
          <w:tcPr>
            <w:tcW w:w="2830" w:type="dxa"/>
          </w:tcPr>
          <w:p w14:paraId="2FA8F396" w14:textId="77777777" w:rsidR="00B15A42" w:rsidRPr="00D14973" w:rsidRDefault="00B15A42" w:rsidP="00B15A42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  <w:gridSpan w:val="3"/>
            <w:shd w:val="clear" w:color="auto" w:fill="FFFFFF" w:themeFill="background1"/>
          </w:tcPr>
          <w:p w14:paraId="7F958DD7" w14:textId="77777777" w:rsidR="00B15A42" w:rsidRPr="00750E5C" w:rsidRDefault="00B15A42" w:rsidP="00B15A4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B15A42" w:rsidRPr="00750E5C" w14:paraId="3B8CB79B" w14:textId="77777777" w:rsidTr="00B15A42">
        <w:tc>
          <w:tcPr>
            <w:tcW w:w="2830" w:type="dxa"/>
          </w:tcPr>
          <w:p w14:paraId="79E1CF70" w14:textId="77777777" w:rsidR="00B15A42" w:rsidRPr="00D14973" w:rsidRDefault="00B15A42" w:rsidP="00B15A4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Chi è stato condannato:</w:t>
            </w:r>
            <w:r w:rsidRPr="00D14973"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4389" w:type="dxa"/>
            <w:gridSpan w:val="3"/>
            <w:shd w:val="clear" w:color="auto" w:fill="F2F2F2" w:themeFill="background1" w:themeFillShade="F2"/>
          </w:tcPr>
          <w:p w14:paraId="66E00780" w14:textId="77777777" w:rsidR="00B15A42" w:rsidRDefault="00B15A42" w:rsidP="00B15A4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B15A42" w:rsidRPr="00750E5C" w14:paraId="1404B671" w14:textId="77777777" w:rsidTr="00B15A42">
        <w:tc>
          <w:tcPr>
            <w:tcW w:w="2830" w:type="dxa"/>
          </w:tcPr>
          <w:p w14:paraId="206C83B0" w14:textId="77777777" w:rsidR="00B15A42" w:rsidRDefault="00B15A42" w:rsidP="00B15A42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  <w:gridSpan w:val="3"/>
            <w:shd w:val="clear" w:color="auto" w:fill="F2F2F2" w:themeFill="background1" w:themeFillShade="F2"/>
          </w:tcPr>
          <w:p w14:paraId="7E04AA43" w14:textId="77777777" w:rsidR="00B15A42" w:rsidRDefault="00B15A42" w:rsidP="00B15A4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B15A42" w:rsidRPr="00750E5C" w14:paraId="47B26680" w14:textId="77777777" w:rsidTr="006A567B">
        <w:tc>
          <w:tcPr>
            <w:tcW w:w="2830" w:type="dxa"/>
          </w:tcPr>
          <w:p w14:paraId="13D7C852" w14:textId="77777777" w:rsidR="00B15A42" w:rsidRDefault="00B15A42" w:rsidP="00B15A4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Periodo di esclusione</w:t>
            </w:r>
          </w:p>
        </w:tc>
        <w:tc>
          <w:tcPr>
            <w:tcW w:w="4389" w:type="dxa"/>
            <w:gridSpan w:val="3"/>
            <w:shd w:val="clear" w:color="auto" w:fill="FFFFFF" w:themeFill="background1"/>
          </w:tcPr>
          <w:p w14:paraId="582CBF44" w14:textId="77777777" w:rsidR="00B15A42" w:rsidRDefault="00B15A42" w:rsidP="00B15A42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22130B54" w14:textId="77777777" w:rsidR="00B15A42" w:rsidRDefault="00B15A42" w:rsidP="00B15A42">
      <w:pPr>
        <w:tabs>
          <w:tab w:val="left" w:pos="3915"/>
        </w:tabs>
        <w:kinsoku w:val="0"/>
        <w:overflowPunct w:val="0"/>
        <w:spacing w:line="152" w:lineRule="auto"/>
        <w:ind w:left="418" w:right="616"/>
        <w:rPr>
          <w:rFonts w:ascii="Lucida Sans Unicode" w:hAnsi="Lucida Sans Unicode" w:cs="Lucida Sans Unicode"/>
          <w:color w:val="000000"/>
          <w:sz w:val="19"/>
          <w:szCs w:val="19"/>
        </w:rPr>
      </w:pPr>
      <w:r>
        <w:rPr>
          <w:rFonts w:ascii="Lucida Sans Unicode" w:hAnsi="Lucida Sans Unicode" w:cs="Lucida Sans Unicode"/>
          <w:color w:val="000000"/>
          <w:sz w:val="19"/>
          <w:szCs w:val="19"/>
        </w:rPr>
        <w:tab/>
      </w: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1635"/>
        <w:gridCol w:w="1380"/>
        <w:gridCol w:w="1374"/>
      </w:tblGrid>
      <w:tr w:rsidR="00B15A42" w:rsidRPr="00750E5C" w14:paraId="20D91C4E" w14:textId="77777777" w:rsidTr="00B15A42">
        <w:tc>
          <w:tcPr>
            <w:tcW w:w="2830" w:type="dxa"/>
          </w:tcPr>
          <w:p w14:paraId="4FA64C4A" w14:textId="77777777" w:rsidR="00B15A42" w:rsidRPr="00D14973" w:rsidRDefault="00B15A42" w:rsidP="00B15A4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Data inizio</w:t>
            </w:r>
            <w:r w:rsidRPr="00D14973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1635" w:type="dxa"/>
            <w:shd w:val="clear" w:color="auto" w:fill="F2F2F2" w:themeFill="background1" w:themeFillShade="F2"/>
          </w:tcPr>
          <w:p w14:paraId="39C98441" w14:textId="77777777" w:rsidR="00B15A42" w:rsidRPr="00750E5C" w:rsidRDefault="00B15A42" w:rsidP="00B15A4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FFFFFF" w:themeFill="background1"/>
          </w:tcPr>
          <w:p w14:paraId="02E3957F" w14:textId="77777777" w:rsidR="00B15A42" w:rsidRPr="00750E5C" w:rsidRDefault="00B15A42" w:rsidP="00B15A4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Data fine:</w:t>
            </w:r>
          </w:p>
        </w:tc>
        <w:tc>
          <w:tcPr>
            <w:tcW w:w="1374" w:type="dxa"/>
            <w:shd w:val="clear" w:color="auto" w:fill="F2F2F2" w:themeFill="background1" w:themeFillShade="F2"/>
          </w:tcPr>
          <w:p w14:paraId="6FEAE17B" w14:textId="77777777" w:rsidR="00B15A42" w:rsidRPr="00750E5C" w:rsidRDefault="00B15A42" w:rsidP="00B15A42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441FA70A" w14:textId="77777777" w:rsidR="00B15A42" w:rsidRDefault="00B15A42" w:rsidP="00B15A42">
      <w:pPr>
        <w:tabs>
          <w:tab w:val="left" w:pos="3915"/>
        </w:tabs>
        <w:kinsoku w:val="0"/>
        <w:overflowPunct w:val="0"/>
        <w:spacing w:line="152" w:lineRule="auto"/>
        <w:ind w:left="418" w:right="616"/>
        <w:rPr>
          <w:rFonts w:ascii="Lucida Sans Unicode" w:hAnsi="Lucida Sans Unicode" w:cs="Lucida Sans Unicode"/>
          <w:color w:val="000000"/>
          <w:sz w:val="19"/>
          <w:szCs w:val="19"/>
        </w:rPr>
      </w:pPr>
    </w:p>
    <w:tbl>
      <w:tblPr>
        <w:tblStyle w:val="Grigliatabella"/>
        <w:tblW w:w="7219" w:type="dxa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B15A42" w:rsidRPr="00750E5C" w14:paraId="19FEA986" w14:textId="77777777" w:rsidTr="00B15A42">
        <w:tc>
          <w:tcPr>
            <w:tcW w:w="2830" w:type="dxa"/>
          </w:tcPr>
          <w:p w14:paraId="0D580826" w14:textId="77777777" w:rsidR="00B15A42" w:rsidRPr="00D14973" w:rsidRDefault="00B15A42" w:rsidP="00B15A4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Queste informazioni sono disponibili gratuitamente per le autorità in una banca dati di uno Stato membro UE?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053D414C" w14:textId="77777777" w:rsidR="00B15A42" w:rsidRPr="00750E5C" w:rsidRDefault="00B15A42" w:rsidP="00B15A4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Sì 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No </w:t>
            </w:r>
            <w:r>
              <w:rPr>
                <w:rFonts w:ascii="Calibri" w:hAnsi="Calibri"/>
                <w:sz w:val="20"/>
                <w:szCs w:val="20"/>
              </w:rPr>
              <w:t xml:space="preserve">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</w:t>
            </w:r>
          </w:p>
        </w:tc>
      </w:tr>
    </w:tbl>
    <w:p w14:paraId="59BA33E6" w14:textId="77777777" w:rsidR="00B15A42" w:rsidRDefault="00B15A42" w:rsidP="00B15A42">
      <w:pPr>
        <w:kinsoku w:val="0"/>
        <w:overflowPunct w:val="0"/>
        <w:spacing w:before="27"/>
        <w:ind w:left="418" w:firstLine="8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</w:p>
    <w:p w14:paraId="5765DD90" w14:textId="77777777" w:rsidR="00B15A42" w:rsidRDefault="00B15A42" w:rsidP="00B15A42">
      <w:pPr>
        <w:kinsoku w:val="0"/>
        <w:overflowPunct w:val="0"/>
        <w:spacing w:line="244" w:lineRule="exact"/>
        <w:ind w:left="425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  <w:r w:rsidRPr="00BC0CE2">
        <w:rPr>
          <w:rFonts w:ascii="Calibri" w:hAnsi="Calibri" w:cs="Calibri"/>
          <w:color w:val="333333"/>
          <w:spacing w:val="16"/>
          <w:w w:val="95"/>
          <w:sz w:val="18"/>
          <w:szCs w:val="18"/>
        </w:rPr>
        <w:t>Se la documentazione pertinente relativa è disponibile elettronicamente, indicare</w:t>
      </w:r>
      <w:r w:rsidRPr="00A0221A">
        <w:rPr>
          <w:rFonts w:ascii="Calibri" w:hAnsi="Calibri" w:cs="Calibri"/>
          <w:color w:val="333333"/>
          <w:spacing w:val="16"/>
          <w:w w:val="95"/>
          <w:sz w:val="18"/>
          <w:szCs w:val="18"/>
        </w:rPr>
        <w:t xml:space="preserve"> (indirizzo web, autorità o organismo di emanazione, riferimento preciso della</w:t>
      </w:r>
      <w:r>
        <w:rPr>
          <w:rFonts w:ascii="Calibri" w:hAnsi="Calibri" w:cs="Calibri"/>
          <w:color w:val="333333"/>
          <w:spacing w:val="16"/>
          <w:w w:val="95"/>
          <w:sz w:val="18"/>
          <w:szCs w:val="18"/>
        </w:rPr>
        <w:t xml:space="preserve"> </w:t>
      </w:r>
      <w:r w:rsidRPr="00A0221A">
        <w:rPr>
          <w:rFonts w:ascii="Calibri" w:hAnsi="Calibri" w:cs="Calibri"/>
          <w:color w:val="333333"/>
          <w:spacing w:val="16"/>
          <w:w w:val="95"/>
          <w:sz w:val="18"/>
          <w:szCs w:val="18"/>
        </w:rPr>
        <w:t>documentazione):</w:t>
      </w:r>
    </w:p>
    <w:p w14:paraId="79F1C370" w14:textId="77777777" w:rsidR="00B15A42" w:rsidRPr="00A0221A" w:rsidRDefault="00B15A42" w:rsidP="00B15A42">
      <w:pPr>
        <w:kinsoku w:val="0"/>
        <w:overflowPunct w:val="0"/>
        <w:spacing w:line="244" w:lineRule="exact"/>
        <w:ind w:left="425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B15A42" w:rsidRPr="00750E5C" w14:paraId="750A685B" w14:textId="77777777" w:rsidTr="00B15A42">
        <w:tc>
          <w:tcPr>
            <w:tcW w:w="2830" w:type="dxa"/>
          </w:tcPr>
          <w:p w14:paraId="4AE38FA1" w14:textId="77777777" w:rsidR="00B15A42" w:rsidRPr="00D14973" w:rsidRDefault="00B15A42" w:rsidP="00B15A42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Indirizzo web: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1709FBB7" w14:textId="77777777" w:rsidR="00B15A42" w:rsidRPr="00750E5C" w:rsidRDefault="00B15A42" w:rsidP="00B15A4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B15A42" w:rsidRPr="00750E5C" w14:paraId="1B1042FF" w14:textId="77777777" w:rsidTr="00B15A42">
        <w:tc>
          <w:tcPr>
            <w:tcW w:w="2830" w:type="dxa"/>
          </w:tcPr>
          <w:p w14:paraId="2B5252D6" w14:textId="77777777" w:rsidR="00B15A42" w:rsidRPr="00D14973" w:rsidRDefault="00B15A42" w:rsidP="00B15A42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</w:tcPr>
          <w:p w14:paraId="1040A540" w14:textId="77777777" w:rsidR="00B15A42" w:rsidRPr="00750E5C" w:rsidRDefault="00B15A42" w:rsidP="00B15A4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B15A42" w:rsidRPr="00750E5C" w14:paraId="3E6019E7" w14:textId="77777777" w:rsidTr="00B15A42">
        <w:tc>
          <w:tcPr>
            <w:tcW w:w="2830" w:type="dxa"/>
          </w:tcPr>
          <w:p w14:paraId="59E6F3B2" w14:textId="77777777" w:rsidR="00B15A42" w:rsidRPr="00D14973" w:rsidRDefault="00B15A42" w:rsidP="00B15A42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Autorità o Organismo di emanazione: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0C1FE350" w14:textId="77777777" w:rsidR="00B15A42" w:rsidRPr="00750E5C" w:rsidRDefault="00B15A42" w:rsidP="00B15A4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B15A42" w:rsidRPr="00750E5C" w14:paraId="636ECC64" w14:textId="77777777" w:rsidTr="00B15A42">
        <w:tc>
          <w:tcPr>
            <w:tcW w:w="2830" w:type="dxa"/>
          </w:tcPr>
          <w:p w14:paraId="07CE8259" w14:textId="77777777" w:rsidR="00B15A42" w:rsidRPr="00D14973" w:rsidRDefault="00B15A42" w:rsidP="00B15A42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</w:tcPr>
          <w:p w14:paraId="186B3221" w14:textId="77777777" w:rsidR="00B15A42" w:rsidRPr="00750E5C" w:rsidRDefault="00B15A42" w:rsidP="00B15A4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B15A42" w:rsidRPr="00750E5C" w14:paraId="6548689C" w14:textId="77777777" w:rsidTr="00B15A42">
        <w:tc>
          <w:tcPr>
            <w:tcW w:w="2830" w:type="dxa"/>
          </w:tcPr>
          <w:p w14:paraId="2CA3FF35" w14:textId="77777777" w:rsidR="00B15A42" w:rsidRPr="00D14973" w:rsidRDefault="00B15A42" w:rsidP="00B15A42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Riferimento preciso della documentazione: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2A8256CB" w14:textId="77777777" w:rsidR="00B15A42" w:rsidRPr="00750E5C" w:rsidRDefault="00B15A42" w:rsidP="00B15A42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25E211B9" w14:textId="77777777" w:rsidR="00B15A42" w:rsidRDefault="00B15A42" w:rsidP="00B15A42">
      <w:pPr>
        <w:tabs>
          <w:tab w:val="left" w:pos="3915"/>
        </w:tabs>
        <w:kinsoku w:val="0"/>
        <w:overflowPunct w:val="0"/>
        <w:spacing w:line="152" w:lineRule="auto"/>
        <w:ind w:left="418" w:right="616"/>
        <w:rPr>
          <w:rFonts w:ascii="Lucida Sans Unicode" w:hAnsi="Lucida Sans Unicode" w:cs="Lucida Sans Unicode"/>
          <w:color w:val="000000"/>
          <w:sz w:val="19"/>
          <w:szCs w:val="19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B15A42" w:rsidRPr="00750E5C" w14:paraId="790A3951" w14:textId="77777777" w:rsidTr="00B15A42">
        <w:tc>
          <w:tcPr>
            <w:tcW w:w="2830" w:type="dxa"/>
          </w:tcPr>
          <w:p w14:paraId="6CCEB302" w14:textId="77777777" w:rsidR="00B15A42" w:rsidRPr="00D14973" w:rsidRDefault="00B15A42" w:rsidP="00B15A42">
            <w:pPr>
              <w:rPr>
                <w:rFonts w:ascii="Calibri" w:hAnsi="Calibri"/>
                <w:sz w:val="18"/>
                <w:szCs w:val="18"/>
              </w:rPr>
            </w:pPr>
            <w:r w:rsidRPr="00BC0CE2">
              <w:rPr>
                <w:rFonts w:ascii="Calibri" w:hAnsi="Calibri"/>
                <w:sz w:val="18"/>
                <w:szCs w:val="18"/>
              </w:rPr>
              <w:t>In caso affermativo, l'operatore economico ha adottato misure sufficienti a dimostrare la sua affidabilità nonostante l'esistenza di un pertinente motivo di esclusione (autodisciplina o “Self-Cleaning"</w:t>
            </w:r>
            <w:proofErr w:type="gramStart"/>
            <w:r w:rsidRPr="00BC0CE2">
              <w:rPr>
                <w:rFonts w:ascii="Calibri" w:hAnsi="Calibri"/>
                <w:sz w:val="18"/>
                <w:szCs w:val="18"/>
              </w:rPr>
              <w:t>)?</w:t>
            </w:r>
            <w:r w:rsidRPr="00D14973">
              <w:rPr>
                <w:rFonts w:ascii="Calibri" w:hAnsi="Calibri"/>
                <w:sz w:val="18"/>
                <w:szCs w:val="18"/>
              </w:rPr>
              <w:t>:</w:t>
            </w:r>
            <w:proofErr w:type="gramEnd"/>
          </w:p>
        </w:tc>
        <w:tc>
          <w:tcPr>
            <w:tcW w:w="4389" w:type="dxa"/>
            <w:shd w:val="clear" w:color="auto" w:fill="F2F2F2" w:themeFill="background1" w:themeFillShade="F2"/>
          </w:tcPr>
          <w:p w14:paraId="50B63489" w14:textId="77777777" w:rsidR="00B15A42" w:rsidRPr="00750E5C" w:rsidRDefault="00B15A42" w:rsidP="00B15A4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Sì 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No </w:t>
            </w:r>
            <w:r>
              <w:rPr>
                <w:rFonts w:ascii="Calibri" w:hAnsi="Calibri"/>
                <w:sz w:val="20"/>
                <w:szCs w:val="20"/>
              </w:rPr>
              <w:t xml:space="preserve">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</w:t>
            </w:r>
          </w:p>
        </w:tc>
      </w:tr>
    </w:tbl>
    <w:p w14:paraId="1845D88E" w14:textId="77777777" w:rsidR="00B15A42" w:rsidRDefault="00B15A42" w:rsidP="00B15A42">
      <w:pPr>
        <w:tabs>
          <w:tab w:val="left" w:pos="3915"/>
        </w:tabs>
        <w:kinsoku w:val="0"/>
        <w:overflowPunct w:val="0"/>
        <w:spacing w:line="152" w:lineRule="auto"/>
        <w:ind w:left="418" w:right="616"/>
        <w:rPr>
          <w:rFonts w:ascii="Lucida Sans Unicode" w:hAnsi="Lucida Sans Unicode" w:cs="Lucida Sans Unicode"/>
          <w:color w:val="000000"/>
          <w:sz w:val="19"/>
          <w:szCs w:val="19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B15A42" w:rsidRPr="00750E5C" w14:paraId="52BBC253" w14:textId="77777777" w:rsidTr="00B15A42">
        <w:tc>
          <w:tcPr>
            <w:tcW w:w="2830" w:type="dxa"/>
          </w:tcPr>
          <w:p w14:paraId="4A918A70" w14:textId="77777777" w:rsidR="00B15A42" w:rsidRPr="00D14973" w:rsidRDefault="00B15A42" w:rsidP="00B15A42">
            <w:pPr>
              <w:rPr>
                <w:rFonts w:ascii="Calibri" w:hAnsi="Calibri"/>
                <w:sz w:val="18"/>
                <w:szCs w:val="18"/>
              </w:rPr>
            </w:pPr>
            <w:r w:rsidRPr="00BC0CE2">
              <w:rPr>
                <w:rFonts w:ascii="Calibri" w:hAnsi="Calibri"/>
                <w:sz w:val="18"/>
                <w:szCs w:val="18"/>
              </w:rPr>
              <w:t>Descrivere tali misure</w:t>
            </w:r>
            <w:r w:rsidRPr="00D14973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4C78D622" w14:textId="77777777" w:rsidR="00B15A42" w:rsidRPr="00750E5C" w:rsidRDefault="00B15A42" w:rsidP="00B15A42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081ABA2E" w14:textId="77777777" w:rsidR="0092273E" w:rsidRDefault="0092273E" w:rsidP="0092273E">
      <w:pPr>
        <w:kinsoku w:val="0"/>
        <w:overflowPunct w:val="0"/>
        <w:spacing w:before="27"/>
        <w:ind w:left="418"/>
        <w:outlineLvl w:val="1"/>
        <w:rPr>
          <w:rFonts w:ascii="Lucida Sans Unicode" w:eastAsiaTheme="minorEastAsia" w:hAnsi="Lucida Sans Unicode" w:cs="Lucida Sans Unicode"/>
          <w:color w:val="CB1D14"/>
          <w:spacing w:val="12"/>
          <w:w w:val="95"/>
          <w:sz w:val="19"/>
          <w:szCs w:val="19"/>
        </w:rPr>
      </w:pPr>
    </w:p>
    <w:p w14:paraId="046529E4" w14:textId="77777777" w:rsidR="0092273E" w:rsidRPr="0092273E" w:rsidRDefault="0092273E" w:rsidP="0092273E">
      <w:pPr>
        <w:pStyle w:val="Titolo1"/>
        <w:kinsoku w:val="0"/>
        <w:overflowPunct w:val="0"/>
        <w:spacing w:before="83" w:line="164" w:lineRule="auto"/>
        <w:ind w:left="426" w:right="98"/>
        <w:rPr>
          <w:rFonts w:ascii="Calibri" w:hAnsi="Calibri" w:cs="Calibri"/>
          <w:color w:val="FF0000"/>
          <w:spacing w:val="11"/>
        </w:rPr>
      </w:pPr>
      <w:r w:rsidRPr="0092273E">
        <w:rPr>
          <w:rFonts w:ascii="Calibri" w:hAnsi="Calibri" w:cs="Calibri"/>
          <w:color w:val="FF0000"/>
          <w:spacing w:val="11"/>
        </w:rPr>
        <w:t>Riciclaggio di proventi di attività criminose o finanziamento del terrorismo</w:t>
      </w:r>
    </w:p>
    <w:p w14:paraId="3804C5A1" w14:textId="77777777" w:rsidR="0092273E" w:rsidRDefault="0092273E" w:rsidP="0092273E">
      <w:pPr>
        <w:kinsoku w:val="0"/>
        <w:overflowPunct w:val="0"/>
        <w:spacing w:before="27"/>
        <w:ind w:left="418" w:firstLine="8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  <w:r w:rsidRPr="0092273E">
        <w:rPr>
          <w:rFonts w:ascii="Calibri" w:hAnsi="Calibri" w:cs="Calibri"/>
          <w:color w:val="333333"/>
          <w:w w:val="95"/>
          <w:sz w:val="19"/>
          <w:szCs w:val="19"/>
        </w:rPr>
        <w:t>Riciclaggio di denaro o finanziamento del terrorismo, come definito all'articolo 2 della direttiva 2011/36 / UE del Parlamento europeo e del Consiglio, del 5 aprile 2011, sulla prevenzione e la lotta alla tratta di esseri umani</w:t>
      </w:r>
      <w:r>
        <w:rPr>
          <w:rFonts w:ascii="Calibri" w:hAnsi="Calibri" w:cs="Calibri"/>
          <w:color w:val="333333"/>
          <w:w w:val="95"/>
          <w:sz w:val="19"/>
          <w:szCs w:val="19"/>
        </w:rPr>
        <w:t xml:space="preserve"> </w:t>
      </w:r>
      <w:r w:rsidRPr="0092273E">
        <w:rPr>
          <w:rFonts w:ascii="Calibri" w:hAnsi="Calibri" w:cs="Calibri"/>
          <w:color w:val="333333"/>
          <w:w w:val="95"/>
          <w:sz w:val="19"/>
          <w:szCs w:val="19"/>
        </w:rPr>
        <w:t>e sulla protezione delle sue vittime, e che</w:t>
      </w:r>
      <w:r>
        <w:rPr>
          <w:rFonts w:ascii="Calibri" w:hAnsi="Calibri" w:cs="Calibri"/>
          <w:color w:val="333333"/>
          <w:w w:val="95"/>
          <w:sz w:val="19"/>
          <w:szCs w:val="19"/>
        </w:rPr>
        <w:t xml:space="preserve"> </w:t>
      </w:r>
      <w:r w:rsidRPr="0092273E">
        <w:rPr>
          <w:rFonts w:ascii="Calibri" w:hAnsi="Calibri" w:cs="Calibri"/>
          <w:color w:val="333333"/>
          <w:w w:val="95"/>
          <w:sz w:val="19"/>
          <w:szCs w:val="19"/>
        </w:rPr>
        <w:t xml:space="preserve">sostituisce la </w:t>
      </w:r>
      <w:r w:rsidRPr="0092273E">
        <w:rPr>
          <w:rFonts w:ascii="Calibri" w:hAnsi="Calibri" w:cs="Calibri"/>
          <w:color w:val="333333"/>
          <w:w w:val="95"/>
          <w:sz w:val="19"/>
          <w:szCs w:val="19"/>
        </w:rPr>
        <w:lastRenderedPageBreak/>
        <w:t>decisione quadro del Consiglio</w:t>
      </w:r>
      <w:r>
        <w:rPr>
          <w:rFonts w:ascii="Calibri" w:hAnsi="Calibri" w:cs="Calibri"/>
          <w:color w:val="333333"/>
          <w:w w:val="95"/>
          <w:sz w:val="19"/>
          <w:szCs w:val="19"/>
        </w:rPr>
        <w:t xml:space="preserve"> </w:t>
      </w:r>
      <w:r w:rsidRPr="0092273E">
        <w:rPr>
          <w:rFonts w:ascii="Calibri" w:hAnsi="Calibri" w:cs="Calibri"/>
          <w:color w:val="333333"/>
          <w:w w:val="95"/>
          <w:sz w:val="19"/>
          <w:szCs w:val="19"/>
        </w:rPr>
        <w:t>2002 / 629 / GAI (GU L 101 del 15.4.2011)</w:t>
      </w:r>
      <w:r>
        <w:rPr>
          <w:rFonts w:ascii="Calibri" w:hAnsi="Calibri" w:cs="Calibri"/>
          <w:color w:val="333333"/>
          <w:w w:val="95"/>
          <w:sz w:val="19"/>
          <w:szCs w:val="19"/>
        </w:rPr>
        <w:t>.</w:t>
      </w:r>
    </w:p>
    <w:p w14:paraId="2A1E7500" w14:textId="77777777" w:rsidR="0092273E" w:rsidRDefault="0092273E" w:rsidP="0092273E">
      <w:pPr>
        <w:kinsoku w:val="0"/>
        <w:overflowPunct w:val="0"/>
        <w:spacing w:before="27"/>
        <w:ind w:left="418" w:firstLine="8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  <w:r w:rsidRPr="0092273E">
        <w:rPr>
          <w:rFonts w:ascii="Calibri" w:hAnsi="Calibri" w:cs="Calibri"/>
          <w:color w:val="333333"/>
          <w:w w:val="95"/>
          <w:sz w:val="19"/>
          <w:szCs w:val="19"/>
        </w:rPr>
        <w:t>Riciclaggio di proventi di attività criminose o finanziamento del terrorismo - Decreto legislativo 31 marzo 2023, n. 36 - art. 94 co. 1 lett. f)</w:t>
      </w:r>
      <w:r>
        <w:rPr>
          <w:rFonts w:ascii="Calibri" w:hAnsi="Calibri" w:cs="Calibri"/>
          <w:color w:val="333333"/>
          <w:w w:val="95"/>
          <w:sz w:val="19"/>
          <w:szCs w:val="19"/>
        </w:rPr>
        <w:t>.</w:t>
      </w:r>
    </w:p>
    <w:p w14:paraId="6D7B4DB9" w14:textId="77777777" w:rsidR="0092273E" w:rsidRDefault="0092273E" w:rsidP="0092273E">
      <w:pPr>
        <w:kinsoku w:val="0"/>
        <w:overflowPunct w:val="0"/>
        <w:spacing w:before="27"/>
        <w:ind w:left="418" w:firstLine="8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92273E" w:rsidRPr="00750E5C" w14:paraId="0A9B0631" w14:textId="77777777" w:rsidTr="00EF4ECA">
        <w:tc>
          <w:tcPr>
            <w:tcW w:w="2830" w:type="dxa"/>
          </w:tcPr>
          <w:p w14:paraId="2E61B269" w14:textId="77777777" w:rsidR="0092273E" w:rsidRPr="00D14973" w:rsidRDefault="0092273E" w:rsidP="00EF4ECA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Risposta: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750637E3" w14:textId="77777777" w:rsidR="0092273E" w:rsidRPr="00750E5C" w:rsidRDefault="0092273E" w:rsidP="00EF4ECA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Sì 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No </w:t>
            </w:r>
            <w:r>
              <w:rPr>
                <w:rFonts w:ascii="Calibri" w:hAnsi="Calibri"/>
                <w:sz w:val="20"/>
                <w:szCs w:val="20"/>
              </w:rPr>
              <w:t xml:space="preserve">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</w:t>
            </w:r>
          </w:p>
        </w:tc>
      </w:tr>
    </w:tbl>
    <w:p w14:paraId="784929B0" w14:textId="77777777" w:rsidR="0092273E" w:rsidRPr="0092273E" w:rsidRDefault="0092273E" w:rsidP="0092273E">
      <w:pPr>
        <w:kinsoku w:val="0"/>
        <w:overflowPunct w:val="0"/>
        <w:spacing w:before="27"/>
        <w:ind w:left="418" w:firstLine="8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</w:p>
    <w:p w14:paraId="29D1455E" w14:textId="77777777" w:rsidR="0092273E" w:rsidRPr="0092273E" w:rsidRDefault="0092273E" w:rsidP="0092273E">
      <w:pPr>
        <w:kinsoku w:val="0"/>
        <w:overflowPunct w:val="0"/>
        <w:spacing w:before="27"/>
        <w:ind w:left="418" w:firstLine="8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  <w:r w:rsidRPr="0092273E">
        <w:rPr>
          <w:rFonts w:ascii="Calibri" w:hAnsi="Calibri" w:cs="Calibri"/>
          <w:color w:val="333333"/>
          <w:w w:val="95"/>
          <w:sz w:val="19"/>
          <w:szCs w:val="19"/>
        </w:rPr>
        <w:t>L'operatore economico ovvero uno dei soggetti di cui all'articolo 94 co. 3 del Decreto legislativo 36 del 31 marzo 2023 sono stati condannati con sentenza definitiva o decreto penale di condanna divenuto irrevocabile per il motivo indicato</w:t>
      </w:r>
      <w:r>
        <w:rPr>
          <w:rFonts w:ascii="Calibri" w:hAnsi="Calibri" w:cs="Calibri"/>
          <w:color w:val="333333"/>
          <w:w w:val="95"/>
          <w:sz w:val="19"/>
          <w:szCs w:val="19"/>
        </w:rPr>
        <w:t xml:space="preserve"> </w:t>
      </w:r>
      <w:r w:rsidRPr="0092273E">
        <w:rPr>
          <w:rFonts w:ascii="Calibri" w:hAnsi="Calibri" w:cs="Calibri"/>
          <w:color w:val="333333"/>
          <w:w w:val="95"/>
          <w:sz w:val="19"/>
          <w:szCs w:val="19"/>
        </w:rPr>
        <w:t>sopra?</w:t>
      </w:r>
    </w:p>
    <w:p w14:paraId="5C5EE783" w14:textId="77777777" w:rsidR="0092273E" w:rsidRPr="0092273E" w:rsidRDefault="0092273E" w:rsidP="0092273E">
      <w:pPr>
        <w:kinsoku w:val="0"/>
        <w:overflowPunct w:val="0"/>
        <w:spacing w:line="152" w:lineRule="auto"/>
        <w:ind w:left="418" w:right="352"/>
        <w:rPr>
          <w:rFonts w:ascii="Lucida Sans Unicode" w:eastAsiaTheme="minorEastAsia" w:hAnsi="Lucida Sans Unicode" w:cs="Lucida Sans Unicode"/>
          <w:color w:val="000000"/>
          <w:sz w:val="19"/>
          <w:szCs w:val="19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92273E" w:rsidRPr="00750E5C" w14:paraId="27FA639A" w14:textId="77777777" w:rsidTr="00EF4ECA">
        <w:tc>
          <w:tcPr>
            <w:tcW w:w="2830" w:type="dxa"/>
          </w:tcPr>
          <w:p w14:paraId="3FE4678E" w14:textId="77777777" w:rsidR="0092273E" w:rsidRPr="00D14973" w:rsidRDefault="0092273E" w:rsidP="00EF4ECA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Data della condanna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386579B2" w14:textId="77777777" w:rsidR="0092273E" w:rsidRPr="00750E5C" w:rsidRDefault="0092273E" w:rsidP="00EF4ECA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4BCBDECA" w14:textId="77777777" w:rsidR="0092273E" w:rsidRDefault="0092273E" w:rsidP="0092273E">
      <w:pPr>
        <w:kinsoku w:val="0"/>
        <w:overflowPunct w:val="0"/>
        <w:spacing w:before="64" w:line="152" w:lineRule="auto"/>
        <w:ind w:left="418" w:right="514"/>
        <w:rPr>
          <w:rFonts w:ascii="Lucida Sans Unicode" w:hAnsi="Lucida Sans Unicode" w:cs="Lucida Sans Unicode"/>
          <w:color w:val="000000"/>
          <w:sz w:val="19"/>
          <w:szCs w:val="19"/>
        </w:rPr>
      </w:pPr>
    </w:p>
    <w:p w14:paraId="672ECF09" w14:textId="77777777" w:rsidR="0092273E" w:rsidRPr="00B15A42" w:rsidRDefault="0092273E" w:rsidP="0092273E">
      <w:pPr>
        <w:ind w:left="3540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      </w:t>
      </w:r>
      <w:r w:rsidRPr="001317A3">
        <w:rPr>
          <w:rFonts w:ascii="Calibri" w:hAnsi="Calibri"/>
          <w:sz w:val="18"/>
          <w:szCs w:val="18"/>
        </w:rPr>
        <w:t>Durata della condanna</w:t>
      </w:r>
    </w:p>
    <w:p w14:paraId="09C97C71" w14:textId="77777777" w:rsidR="0092273E" w:rsidRPr="001317A3" w:rsidRDefault="0092273E" w:rsidP="0092273E">
      <w:pPr>
        <w:kinsoku w:val="0"/>
        <w:overflowPunct w:val="0"/>
        <w:spacing w:before="27"/>
        <w:ind w:left="418" w:firstLine="8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1635"/>
        <w:gridCol w:w="1380"/>
        <w:gridCol w:w="1374"/>
      </w:tblGrid>
      <w:tr w:rsidR="0092273E" w:rsidRPr="00750E5C" w14:paraId="1DDDEF0C" w14:textId="77777777" w:rsidTr="00EF4ECA">
        <w:tc>
          <w:tcPr>
            <w:tcW w:w="2830" w:type="dxa"/>
          </w:tcPr>
          <w:p w14:paraId="11B7AB4F" w14:textId="77777777" w:rsidR="0092273E" w:rsidRPr="00D14973" w:rsidRDefault="0092273E" w:rsidP="00EF4ECA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Data inizio</w:t>
            </w:r>
            <w:r w:rsidRPr="00D14973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1635" w:type="dxa"/>
            <w:shd w:val="clear" w:color="auto" w:fill="F2F2F2" w:themeFill="background1" w:themeFillShade="F2"/>
          </w:tcPr>
          <w:p w14:paraId="4E33A846" w14:textId="77777777" w:rsidR="0092273E" w:rsidRPr="00750E5C" w:rsidRDefault="0092273E" w:rsidP="00EF4ECA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FFFFFF" w:themeFill="background1"/>
          </w:tcPr>
          <w:p w14:paraId="2ECB7693" w14:textId="77777777" w:rsidR="0092273E" w:rsidRPr="00750E5C" w:rsidRDefault="0092273E" w:rsidP="00EF4ECA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Data fine:</w:t>
            </w:r>
          </w:p>
        </w:tc>
        <w:tc>
          <w:tcPr>
            <w:tcW w:w="1374" w:type="dxa"/>
            <w:shd w:val="clear" w:color="auto" w:fill="F2F2F2" w:themeFill="background1" w:themeFillShade="F2"/>
          </w:tcPr>
          <w:p w14:paraId="4E90A384" w14:textId="77777777" w:rsidR="0092273E" w:rsidRPr="00750E5C" w:rsidRDefault="0092273E" w:rsidP="00EF4ECA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2273E" w:rsidRPr="00750E5C" w14:paraId="52905C26" w14:textId="77777777" w:rsidTr="00EF4ECA">
        <w:tc>
          <w:tcPr>
            <w:tcW w:w="2830" w:type="dxa"/>
          </w:tcPr>
          <w:p w14:paraId="66286F02" w14:textId="77777777" w:rsidR="0092273E" w:rsidRPr="00D14973" w:rsidRDefault="0092273E" w:rsidP="00EF4ECA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635" w:type="dxa"/>
          </w:tcPr>
          <w:p w14:paraId="38377CCA" w14:textId="77777777" w:rsidR="0092273E" w:rsidRPr="00750E5C" w:rsidRDefault="0092273E" w:rsidP="00EF4ECA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80" w:type="dxa"/>
          </w:tcPr>
          <w:p w14:paraId="43BB1BC9" w14:textId="77777777" w:rsidR="0092273E" w:rsidRPr="00750E5C" w:rsidRDefault="0092273E" w:rsidP="00EF4ECA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74" w:type="dxa"/>
          </w:tcPr>
          <w:p w14:paraId="7C25D604" w14:textId="77777777" w:rsidR="0092273E" w:rsidRPr="00750E5C" w:rsidRDefault="0092273E" w:rsidP="00EF4ECA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2273E" w:rsidRPr="00750E5C" w14:paraId="0B1B67F1" w14:textId="77777777" w:rsidTr="00EF4ECA">
        <w:tc>
          <w:tcPr>
            <w:tcW w:w="2830" w:type="dxa"/>
          </w:tcPr>
          <w:p w14:paraId="072C1206" w14:textId="77777777" w:rsidR="0092273E" w:rsidRPr="00D14973" w:rsidRDefault="0092273E" w:rsidP="00EF4ECA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Motivo </w:t>
            </w:r>
          </w:p>
        </w:tc>
        <w:tc>
          <w:tcPr>
            <w:tcW w:w="4389" w:type="dxa"/>
            <w:gridSpan w:val="3"/>
            <w:shd w:val="clear" w:color="auto" w:fill="F2F2F2" w:themeFill="background1" w:themeFillShade="F2"/>
          </w:tcPr>
          <w:p w14:paraId="40BC1917" w14:textId="77777777" w:rsidR="0092273E" w:rsidRPr="00750E5C" w:rsidRDefault="0092273E" w:rsidP="00EF4ECA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2273E" w:rsidRPr="00750E5C" w14:paraId="0EAF63D4" w14:textId="77777777" w:rsidTr="00EF4ECA">
        <w:tc>
          <w:tcPr>
            <w:tcW w:w="2830" w:type="dxa"/>
          </w:tcPr>
          <w:p w14:paraId="356F4133" w14:textId="77777777" w:rsidR="0092273E" w:rsidRPr="00D14973" w:rsidRDefault="0092273E" w:rsidP="00EF4ECA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  <w:gridSpan w:val="3"/>
            <w:shd w:val="clear" w:color="auto" w:fill="FFFFFF" w:themeFill="background1"/>
          </w:tcPr>
          <w:p w14:paraId="0825014C" w14:textId="77777777" w:rsidR="0092273E" w:rsidRPr="00750E5C" w:rsidRDefault="0092273E" w:rsidP="00EF4ECA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2273E" w:rsidRPr="00750E5C" w14:paraId="1CBDB408" w14:textId="77777777" w:rsidTr="00EF4ECA">
        <w:tc>
          <w:tcPr>
            <w:tcW w:w="2830" w:type="dxa"/>
          </w:tcPr>
          <w:p w14:paraId="79957DB9" w14:textId="77777777" w:rsidR="0092273E" w:rsidRPr="00D14973" w:rsidRDefault="0092273E" w:rsidP="00EF4ECA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Chi è stato condannato:</w:t>
            </w:r>
            <w:r w:rsidRPr="00D14973"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4389" w:type="dxa"/>
            <w:gridSpan w:val="3"/>
            <w:shd w:val="clear" w:color="auto" w:fill="F2F2F2" w:themeFill="background1" w:themeFillShade="F2"/>
          </w:tcPr>
          <w:p w14:paraId="77052DDF" w14:textId="77777777" w:rsidR="0092273E" w:rsidRDefault="0092273E" w:rsidP="00EF4ECA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2273E" w:rsidRPr="00750E5C" w14:paraId="1A64C6C5" w14:textId="77777777" w:rsidTr="00EF4ECA">
        <w:tc>
          <w:tcPr>
            <w:tcW w:w="2830" w:type="dxa"/>
          </w:tcPr>
          <w:p w14:paraId="34B05FAA" w14:textId="77777777" w:rsidR="0092273E" w:rsidRDefault="0092273E" w:rsidP="00EF4ECA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  <w:gridSpan w:val="3"/>
            <w:shd w:val="clear" w:color="auto" w:fill="F2F2F2" w:themeFill="background1" w:themeFillShade="F2"/>
          </w:tcPr>
          <w:p w14:paraId="6D52BE8B" w14:textId="77777777" w:rsidR="0092273E" w:rsidRDefault="0092273E" w:rsidP="00EF4ECA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2273E" w:rsidRPr="00750E5C" w14:paraId="4B856D0D" w14:textId="77777777" w:rsidTr="006A567B">
        <w:tc>
          <w:tcPr>
            <w:tcW w:w="2830" w:type="dxa"/>
          </w:tcPr>
          <w:p w14:paraId="272A392D" w14:textId="77777777" w:rsidR="0092273E" w:rsidRDefault="0092273E" w:rsidP="00EF4ECA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Periodo di esclusione</w:t>
            </w:r>
          </w:p>
        </w:tc>
        <w:tc>
          <w:tcPr>
            <w:tcW w:w="4389" w:type="dxa"/>
            <w:gridSpan w:val="3"/>
            <w:shd w:val="clear" w:color="auto" w:fill="FFFFFF" w:themeFill="background1"/>
          </w:tcPr>
          <w:p w14:paraId="19E04360" w14:textId="77777777" w:rsidR="0092273E" w:rsidRDefault="0092273E" w:rsidP="00EF4ECA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58B567E2" w14:textId="77777777" w:rsidR="0092273E" w:rsidRDefault="0092273E" w:rsidP="0092273E">
      <w:pPr>
        <w:tabs>
          <w:tab w:val="left" w:pos="3915"/>
        </w:tabs>
        <w:kinsoku w:val="0"/>
        <w:overflowPunct w:val="0"/>
        <w:spacing w:line="152" w:lineRule="auto"/>
        <w:ind w:left="418" w:right="616"/>
        <w:rPr>
          <w:rFonts w:ascii="Lucida Sans Unicode" w:hAnsi="Lucida Sans Unicode" w:cs="Lucida Sans Unicode"/>
          <w:color w:val="000000"/>
          <w:sz w:val="19"/>
          <w:szCs w:val="19"/>
        </w:rPr>
      </w:pPr>
      <w:r>
        <w:rPr>
          <w:rFonts w:ascii="Lucida Sans Unicode" w:hAnsi="Lucida Sans Unicode" w:cs="Lucida Sans Unicode"/>
          <w:color w:val="000000"/>
          <w:sz w:val="19"/>
          <w:szCs w:val="19"/>
        </w:rPr>
        <w:tab/>
      </w: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1635"/>
        <w:gridCol w:w="1380"/>
        <w:gridCol w:w="1374"/>
      </w:tblGrid>
      <w:tr w:rsidR="0092273E" w:rsidRPr="00750E5C" w14:paraId="1022D56C" w14:textId="77777777" w:rsidTr="00EF4ECA">
        <w:tc>
          <w:tcPr>
            <w:tcW w:w="2830" w:type="dxa"/>
          </w:tcPr>
          <w:p w14:paraId="425F32FA" w14:textId="77777777" w:rsidR="0092273E" w:rsidRPr="00D14973" w:rsidRDefault="0092273E" w:rsidP="00EF4ECA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Data inizio</w:t>
            </w:r>
            <w:r w:rsidRPr="00D14973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1635" w:type="dxa"/>
            <w:shd w:val="clear" w:color="auto" w:fill="F2F2F2" w:themeFill="background1" w:themeFillShade="F2"/>
          </w:tcPr>
          <w:p w14:paraId="59336D8C" w14:textId="77777777" w:rsidR="0092273E" w:rsidRPr="00750E5C" w:rsidRDefault="0092273E" w:rsidP="00EF4ECA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FFFFFF" w:themeFill="background1"/>
          </w:tcPr>
          <w:p w14:paraId="24FE6DB3" w14:textId="77777777" w:rsidR="0092273E" w:rsidRPr="00750E5C" w:rsidRDefault="0092273E" w:rsidP="00EF4ECA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Data fine:</w:t>
            </w:r>
          </w:p>
        </w:tc>
        <w:tc>
          <w:tcPr>
            <w:tcW w:w="1374" w:type="dxa"/>
            <w:shd w:val="clear" w:color="auto" w:fill="F2F2F2" w:themeFill="background1" w:themeFillShade="F2"/>
          </w:tcPr>
          <w:p w14:paraId="4FC33DB3" w14:textId="77777777" w:rsidR="0092273E" w:rsidRPr="00750E5C" w:rsidRDefault="0092273E" w:rsidP="00EF4ECA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23623819" w14:textId="77777777" w:rsidR="0092273E" w:rsidRDefault="0092273E" w:rsidP="0092273E">
      <w:pPr>
        <w:tabs>
          <w:tab w:val="left" w:pos="3915"/>
        </w:tabs>
        <w:kinsoku w:val="0"/>
        <w:overflowPunct w:val="0"/>
        <w:spacing w:line="152" w:lineRule="auto"/>
        <w:ind w:left="418" w:right="616"/>
        <w:rPr>
          <w:rFonts w:ascii="Lucida Sans Unicode" w:hAnsi="Lucida Sans Unicode" w:cs="Lucida Sans Unicode"/>
          <w:color w:val="000000"/>
          <w:sz w:val="19"/>
          <w:szCs w:val="19"/>
        </w:rPr>
      </w:pPr>
    </w:p>
    <w:tbl>
      <w:tblPr>
        <w:tblStyle w:val="Grigliatabella"/>
        <w:tblW w:w="7219" w:type="dxa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92273E" w:rsidRPr="00750E5C" w14:paraId="23CC2EBA" w14:textId="77777777" w:rsidTr="00EF4ECA">
        <w:tc>
          <w:tcPr>
            <w:tcW w:w="2830" w:type="dxa"/>
          </w:tcPr>
          <w:p w14:paraId="0A0EE2D7" w14:textId="77777777" w:rsidR="0092273E" w:rsidRPr="00D14973" w:rsidRDefault="0092273E" w:rsidP="00EF4ECA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Queste informazioni sono disponibili gratuitamente per le autorità in una banca dati di uno Stato membro UE?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7820F7B7" w14:textId="77777777" w:rsidR="0092273E" w:rsidRPr="00750E5C" w:rsidRDefault="0092273E" w:rsidP="00EF4ECA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Sì 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No </w:t>
            </w:r>
            <w:r>
              <w:rPr>
                <w:rFonts w:ascii="Calibri" w:hAnsi="Calibri"/>
                <w:sz w:val="20"/>
                <w:szCs w:val="20"/>
              </w:rPr>
              <w:t xml:space="preserve">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</w:t>
            </w:r>
          </w:p>
        </w:tc>
      </w:tr>
    </w:tbl>
    <w:p w14:paraId="6B296A29" w14:textId="77777777" w:rsidR="0092273E" w:rsidRDefault="0092273E" w:rsidP="0092273E">
      <w:pPr>
        <w:kinsoku w:val="0"/>
        <w:overflowPunct w:val="0"/>
        <w:spacing w:before="27"/>
        <w:ind w:left="418" w:firstLine="8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</w:p>
    <w:p w14:paraId="2EDAA9DF" w14:textId="77777777" w:rsidR="0092273E" w:rsidRDefault="0092273E" w:rsidP="0092273E">
      <w:pPr>
        <w:kinsoku w:val="0"/>
        <w:overflowPunct w:val="0"/>
        <w:spacing w:line="244" w:lineRule="exact"/>
        <w:ind w:left="425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  <w:r w:rsidRPr="00BC0CE2">
        <w:rPr>
          <w:rFonts w:ascii="Calibri" w:hAnsi="Calibri" w:cs="Calibri"/>
          <w:color w:val="333333"/>
          <w:spacing w:val="16"/>
          <w:w w:val="95"/>
          <w:sz w:val="18"/>
          <w:szCs w:val="18"/>
        </w:rPr>
        <w:t>Se la documentazione pertinente relativa è disponibile elettronicamente, indicare</w:t>
      </w:r>
      <w:r w:rsidRPr="00A0221A">
        <w:rPr>
          <w:rFonts w:ascii="Calibri" w:hAnsi="Calibri" w:cs="Calibri"/>
          <w:color w:val="333333"/>
          <w:spacing w:val="16"/>
          <w:w w:val="95"/>
          <w:sz w:val="18"/>
          <w:szCs w:val="18"/>
        </w:rPr>
        <w:t xml:space="preserve"> (indirizzo web, autorità o organismo di emanazione, riferimento preciso della</w:t>
      </w:r>
      <w:r>
        <w:rPr>
          <w:rFonts w:ascii="Calibri" w:hAnsi="Calibri" w:cs="Calibri"/>
          <w:color w:val="333333"/>
          <w:spacing w:val="16"/>
          <w:w w:val="95"/>
          <w:sz w:val="18"/>
          <w:szCs w:val="18"/>
        </w:rPr>
        <w:t xml:space="preserve"> </w:t>
      </w:r>
      <w:r w:rsidRPr="00A0221A">
        <w:rPr>
          <w:rFonts w:ascii="Calibri" w:hAnsi="Calibri" w:cs="Calibri"/>
          <w:color w:val="333333"/>
          <w:spacing w:val="16"/>
          <w:w w:val="95"/>
          <w:sz w:val="18"/>
          <w:szCs w:val="18"/>
        </w:rPr>
        <w:t>documentazione):</w:t>
      </w:r>
    </w:p>
    <w:p w14:paraId="15B396F9" w14:textId="77777777" w:rsidR="0092273E" w:rsidRPr="00A0221A" w:rsidRDefault="0092273E" w:rsidP="0092273E">
      <w:pPr>
        <w:kinsoku w:val="0"/>
        <w:overflowPunct w:val="0"/>
        <w:spacing w:line="244" w:lineRule="exact"/>
        <w:ind w:left="425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92273E" w:rsidRPr="00750E5C" w14:paraId="16F0E9C3" w14:textId="77777777" w:rsidTr="00EF4ECA">
        <w:tc>
          <w:tcPr>
            <w:tcW w:w="2830" w:type="dxa"/>
          </w:tcPr>
          <w:p w14:paraId="25B38276" w14:textId="77777777" w:rsidR="0092273E" w:rsidRPr="00D14973" w:rsidRDefault="0092273E" w:rsidP="00EF4ECA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Indirizzo web: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72A09E97" w14:textId="77777777" w:rsidR="0092273E" w:rsidRPr="00750E5C" w:rsidRDefault="0092273E" w:rsidP="00EF4ECA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2273E" w:rsidRPr="00750E5C" w14:paraId="1234979D" w14:textId="77777777" w:rsidTr="00EF4ECA">
        <w:tc>
          <w:tcPr>
            <w:tcW w:w="2830" w:type="dxa"/>
          </w:tcPr>
          <w:p w14:paraId="3344AEB0" w14:textId="77777777" w:rsidR="0092273E" w:rsidRPr="00D14973" w:rsidRDefault="0092273E" w:rsidP="00EF4ECA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</w:tcPr>
          <w:p w14:paraId="6CEE6F66" w14:textId="77777777" w:rsidR="0092273E" w:rsidRPr="00750E5C" w:rsidRDefault="0092273E" w:rsidP="00EF4ECA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2273E" w:rsidRPr="00750E5C" w14:paraId="4F78D635" w14:textId="77777777" w:rsidTr="00EF4ECA">
        <w:tc>
          <w:tcPr>
            <w:tcW w:w="2830" w:type="dxa"/>
          </w:tcPr>
          <w:p w14:paraId="06A929BF" w14:textId="77777777" w:rsidR="0092273E" w:rsidRPr="00D14973" w:rsidRDefault="0092273E" w:rsidP="00EF4ECA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Autorità o Organismo di emanazione: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22B33159" w14:textId="77777777" w:rsidR="0092273E" w:rsidRPr="00750E5C" w:rsidRDefault="0092273E" w:rsidP="00EF4ECA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2273E" w:rsidRPr="00750E5C" w14:paraId="7195A405" w14:textId="77777777" w:rsidTr="00EF4ECA">
        <w:tc>
          <w:tcPr>
            <w:tcW w:w="2830" w:type="dxa"/>
          </w:tcPr>
          <w:p w14:paraId="69BE95E7" w14:textId="77777777" w:rsidR="0092273E" w:rsidRPr="00D14973" w:rsidRDefault="0092273E" w:rsidP="00EF4ECA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</w:tcPr>
          <w:p w14:paraId="4F89B946" w14:textId="77777777" w:rsidR="0092273E" w:rsidRPr="00750E5C" w:rsidRDefault="0092273E" w:rsidP="00EF4ECA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2273E" w:rsidRPr="00750E5C" w14:paraId="52101118" w14:textId="77777777" w:rsidTr="00EF4ECA">
        <w:tc>
          <w:tcPr>
            <w:tcW w:w="2830" w:type="dxa"/>
          </w:tcPr>
          <w:p w14:paraId="14C23BBF" w14:textId="77777777" w:rsidR="0092273E" w:rsidRPr="00D14973" w:rsidRDefault="0092273E" w:rsidP="00EF4ECA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Riferimento preciso della documentazione: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7A7ABF76" w14:textId="77777777" w:rsidR="0092273E" w:rsidRPr="00750E5C" w:rsidRDefault="0092273E" w:rsidP="00EF4ECA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4D6CB00B" w14:textId="77777777" w:rsidR="0092273E" w:rsidRDefault="0092273E" w:rsidP="0092273E">
      <w:pPr>
        <w:tabs>
          <w:tab w:val="left" w:pos="3915"/>
        </w:tabs>
        <w:kinsoku w:val="0"/>
        <w:overflowPunct w:val="0"/>
        <w:spacing w:line="152" w:lineRule="auto"/>
        <w:ind w:left="418" w:right="616"/>
        <w:rPr>
          <w:rFonts w:ascii="Lucida Sans Unicode" w:hAnsi="Lucida Sans Unicode" w:cs="Lucida Sans Unicode"/>
          <w:color w:val="000000"/>
          <w:sz w:val="19"/>
          <w:szCs w:val="19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92273E" w:rsidRPr="00750E5C" w14:paraId="4265FE00" w14:textId="77777777" w:rsidTr="00EF4ECA">
        <w:tc>
          <w:tcPr>
            <w:tcW w:w="2830" w:type="dxa"/>
          </w:tcPr>
          <w:p w14:paraId="5DAA662B" w14:textId="77777777" w:rsidR="0092273E" w:rsidRPr="00D14973" w:rsidRDefault="0092273E" w:rsidP="00EF4ECA">
            <w:pPr>
              <w:rPr>
                <w:rFonts w:ascii="Calibri" w:hAnsi="Calibri"/>
                <w:sz w:val="18"/>
                <w:szCs w:val="18"/>
              </w:rPr>
            </w:pPr>
            <w:r w:rsidRPr="00BC0CE2">
              <w:rPr>
                <w:rFonts w:ascii="Calibri" w:hAnsi="Calibri"/>
                <w:sz w:val="18"/>
                <w:szCs w:val="18"/>
              </w:rPr>
              <w:t>In caso affermativo, l'operatore economico ha adottato misure sufficienti a dimostrare la sua affidabilità nonostante l'esistenza di un pertinente motivo di esclusione (autodisciplina o “Self-Cleaning"</w:t>
            </w:r>
            <w:proofErr w:type="gramStart"/>
            <w:r w:rsidRPr="00BC0CE2">
              <w:rPr>
                <w:rFonts w:ascii="Calibri" w:hAnsi="Calibri"/>
                <w:sz w:val="18"/>
                <w:szCs w:val="18"/>
              </w:rPr>
              <w:t>)?</w:t>
            </w:r>
            <w:r w:rsidRPr="00D14973">
              <w:rPr>
                <w:rFonts w:ascii="Calibri" w:hAnsi="Calibri"/>
                <w:sz w:val="18"/>
                <w:szCs w:val="18"/>
              </w:rPr>
              <w:t>:</w:t>
            </w:r>
            <w:proofErr w:type="gramEnd"/>
          </w:p>
        </w:tc>
        <w:tc>
          <w:tcPr>
            <w:tcW w:w="4389" w:type="dxa"/>
            <w:shd w:val="clear" w:color="auto" w:fill="F2F2F2" w:themeFill="background1" w:themeFillShade="F2"/>
          </w:tcPr>
          <w:p w14:paraId="6D1E6718" w14:textId="77777777" w:rsidR="0092273E" w:rsidRPr="00750E5C" w:rsidRDefault="0092273E" w:rsidP="00EF4ECA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Sì 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No </w:t>
            </w:r>
            <w:r>
              <w:rPr>
                <w:rFonts w:ascii="Calibri" w:hAnsi="Calibri"/>
                <w:sz w:val="20"/>
                <w:szCs w:val="20"/>
              </w:rPr>
              <w:t xml:space="preserve">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</w:t>
            </w:r>
          </w:p>
        </w:tc>
      </w:tr>
    </w:tbl>
    <w:p w14:paraId="5DCE309F" w14:textId="77777777" w:rsidR="0092273E" w:rsidRDefault="0092273E" w:rsidP="0092273E">
      <w:pPr>
        <w:tabs>
          <w:tab w:val="left" w:pos="3915"/>
        </w:tabs>
        <w:kinsoku w:val="0"/>
        <w:overflowPunct w:val="0"/>
        <w:spacing w:line="152" w:lineRule="auto"/>
        <w:ind w:left="418" w:right="616"/>
        <w:rPr>
          <w:rFonts w:ascii="Lucida Sans Unicode" w:hAnsi="Lucida Sans Unicode" w:cs="Lucida Sans Unicode"/>
          <w:color w:val="000000"/>
          <w:sz w:val="19"/>
          <w:szCs w:val="19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92273E" w:rsidRPr="00750E5C" w14:paraId="690F0038" w14:textId="77777777" w:rsidTr="00EF4ECA">
        <w:tc>
          <w:tcPr>
            <w:tcW w:w="2830" w:type="dxa"/>
          </w:tcPr>
          <w:p w14:paraId="4A2C2FCF" w14:textId="77777777" w:rsidR="0092273E" w:rsidRPr="00D14973" w:rsidRDefault="0092273E" w:rsidP="00EF4ECA">
            <w:pPr>
              <w:rPr>
                <w:rFonts w:ascii="Calibri" w:hAnsi="Calibri"/>
                <w:sz w:val="18"/>
                <w:szCs w:val="18"/>
              </w:rPr>
            </w:pPr>
            <w:r w:rsidRPr="00BC0CE2">
              <w:rPr>
                <w:rFonts w:ascii="Calibri" w:hAnsi="Calibri"/>
                <w:sz w:val="18"/>
                <w:szCs w:val="18"/>
              </w:rPr>
              <w:t>Descrivere tali misure</w:t>
            </w:r>
            <w:r w:rsidRPr="00D14973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1C32EF32" w14:textId="77777777" w:rsidR="0092273E" w:rsidRPr="00750E5C" w:rsidRDefault="0092273E" w:rsidP="00EF4ECA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7F8840E0" w14:textId="77777777" w:rsidR="0092273E" w:rsidRDefault="0092273E" w:rsidP="0092273E">
      <w:pPr>
        <w:pStyle w:val="Titolo1"/>
        <w:kinsoku w:val="0"/>
        <w:overflowPunct w:val="0"/>
        <w:spacing w:before="83" w:line="164" w:lineRule="auto"/>
        <w:ind w:left="426" w:right="98"/>
        <w:rPr>
          <w:rFonts w:ascii="Calibri" w:hAnsi="Calibri" w:cs="Calibri"/>
          <w:color w:val="FF0000"/>
          <w:spacing w:val="11"/>
        </w:rPr>
      </w:pPr>
    </w:p>
    <w:p w14:paraId="292DDE18" w14:textId="77777777" w:rsidR="0092273E" w:rsidRPr="0092273E" w:rsidRDefault="0092273E" w:rsidP="0092273E">
      <w:pPr>
        <w:pStyle w:val="Titolo1"/>
        <w:kinsoku w:val="0"/>
        <w:overflowPunct w:val="0"/>
        <w:spacing w:before="83" w:line="164" w:lineRule="auto"/>
        <w:ind w:left="426" w:right="98"/>
        <w:rPr>
          <w:rFonts w:ascii="Calibri" w:hAnsi="Calibri" w:cs="Calibri"/>
          <w:color w:val="FF0000"/>
          <w:spacing w:val="11"/>
        </w:rPr>
      </w:pPr>
      <w:r w:rsidRPr="0092273E">
        <w:rPr>
          <w:rFonts w:ascii="Calibri" w:hAnsi="Calibri" w:cs="Calibri"/>
          <w:color w:val="FF0000"/>
          <w:spacing w:val="11"/>
        </w:rPr>
        <w:t>Lavoro minorile e altre forme di tratta di esseri umani</w:t>
      </w:r>
    </w:p>
    <w:p w14:paraId="5FADF6FD" w14:textId="77777777" w:rsidR="0092273E" w:rsidRDefault="0092273E" w:rsidP="0092273E">
      <w:pPr>
        <w:kinsoku w:val="0"/>
        <w:overflowPunct w:val="0"/>
        <w:spacing w:before="3" w:line="100" w:lineRule="exact"/>
        <w:rPr>
          <w:sz w:val="10"/>
          <w:szCs w:val="10"/>
        </w:rPr>
      </w:pPr>
    </w:p>
    <w:p w14:paraId="2FE9318F" w14:textId="77777777" w:rsidR="0092273E" w:rsidRPr="0092273E" w:rsidRDefault="0092273E" w:rsidP="0092273E">
      <w:pPr>
        <w:kinsoku w:val="0"/>
        <w:overflowPunct w:val="0"/>
        <w:spacing w:before="27"/>
        <w:ind w:left="418" w:firstLine="8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  <w:r w:rsidRPr="0092273E">
        <w:rPr>
          <w:rFonts w:ascii="Calibri" w:hAnsi="Calibri" w:cs="Calibri"/>
          <w:color w:val="333333"/>
          <w:w w:val="95"/>
          <w:sz w:val="19"/>
          <w:szCs w:val="19"/>
        </w:rPr>
        <w:t>Lavoro minorile e altre forme di tratta di esseri umani, come definito all'articolo 2 della direttiva 2011/36 / UE del Parlamento europeo e del Consiglio, del 5 aprile 2011, sulla prevenzione e la lotta alla tratta di esseri umani e sulla protezione delle sue vittime, e che sostituisce la decisione quadro del Consiglio 2002 / 629 / GAI (GU L 101 del 15.4.2011)</w:t>
      </w:r>
      <w:r>
        <w:rPr>
          <w:rFonts w:ascii="Calibri" w:hAnsi="Calibri" w:cs="Calibri"/>
          <w:color w:val="333333"/>
          <w:w w:val="95"/>
          <w:sz w:val="19"/>
          <w:szCs w:val="19"/>
        </w:rPr>
        <w:t>.</w:t>
      </w:r>
    </w:p>
    <w:p w14:paraId="201F1923" w14:textId="77777777" w:rsidR="00B15A42" w:rsidRDefault="0092273E" w:rsidP="0092273E">
      <w:pPr>
        <w:kinsoku w:val="0"/>
        <w:overflowPunct w:val="0"/>
        <w:spacing w:before="27"/>
        <w:ind w:left="418" w:firstLine="8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  <w:r w:rsidRPr="0092273E">
        <w:rPr>
          <w:rFonts w:ascii="Calibri" w:hAnsi="Calibri" w:cs="Calibri"/>
          <w:color w:val="333333"/>
          <w:w w:val="95"/>
          <w:sz w:val="19"/>
          <w:szCs w:val="19"/>
        </w:rPr>
        <w:t>Sfruttamento del lavoro minorile e altre forme di tratta di esseri umani - Decreto legislativo 31 marzo 2023, n. 36 – art. 94 co. 1, lett. g)</w:t>
      </w:r>
      <w:r>
        <w:rPr>
          <w:rFonts w:ascii="Calibri" w:hAnsi="Calibri" w:cs="Calibri"/>
          <w:color w:val="333333"/>
          <w:w w:val="95"/>
          <w:sz w:val="19"/>
          <w:szCs w:val="19"/>
        </w:rPr>
        <w:t>?</w:t>
      </w:r>
    </w:p>
    <w:p w14:paraId="6414138D" w14:textId="77777777" w:rsidR="0092273E" w:rsidRDefault="0092273E" w:rsidP="0092273E">
      <w:pPr>
        <w:kinsoku w:val="0"/>
        <w:overflowPunct w:val="0"/>
        <w:spacing w:before="27"/>
        <w:ind w:left="418" w:firstLine="8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92273E" w:rsidRPr="00750E5C" w14:paraId="49C2592A" w14:textId="77777777" w:rsidTr="00CE2FB9">
        <w:trPr>
          <w:trHeight w:val="197"/>
        </w:trPr>
        <w:tc>
          <w:tcPr>
            <w:tcW w:w="2830" w:type="dxa"/>
          </w:tcPr>
          <w:p w14:paraId="713EFF22" w14:textId="77777777" w:rsidR="0092273E" w:rsidRPr="00D14973" w:rsidRDefault="0092273E" w:rsidP="00EF4ECA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Risposta: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18CE9F4F" w14:textId="77777777" w:rsidR="0092273E" w:rsidRPr="00750E5C" w:rsidRDefault="0092273E" w:rsidP="00EF4ECA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Sì 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No </w:t>
            </w:r>
            <w:r>
              <w:rPr>
                <w:rFonts w:ascii="Calibri" w:hAnsi="Calibri"/>
                <w:sz w:val="20"/>
                <w:szCs w:val="20"/>
              </w:rPr>
              <w:t xml:space="preserve">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</w:t>
            </w:r>
          </w:p>
        </w:tc>
      </w:tr>
    </w:tbl>
    <w:p w14:paraId="3FE37454" w14:textId="77777777" w:rsidR="0092273E" w:rsidRPr="0092273E" w:rsidRDefault="0092273E" w:rsidP="0092273E">
      <w:pPr>
        <w:kinsoku w:val="0"/>
        <w:overflowPunct w:val="0"/>
        <w:spacing w:before="27"/>
        <w:ind w:left="418" w:firstLine="8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</w:p>
    <w:p w14:paraId="13F28CB7" w14:textId="77777777" w:rsidR="0092273E" w:rsidRDefault="0092273E" w:rsidP="0092273E">
      <w:pPr>
        <w:kinsoku w:val="0"/>
        <w:overflowPunct w:val="0"/>
        <w:spacing w:before="27"/>
        <w:ind w:left="418" w:firstLine="8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  <w:r w:rsidRPr="0092273E">
        <w:rPr>
          <w:rFonts w:ascii="Calibri" w:hAnsi="Calibri" w:cs="Calibri"/>
          <w:color w:val="333333"/>
          <w:w w:val="95"/>
          <w:sz w:val="19"/>
          <w:szCs w:val="19"/>
        </w:rPr>
        <w:t>L'operatore economico ovvero uno dei soggetti di cui all'articolo 94 co. 3 del Decreto legislativo 36 del 31 marzo 2023 sono stati condannati con sentenza definitiva o decreto penale di condanna divenuto irrevocabile per il motivo indicato</w:t>
      </w:r>
      <w:r>
        <w:rPr>
          <w:rFonts w:ascii="Calibri" w:hAnsi="Calibri" w:cs="Calibri"/>
          <w:color w:val="333333"/>
          <w:w w:val="95"/>
          <w:sz w:val="19"/>
          <w:szCs w:val="19"/>
        </w:rPr>
        <w:t xml:space="preserve"> </w:t>
      </w:r>
      <w:r w:rsidRPr="0092273E">
        <w:rPr>
          <w:rFonts w:ascii="Calibri" w:hAnsi="Calibri" w:cs="Calibri"/>
          <w:color w:val="333333"/>
          <w:w w:val="95"/>
          <w:sz w:val="19"/>
          <w:szCs w:val="19"/>
        </w:rPr>
        <w:t>sopra?</w:t>
      </w:r>
    </w:p>
    <w:p w14:paraId="5B0D05EC" w14:textId="77777777" w:rsidR="0092273E" w:rsidRDefault="0092273E" w:rsidP="0092273E">
      <w:pPr>
        <w:kinsoku w:val="0"/>
        <w:overflowPunct w:val="0"/>
        <w:spacing w:before="27"/>
        <w:ind w:left="418" w:firstLine="8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92273E" w:rsidRPr="00750E5C" w14:paraId="1FDA3A5B" w14:textId="77777777" w:rsidTr="00EF4ECA">
        <w:tc>
          <w:tcPr>
            <w:tcW w:w="2830" w:type="dxa"/>
          </w:tcPr>
          <w:p w14:paraId="1DA9067A" w14:textId="77777777" w:rsidR="0092273E" w:rsidRPr="00D14973" w:rsidRDefault="0092273E" w:rsidP="00EF4ECA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Data della condanna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786A44B1" w14:textId="77777777" w:rsidR="0092273E" w:rsidRPr="00750E5C" w:rsidRDefault="0092273E" w:rsidP="00EF4ECA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11FD78DF" w14:textId="77777777" w:rsidR="0092273E" w:rsidRDefault="0092273E" w:rsidP="0092273E">
      <w:pPr>
        <w:kinsoku w:val="0"/>
        <w:overflowPunct w:val="0"/>
        <w:spacing w:before="64" w:line="152" w:lineRule="auto"/>
        <w:ind w:left="418" w:right="514"/>
        <w:rPr>
          <w:rFonts w:ascii="Lucida Sans Unicode" w:hAnsi="Lucida Sans Unicode" w:cs="Lucida Sans Unicode"/>
          <w:color w:val="000000"/>
          <w:sz w:val="19"/>
          <w:szCs w:val="19"/>
        </w:rPr>
      </w:pPr>
    </w:p>
    <w:p w14:paraId="4412C540" w14:textId="77777777" w:rsidR="0092273E" w:rsidRPr="00B15A42" w:rsidRDefault="0092273E" w:rsidP="0092273E">
      <w:pPr>
        <w:ind w:left="3540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lastRenderedPageBreak/>
        <w:t xml:space="preserve">      </w:t>
      </w:r>
      <w:r w:rsidRPr="001317A3">
        <w:rPr>
          <w:rFonts w:ascii="Calibri" w:hAnsi="Calibri"/>
          <w:sz w:val="18"/>
          <w:szCs w:val="18"/>
        </w:rPr>
        <w:t>Durata della condanna</w:t>
      </w:r>
    </w:p>
    <w:p w14:paraId="1F25F19B" w14:textId="77777777" w:rsidR="0092273E" w:rsidRPr="001317A3" w:rsidRDefault="0092273E" w:rsidP="0092273E">
      <w:pPr>
        <w:kinsoku w:val="0"/>
        <w:overflowPunct w:val="0"/>
        <w:spacing w:before="27"/>
        <w:ind w:left="418" w:firstLine="8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1635"/>
        <w:gridCol w:w="1380"/>
        <w:gridCol w:w="1374"/>
      </w:tblGrid>
      <w:tr w:rsidR="0092273E" w:rsidRPr="00750E5C" w14:paraId="27D548E2" w14:textId="77777777" w:rsidTr="00EF4ECA">
        <w:tc>
          <w:tcPr>
            <w:tcW w:w="2830" w:type="dxa"/>
          </w:tcPr>
          <w:p w14:paraId="0DB29A7B" w14:textId="77777777" w:rsidR="0092273E" w:rsidRPr="00D14973" w:rsidRDefault="0092273E" w:rsidP="00EF4ECA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Data inizio</w:t>
            </w:r>
            <w:r w:rsidRPr="00D14973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1635" w:type="dxa"/>
            <w:shd w:val="clear" w:color="auto" w:fill="F2F2F2" w:themeFill="background1" w:themeFillShade="F2"/>
          </w:tcPr>
          <w:p w14:paraId="17DD2BFD" w14:textId="77777777" w:rsidR="0092273E" w:rsidRPr="00750E5C" w:rsidRDefault="0092273E" w:rsidP="00EF4ECA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FFFFFF" w:themeFill="background1"/>
          </w:tcPr>
          <w:p w14:paraId="1AED5171" w14:textId="77777777" w:rsidR="0092273E" w:rsidRPr="00750E5C" w:rsidRDefault="0092273E" w:rsidP="00EF4ECA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Data fine:</w:t>
            </w:r>
          </w:p>
        </w:tc>
        <w:tc>
          <w:tcPr>
            <w:tcW w:w="1374" w:type="dxa"/>
            <w:shd w:val="clear" w:color="auto" w:fill="F2F2F2" w:themeFill="background1" w:themeFillShade="F2"/>
          </w:tcPr>
          <w:p w14:paraId="1D5A2F4C" w14:textId="77777777" w:rsidR="0092273E" w:rsidRPr="00750E5C" w:rsidRDefault="0092273E" w:rsidP="00EF4ECA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2273E" w:rsidRPr="00750E5C" w14:paraId="35BD7DEC" w14:textId="77777777" w:rsidTr="00EF4ECA">
        <w:tc>
          <w:tcPr>
            <w:tcW w:w="2830" w:type="dxa"/>
          </w:tcPr>
          <w:p w14:paraId="3C59CA83" w14:textId="77777777" w:rsidR="0092273E" w:rsidRPr="00D14973" w:rsidRDefault="0092273E" w:rsidP="00EF4ECA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635" w:type="dxa"/>
          </w:tcPr>
          <w:p w14:paraId="5BBAD735" w14:textId="77777777" w:rsidR="0092273E" w:rsidRPr="00750E5C" w:rsidRDefault="0092273E" w:rsidP="00EF4ECA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80" w:type="dxa"/>
          </w:tcPr>
          <w:p w14:paraId="29DF015E" w14:textId="77777777" w:rsidR="0092273E" w:rsidRPr="00750E5C" w:rsidRDefault="0092273E" w:rsidP="00EF4ECA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74" w:type="dxa"/>
          </w:tcPr>
          <w:p w14:paraId="6B444950" w14:textId="77777777" w:rsidR="0092273E" w:rsidRPr="00750E5C" w:rsidRDefault="0092273E" w:rsidP="00EF4ECA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2273E" w:rsidRPr="00750E5C" w14:paraId="2DAE250F" w14:textId="77777777" w:rsidTr="00EF4ECA">
        <w:tc>
          <w:tcPr>
            <w:tcW w:w="2830" w:type="dxa"/>
          </w:tcPr>
          <w:p w14:paraId="419483F3" w14:textId="77777777" w:rsidR="0092273E" w:rsidRPr="00D14973" w:rsidRDefault="0092273E" w:rsidP="00EF4ECA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Motivo </w:t>
            </w:r>
          </w:p>
        </w:tc>
        <w:tc>
          <w:tcPr>
            <w:tcW w:w="4389" w:type="dxa"/>
            <w:gridSpan w:val="3"/>
            <w:shd w:val="clear" w:color="auto" w:fill="F2F2F2" w:themeFill="background1" w:themeFillShade="F2"/>
          </w:tcPr>
          <w:p w14:paraId="7996EA79" w14:textId="77777777" w:rsidR="0092273E" w:rsidRPr="00750E5C" w:rsidRDefault="0092273E" w:rsidP="00EF4ECA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2273E" w:rsidRPr="00750E5C" w14:paraId="167924BA" w14:textId="77777777" w:rsidTr="00EF4ECA">
        <w:tc>
          <w:tcPr>
            <w:tcW w:w="2830" w:type="dxa"/>
          </w:tcPr>
          <w:p w14:paraId="0CD08918" w14:textId="77777777" w:rsidR="0092273E" w:rsidRPr="00D14973" w:rsidRDefault="0092273E" w:rsidP="00EF4ECA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  <w:gridSpan w:val="3"/>
            <w:shd w:val="clear" w:color="auto" w:fill="FFFFFF" w:themeFill="background1"/>
          </w:tcPr>
          <w:p w14:paraId="37280CA0" w14:textId="77777777" w:rsidR="0092273E" w:rsidRPr="00750E5C" w:rsidRDefault="0092273E" w:rsidP="00EF4ECA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2273E" w:rsidRPr="00750E5C" w14:paraId="21E22503" w14:textId="77777777" w:rsidTr="00EF4ECA">
        <w:tc>
          <w:tcPr>
            <w:tcW w:w="2830" w:type="dxa"/>
          </w:tcPr>
          <w:p w14:paraId="4082BBCD" w14:textId="77777777" w:rsidR="0092273E" w:rsidRPr="00D14973" w:rsidRDefault="0092273E" w:rsidP="00EF4ECA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Chi è stato condannato:</w:t>
            </w:r>
            <w:r w:rsidRPr="00D14973"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4389" w:type="dxa"/>
            <w:gridSpan w:val="3"/>
            <w:shd w:val="clear" w:color="auto" w:fill="F2F2F2" w:themeFill="background1" w:themeFillShade="F2"/>
          </w:tcPr>
          <w:p w14:paraId="726B8535" w14:textId="77777777" w:rsidR="0092273E" w:rsidRDefault="0092273E" w:rsidP="00EF4ECA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2273E" w:rsidRPr="00750E5C" w14:paraId="5258A421" w14:textId="77777777" w:rsidTr="00EF4ECA">
        <w:tc>
          <w:tcPr>
            <w:tcW w:w="2830" w:type="dxa"/>
          </w:tcPr>
          <w:p w14:paraId="7BB2A726" w14:textId="77777777" w:rsidR="0092273E" w:rsidRDefault="0092273E" w:rsidP="00EF4ECA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  <w:gridSpan w:val="3"/>
            <w:shd w:val="clear" w:color="auto" w:fill="F2F2F2" w:themeFill="background1" w:themeFillShade="F2"/>
          </w:tcPr>
          <w:p w14:paraId="0FC34C73" w14:textId="77777777" w:rsidR="0092273E" w:rsidRDefault="0092273E" w:rsidP="00EF4ECA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2273E" w:rsidRPr="00750E5C" w14:paraId="383DBF30" w14:textId="77777777" w:rsidTr="006A567B">
        <w:tc>
          <w:tcPr>
            <w:tcW w:w="2830" w:type="dxa"/>
          </w:tcPr>
          <w:p w14:paraId="2D9D635A" w14:textId="77777777" w:rsidR="0092273E" w:rsidRDefault="0092273E" w:rsidP="00EF4ECA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Periodo di esclusione</w:t>
            </w:r>
          </w:p>
        </w:tc>
        <w:tc>
          <w:tcPr>
            <w:tcW w:w="4389" w:type="dxa"/>
            <w:gridSpan w:val="3"/>
            <w:shd w:val="clear" w:color="auto" w:fill="FFFFFF" w:themeFill="background1"/>
          </w:tcPr>
          <w:p w14:paraId="09F9339D" w14:textId="77777777" w:rsidR="0092273E" w:rsidRDefault="0092273E" w:rsidP="00EF4ECA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33DC7446" w14:textId="77777777" w:rsidR="0092273E" w:rsidRDefault="0092273E" w:rsidP="0092273E">
      <w:pPr>
        <w:tabs>
          <w:tab w:val="left" w:pos="3915"/>
        </w:tabs>
        <w:kinsoku w:val="0"/>
        <w:overflowPunct w:val="0"/>
        <w:spacing w:line="152" w:lineRule="auto"/>
        <w:ind w:left="418" w:right="616"/>
        <w:rPr>
          <w:rFonts w:ascii="Lucida Sans Unicode" w:hAnsi="Lucida Sans Unicode" w:cs="Lucida Sans Unicode"/>
          <w:color w:val="000000"/>
          <w:sz w:val="19"/>
          <w:szCs w:val="19"/>
        </w:rPr>
      </w:pPr>
      <w:r>
        <w:rPr>
          <w:rFonts w:ascii="Lucida Sans Unicode" w:hAnsi="Lucida Sans Unicode" w:cs="Lucida Sans Unicode"/>
          <w:color w:val="000000"/>
          <w:sz w:val="19"/>
          <w:szCs w:val="19"/>
        </w:rPr>
        <w:tab/>
      </w: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1635"/>
        <w:gridCol w:w="1380"/>
        <w:gridCol w:w="1374"/>
      </w:tblGrid>
      <w:tr w:rsidR="0092273E" w:rsidRPr="00750E5C" w14:paraId="5CA11940" w14:textId="77777777" w:rsidTr="00EF4ECA">
        <w:tc>
          <w:tcPr>
            <w:tcW w:w="2830" w:type="dxa"/>
          </w:tcPr>
          <w:p w14:paraId="2B65611F" w14:textId="77777777" w:rsidR="0092273E" w:rsidRPr="00D14973" w:rsidRDefault="0092273E" w:rsidP="00EF4ECA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Data inizio</w:t>
            </w:r>
            <w:r w:rsidRPr="00D14973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1635" w:type="dxa"/>
            <w:shd w:val="clear" w:color="auto" w:fill="F2F2F2" w:themeFill="background1" w:themeFillShade="F2"/>
          </w:tcPr>
          <w:p w14:paraId="6B4BA4DF" w14:textId="77777777" w:rsidR="0092273E" w:rsidRPr="00750E5C" w:rsidRDefault="0092273E" w:rsidP="00EF4ECA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FFFFFF" w:themeFill="background1"/>
          </w:tcPr>
          <w:p w14:paraId="5000EB35" w14:textId="77777777" w:rsidR="0092273E" w:rsidRPr="00750E5C" w:rsidRDefault="0092273E" w:rsidP="00EF4ECA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Data fine:</w:t>
            </w:r>
          </w:p>
        </w:tc>
        <w:tc>
          <w:tcPr>
            <w:tcW w:w="1374" w:type="dxa"/>
            <w:shd w:val="clear" w:color="auto" w:fill="F2F2F2" w:themeFill="background1" w:themeFillShade="F2"/>
          </w:tcPr>
          <w:p w14:paraId="4E4C352F" w14:textId="77777777" w:rsidR="0092273E" w:rsidRPr="00750E5C" w:rsidRDefault="0092273E" w:rsidP="00EF4ECA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2B52898A" w14:textId="77777777" w:rsidR="0092273E" w:rsidRDefault="0092273E" w:rsidP="0092273E">
      <w:pPr>
        <w:tabs>
          <w:tab w:val="left" w:pos="3915"/>
        </w:tabs>
        <w:kinsoku w:val="0"/>
        <w:overflowPunct w:val="0"/>
        <w:spacing w:line="152" w:lineRule="auto"/>
        <w:ind w:left="418" w:right="616"/>
        <w:rPr>
          <w:rFonts w:ascii="Lucida Sans Unicode" w:hAnsi="Lucida Sans Unicode" w:cs="Lucida Sans Unicode"/>
          <w:color w:val="000000"/>
          <w:sz w:val="19"/>
          <w:szCs w:val="19"/>
        </w:rPr>
      </w:pPr>
    </w:p>
    <w:tbl>
      <w:tblPr>
        <w:tblStyle w:val="Grigliatabella"/>
        <w:tblW w:w="7219" w:type="dxa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92273E" w:rsidRPr="00750E5C" w14:paraId="58373B60" w14:textId="77777777" w:rsidTr="00EF4ECA">
        <w:tc>
          <w:tcPr>
            <w:tcW w:w="2830" w:type="dxa"/>
          </w:tcPr>
          <w:p w14:paraId="18732C15" w14:textId="77777777" w:rsidR="0092273E" w:rsidRPr="00D14973" w:rsidRDefault="0092273E" w:rsidP="00EF4ECA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Queste informazioni sono disponibili gratuitamente per le autorità in una banca dati di uno Stato membro UE?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156ED6E8" w14:textId="77777777" w:rsidR="0092273E" w:rsidRPr="00750E5C" w:rsidRDefault="0092273E" w:rsidP="00EF4ECA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Sì 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No </w:t>
            </w:r>
            <w:r>
              <w:rPr>
                <w:rFonts w:ascii="Calibri" w:hAnsi="Calibri"/>
                <w:sz w:val="20"/>
                <w:szCs w:val="20"/>
              </w:rPr>
              <w:t xml:space="preserve">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</w:t>
            </w:r>
          </w:p>
        </w:tc>
      </w:tr>
    </w:tbl>
    <w:p w14:paraId="59EDBB73" w14:textId="77777777" w:rsidR="0092273E" w:rsidRDefault="0092273E" w:rsidP="0092273E">
      <w:pPr>
        <w:kinsoku w:val="0"/>
        <w:overflowPunct w:val="0"/>
        <w:spacing w:before="27"/>
        <w:ind w:left="418" w:firstLine="8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</w:p>
    <w:p w14:paraId="103D01FF" w14:textId="77777777" w:rsidR="0092273E" w:rsidRDefault="0092273E" w:rsidP="0092273E">
      <w:pPr>
        <w:kinsoku w:val="0"/>
        <w:overflowPunct w:val="0"/>
        <w:spacing w:line="244" w:lineRule="exact"/>
        <w:ind w:left="425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  <w:r w:rsidRPr="00BC0CE2">
        <w:rPr>
          <w:rFonts w:ascii="Calibri" w:hAnsi="Calibri" w:cs="Calibri"/>
          <w:color w:val="333333"/>
          <w:spacing w:val="16"/>
          <w:w w:val="95"/>
          <w:sz w:val="18"/>
          <w:szCs w:val="18"/>
        </w:rPr>
        <w:t>Se la documentazione pertinente relativa è disponibile elettronicamente, indicare</w:t>
      </w:r>
      <w:r w:rsidRPr="00A0221A">
        <w:rPr>
          <w:rFonts w:ascii="Calibri" w:hAnsi="Calibri" w:cs="Calibri"/>
          <w:color w:val="333333"/>
          <w:spacing w:val="16"/>
          <w:w w:val="95"/>
          <w:sz w:val="18"/>
          <w:szCs w:val="18"/>
        </w:rPr>
        <w:t xml:space="preserve"> (indirizzo web, autorità o organismo di emanazione, riferimento preciso della</w:t>
      </w:r>
      <w:r>
        <w:rPr>
          <w:rFonts w:ascii="Calibri" w:hAnsi="Calibri" w:cs="Calibri"/>
          <w:color w:val="333333"/>
          <w:spacing w:val="16"/>
          <w:w w:val="95"/>
          <w:sz w:val="18"/>
          <w:szCs w:val="18"/>
        </w:rPr>
        <w:t xml:space="preserve"> </w:t>
      </w:r>
      <w:r w:rsidRPr="00A0221A">
        <w:rPr>
          <w:rFonts w:ascii="Calibri" w:hAnsi="Calibri" w:cs="Calibri"/>
          <w:color w:val="333333"/>
          <w:spacing w:val="16"/>
          <w:w w:val="95"/>
          <w:sz w:val="18"/>
          <w:szCs w:val="18"/>
        </w:rPr>
        <w:t>documentazione):</w:t>
      </w:r>
    </w:p>
    <w:p w14:paraId="0F82579A" w14:textId="77777777" w:rsidR="0092273E" w:rsidRPr="00A0221A" w:rsidRDefault="0092273E" w:rsidP="0092273E">
      <w:pPr>
        <w:kinsoku w:val="0"/>
        <w:overflowPunct w:val="0"/>
        <w:spacing w:line="244" w:lineRule="exact"/>
        <w:ind w:left="425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92273E" w:rsidRPr="00750E5C" w14:paraId="39C333C7" w14:textId="77777777" w:rsidTr="00EF4ECA">
        <w:tc>
          <w:tcPr>
            <w:tcW w:w="2830" w:type="dxa"/>
          </w:tcPr>
          <w:p w14:paraId="166758C2" w14:textId="77777777" w:rsidR="0092273E" w:rsidRPr="00D14973" w:rsidRDefault="0092273E" w:rsidP="00EF4ECA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Indirizzo web: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15C4CB98" w14:textId="77777777" w:rsidR="0092273E" w:rsidRPr="00750E5C" w:rsidRDefault="0092273E" w:rsidP="00EF4ECA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2273E" w:rsidRPr="00750E5C" w14:paraId="5D39AC0F" w14:textId="77777777" w:rsidTr="00EF4ECA">
        <w:tc>
          <w:tcPr>
            <w:tcW w:w="2830" w:type="dxa"/>
          </w:tcPr>
          <w:p w14:paraId="10A61D8E" w14:textId="77777777" w:rsidR="0092273E" w:rsidRPr="00D14973" w:rsidRDefault="0092273E" w:rsidP="00EF4ECA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</w:tcPr>
          <w:p w14:paraId="4FC89645" w14:textId="77777777" w:rsidR="0092273E" w:rsidRPr="00750E5C" w:rsidRDefault="0092273E" w:rsidP="00EF4ECA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2273E" w:rsidRPr="00750E5C" w14:paraId="44D6FE6D" w14:textId="77777777" w:rsidTr="00EF4ECA">
        <w:tc>
          <w:tcPr>
            <w:tcW w:w="2830" w:type="dxa"/>
          </w:tcPr>
          <w:p w14:paraId="088A90DF" w14:textId="77777777" w:rsidR="0092273E" w:rsidRPr="00D14973" w:rsidRDefault="0092273E" w:rsidP="00EF4ECA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Autorità o Organismo di emanazione: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46E4712F" w14:textId="77777777" w:rsidR="0092273E" w:rsidRPr="00750E5C" w:rsidRDefault="0092273E" w:rsidP="00EF4ECA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2273E" w:rsidRPr="00750E5C" w14:paraId="1E051709" w14:textId="77777777" w:rsidTr="00EF4ECA">
        <w:tc>
          <w:tcPr>
            <w:tcW w:w="2830" w:type="dxa"/>
          </w:tcPr>
          <w:p w14:paraId="06EB7A16" w14:textId="77777777" w:rsidR="0092273E" w:rsidRPr="00D14973" w:rsidRDefault="0092273E" w:rsidP="00EF4ECA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</w:tcPr>
          <w:p w14:paraId="12B75358" w14:textId="77777777" w:rsidR="0092273E" w:rsidRPr="00750E5C" w:rsidRDefault="0092273E" w:rsidP="00EF4ECA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2273E" w:rsidRPr="00750E5C" w14:paraId="7A7A21E3" w14:textId="77777777" w:rsidTr="00EF4ECA">
        <w:tc>
          <w:tcPr>
            <w:tcW w:w="2830" w:type="dxa"/>
          </w:tcPr>
          <w:p w14:paraId="4451735C" w14:textId="77777777" w:rsidR="0092273E" w:rsidRPr="00D14973" w:rsidRDefault="0092273E" w:rsidP="00EF4ECA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Riferimento preciso della documentazione: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03C36804" w14:textId="77777777" w:rsidR="0092273E" w:rsidRPr="00750E5C" w:rsidRDefault="0092273E" w:rsidP="00EF4ECA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3A7309C3" w14:textId="77777777" w:rsidR="0092273E" w:rsidRDefault="0092273E" w:rsidP="0092273E">
      <w:pPr>
        <w:tabs>
          <w:tab w:val="left" w:pos="3915"/>
        </w:tabs>
        <w:kinsoku w:val="0"/>
        <w:overflowPunct w:val="0"/>
        <w:spacing w:line="152" w:lineRule="auto"/>
        <w:ind w:left="418" w:right="616"/>
        <w:rPr>
          <w:rFonts w:ascii="Lucida Sans Unicode" w:hAnsi="Lucida Sans Unicode" w:cs="Lucida Sans Unicode"/>
          <w:color w:val="000000"/>
          <w:sz w:val="19"/>
          <w:szCs w:val="19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92273E" w:rsidRPr="00750E5C" w14:paraId="0A231BBC" w14:textId="77777777" w:rsidTr="00EF4ECA">
        <w:tc>
          <w:tcPr>
            <w:tcW w:w="2830" w:type="dxa"/>
          </w:tcPr>
          <w:p w14:paraId="6A4A40E6" w14:textId="77777777" w:rsidR="0092273E" w:rsidRPr="00D14973" w:rsidRDefault="0092273E" w:rsidP="00EF4ECA">
            <w:pPr>
              <w:rPr>
                <w:rFonts w:ascii="Calibri" w:hAnsi="Calibri"/>
                <w:sz w:val="18"/>
                <w:szCs w:val="18"/>
              </w:rPr>
            </w:pPr>
            <w:r w:rsidRPr="00BC0CE2">
              <w:rPr>
                <w:rFonts w:ascii="Calibri" w:hAnsi="Calibri"/>
                <w:sz w:val="18"/>
                <w:szCs w:val="18"/>
              </w:rPr>
              <w:t>In caso affermativo, l'operatore economico ha adottato misure sufficienti a dimostrare la sua affidabilità nonostante l'esistenza di un pertinente motivo di esclusione (autodisciplina o “Self-Cleaning"</w:t>
            </w:r>
            <w:proofErr w:type="gramStart"/>
            <w:r w:rsidRPr="00BC0CE2">
              <w:rPr>
                <w:rFonts w:ascii="Calibri" w:hAnsi="Calibri"/>
                <w:sz w:val="18"/>
                <w:szCs w:val="18"/>
              </w:rPr>
              <w:t>)?</w:t>
            </w:r>
            <w:r w:rsidRPr="00D14973">
              <w:rPr>
                <w:rFonts w:ascii="Calibri" w:hAnsi="Calibri"/>
                <w:sz w:val="18"/>
                <w:szCs w:val="18"/>
              </w:rPr>
              <w:t>:</w:t>
            </w:r>
            <w:proofErr w:type="gramEnd"/>
          </w:p>
        </w:tc>
        <w:tc>
          <w:tcPr>
            <w:tcW w:w="4389" w:type="dxa"/>
            <w:shd w:val="clear" w:color="auto" w:fill="F2F2F2" w:themeFill="background1" w:themeFillShade="F2"/>
          </w:tcPr>
          <w:p w14:paraId="3DA8A733" w14:textId="77777777" w:rsidR="0092273E" w:rsidRPr="00750E5C" w:rsidRDefault="0092273E" w:rsidP="00EF4ECA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Sì 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No </w:t>
            </w:r>
            <w:r>
              <w:rPr>
                <w:rFonts w:ascii="Calibri" w:hAnsi="Calibri"/>
                <w:sz w:val="20"/>
                <w:szCs w:val="20"/>
              </w:rPr>
              <w:t xml:space="preserve">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</w:t>
            </w:r>
          </w:p>
        </w:tc>
      </w:tr>
    </w:tbl>
    <w:p w14:paraId="7FEBA45B" w14:textId="77777777" w:rsidR="0092273E" w:rsidRDefault="0092273E" w:rsidP="0092273E">
      <w:pPr>
        <w:tabs>
          <w:tab w:val="left" w:pos="3915"/>
        </w:tabs>
        <w:kinsoku w:val="0"/>
        <w:overflowPunct w:val="0"/>
        <w:spacing w:line="152" w:lineRule="auto"/>
        <w:ind w:left="418" w:right="616"/>
        <w:rPr>
          <w:rFonts w:ascii="Lucida Sans Unicode" w:hAnsi="Lucida Sans Unicode" w:cs="Lucida Sans Unicode"/>
          <w:color w:val="000000"/>
          <w:sz w:val="19"/>
          <w:szCs w:val="19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92273E" w:rsidRPr="00750E5C" w14:paraId="0117A928" w14:textId="77777777" w:rsidTr="00EF4ECA">
        <w:tc>
          <w:tcPr>
            <w:tcW w:w="2830" w:type="dxa"/>
          </w:tcPr>
          <w:p w14:paraId="0E0D2595" w14:textId="77777777" w:rsidR="0092273E" w:rsidRPr="00D14973" w:rsidRDefault="0092273E" w:rsidP="00EF4ECA">
            <w:pPr>
              <w:rPr>
                <w:rFonts w:ascii="Calibri" w:hAnsi="Calibri"/>
                <w:sz w:val="18"/>
                <w:szCs w:val="18"/>
              </w:rPr>
            </w:pPr>
            <w:r w:rsidRPr="00BC0CE2">
              <w:rPr>
                <w:rFonts w:ascii="Calibri" w:hAnsi="Calibri"/>
                <w:sz w:val="18"/>
                <w:szCs w:val="18"/>
              </w:rPr>
              <w:t>Descrivere tali misure</w:t>
            </w:r>
            <w:r w:rsidRPr="00D14973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2967759C" w14:textId="77777777" w:rsidR="0092273E" w:rsidRPr="00750E5C" w:rsidRDefault="0092273E" w:rsidP="00EF4ECA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03C121F3" w14:textId="77777777" w:rsidR="005B29FC" w:rsidRDefault="005B29FC" w:rsidP="005B29FC">
      <w:pPr>
        <w:kinsoku w:val="0"/>
        <w:overflowPunct w:val="0"/>
        <w:ind w:left="418"/>
        <w:rPr>
          <w:rFonts w:ascii="Calibri" w:hAnsi="Calibri" w:cs="Calibri"/>
          <w:b/>
          <w:color w:val="333333"/>
          <w:spacing w:val="13"/>
          <w:w w:val="105"/>
          <w:sz w:val="18"/>
          <w:szCs w:val="18"/>
        </w:rPr>
      </w:pPr>
    </w:p>
    <w:p w14:paraId="23402685" w14:textId="77777777" w:rsidR="005B29FC" w:rsidRDefault="005B29FC" w:rsidP="005B29FC">
      <w:pPr>
        <w:kinsoku w:val="0"/>
        <w:overflowPunct w:val="0"/>
        <w:ind w:left="418"/>
      </w:pPr>
      <w:r>
        <w:rPr>
          <w:rFonts w:ascii="Calibri" w:hAnsi="Calibri" w:cs="Calibri"/>
          <w:b/>
          <w:color w:val="333333"/>
          <w:spacing w:val="13"/>
          <w:w w:val="105"/>
          <w:sz w:val="18"/>
          <w:szCs w:val="18"/>
        </w:rPr>
        <w:t xml:space="preserve">B: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5E17F5F" wp14:editId="06E01384">
                <wp:simplePos x="0" y="0"/>
                <wp:positionH relativeFrom="column">
                  <wp:posOffset>181609</wp:posOffset>
                </wp:positionH>
                <wp:positionV relativeFrom="paragraph">
                  <wp:posOffset>135890</wp:posOffset>
                </wp:positionV>
                <wp:extent cx="6696075" cy="0"/>
                <wp:effectExtent l="0" t="0" r="0" b="0"/>
                <wp:wrapNone/>
                <wp:docPr id="22" name="Connettore diritt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96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003B76" id="Connettore diritto 22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.3pt,10.7pt" to="541.5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>
        <w:rPr>
          <w:rFonts w:ascii="Calibri" w:hAnsi="Calibri" w:cs="Calibri"/>
          <w:b/>
          <w:color w:val="333333"/>
          <w:spacing w:val="13"/>
          <w:w w:val="105"/>
          <w:sz w:val="18"/>
          <w:szCs w:val="18"/>
        </w:rPr>
        <w:t>MOTIVI LEGATI AL PAGAMENTO DI IMPOSTE O CONTRIBUTI PREVIDENZIALI</w:t>
      </w:r>
    </w:p>
    <w:p w14:paraId="6F1286FA" w14:textId="77777777" w:rsidR="005B29FC" w:rsidRDefault="005B29FC" w:rsidP="0092273E">
      <w:pPr>
        <w:kinsoku w:val="0"/>
        <w:overflowPunct w:val="0"/>
        <w:spacing w:before="27"/>
        <w:ind w:left="418" w:firstLine="8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</w:p>
    <w:p w14:paraId="34D10A63" w14:textId="77777777" w:rsidR="005B29FC" w:rsidRPr="005B29FC" w:rsidRDefault="005B29FC" w:rsidP="005B29FC">
      <w:pPr>
        <w:pStyle w:val="Titolo1"/>
        <w:kinsoku w:val="0"/>
        <w:overflowPunct w:val="0"/>
        <w:spacing w:before="83" w:line="164" w:lineRule="auto"/>
        <w:ind w:left="426" w:right="98"/>
        <w:rPr>
          <w:rFonts w:ascii="Calibri" w:hAnsi="Calibri" w:cs="Calibri"/>
          <w:color w:val="FF0000"/>
          <w:spacing w:val="11"/>
        </w:rPr>
      </w:pPr>
      <w:r w:rsidRPr="005B29FC">
        <w:rPr>
          <w:rFonts w:ascii="Calibri" w:hAnsi="Calibri" w:cs="Calibri"/>
          <w:color w:val="FF0000"/>
          <w:spacing w:val="11"/>
        </w:rPr>
        <w:t>Pagamento di imposte</w:t>
      </w:r>
    </w:p>
    <w:p w14:paraId="528846DD" w14:textId="77777777" w:rsidR="005B29FC" w:rsidRDefault="005B29FC" w:rsidP="005B29FC">
      <w:pPr>
        <w:kinsoku w:val="0"/>
        <w:overflowPunct w:val="0"/>
        <w:spacing w:before="6" w:line="140" w:lineRule="exact"/>
        <w:rPr>
          <w:sz w:val="14"/>
          <w:szCs w:val="14"/>
        </w:rPr>
      </w:pPr>
    </w:p>
    <w:p w14:paraId="51137063" w14:textId="77777777" w:rsidR="005B29FC" w:rsidRDefault="005B29FC" w:rsidP="005B29FC">
      <w:pPr>
        <w:kinsoku w:val="0"/>
        <w:overflowPunct w:val="0"/>
        <w:spacing w:before="27"/>
        <w:ind w:left="418" w:firstLine="8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  <w:r w:rsidRPr="005B29FC">
        <w:rPr>
          <w:rFonts w:ascii="Calibri" w:hAnsi="Calibri" w:cs="Calibri"/>
          <w:color w:val="333333"/>
          <w:w w:val="95"/>
          <w:sz w:val="19"/>
          <w:szCs w:val="19"/>
        </w:rPr>
        <w:t>L'operatore economico ha violato i suoi obblighi relativi al pagamento delle tasse, sia nel paese in cui è stabilito che nello Stato membro dell'amministrazione aggiudicatrice o dell'ente aggiudicatore, se diverso dal paese di stabilimento?</w:t>
      </w:r>
    </w:p>
    <w:p w14:paraId="71CB7994" w14:textId="77777777" w:rsidR="005B29FC" w:rsidRPr="005B29FC" w:rsidRDefault="005B29FC" w:rsidP="005B29FC">
      <w:pPr>
        <w:kinsoku w:val="0"/>
        <w:overflowPunct w:val="0"/>
        <w:spacing w:before="27"/>
        <w:ind w:left="418" w:firstLine="8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5B29FC" w:rsidRPr="00750E5C" w14:paraId="7F5A901D" w14:textId="77777777" w:rsidTr="00EF4ECA">
        <w:tc>
          <w:tcPr>
            <w:tcW w:w="2830" w:type="dxa"/>
          </w:tcPr>
          <w:p w14:paraId="26040706" w14:textId="77777777" w:rsidR="005B29FC" w:rsidRPr="00D14973" w:rsidRDefault="005B29FC" w:rsidP="00EF4ECA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Limite ammesso</w:t>
            </w:r>
            <w:r w:rsidRPr="00D14973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038E2628" w14:textId="77777777" w:rsidR="005B29FC" w:rsidRPr="00750E5C" w:rsidRDefault="005B29FC" w:rsidP="00EF4ECA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5057A298" w14:textId="77777777" w:rsidR="00CE2FB9" w:rsidRPr="00CE2FB9" w:rsidRDefault="00CE2FB9" w:rsidP="00CE2FB9">
      <w:pPr>
        <w:kinsoku w:val="0"/>
        <w:overflowPunct w:val="0"/>
        <w:spacing w:before="27"/>
        <w:ind w:left="418" w:firstLine="8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</w:p>
    <w:p w14:paraId="4D057703" w14:textId="77777777" w:rsidR="00CE2FB9" w:rsidRPr="00CE2FB9" w:rsidRDefault="00CE2FB9" w:rsidP="00CE2FB9">
      <w:pPr>
        <w:kinsoku w:val="0"/>
        <w:overflowPunct w:val="0"/>
        <w:spacing w:before="27"/>
        <w:ind w:left="418" w:firstLine="8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  <w:r w:rsidRPr="00CE2FB9">
        <w:rPr>
          <w:rFonts w:ascii="Calibri" w:hAnsi="Calibri" w:cs="Calibri"/>
          <w:color w:val="333333"/>
          <w:w w:val="95"/>
          <w:sz w:val="19"/>
          <w:szCs w:val="19"/>
        </w:rPr>
        <w:t>Pagamento di Tasse - Decreto legislativo 31 marzo 2023, n. 36 - art. 94 co. 6 e art. 95 co. 2</w:t>
      </w:r>
    </w:p>
    <w:p w14:paraId="65B3871A" w14:textId="77777777" w:rsidR="00CE2FB9" w:rsidRDefault="00CE2FB9" w:rsidP="005B29FC">
      <w:pPr>
        <w:rPr>
          <w:rFonts w:ascii="Calibri" w:hAnsi="Calibri" w:cs="Calibri"/>
          <w:sz w:val="19"/>
          <w:szCs w:val="19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CE2FB9" w:rsidRPr="00750E5C" w14:paraId="21C36105" w14:textId="77777777" w:rsidTr="00EF4ECA">
        <w:tc>
          <w:tcPr>
            <w:tcW w:w="2830" w:type="dxa"/>
          </w:tcPr>
          <w:p w14:paraId="3352E88E" w14:textId="77777777" w:rsidR="00CE2FB9" w:rsidRPr="00D14973" w:rsidRDefault="00CE2FB9" w:rsidP="00EF4ECA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Ulteriori informazioni</w:t>
            </w:r>
            <w:r w:rsidRPr="00D14973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0EB06FF2" w14:textId="77777777" w:rsidR="00CE2FB9" w:rsidRPr="00750E5C" w:rsidRDefault="00CE2FB9" w:rsidP="00EF4ECA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5F6DC8F1" w14:textId="77777777" w:rsidR="0092273E" w:rsidRDefault="0092273E" w:rsidP="00CE2FB9">
      <w:pPr>
        <w:tabs>
          <w:tab w:val="left" w:pos="1065"/>
        </w:tabs>
        <w:rPr>
          <w:rFonts w:ascii="Calibri" w:hAnsi="Calibri" w:cs="Calibri"/>
          <w:sz w:val="19"/>
          <w:szCs w:val="19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CE2FB9" w:rsidRPr="00750E5C" w14:paraId="73F057C6" w14:textId="77777777" w:rsidTr="00EF4ECA">
        <w:trPr>
          <w:trHeight w:val="197"/>
        </w:trPr>
        <w:tc>
          <w:tcPr>
            <w:tcW w:w="2830" w:type="dxa"/>
          </w:tcPr>
          <w:p w14:paraId="11C2B45F" w14:textId="77777777" w:rsidR="00CE2FB9" w:rsidRPr="00D14973" w:rsidRDefault="00CE2FB9" w:rsidP="00EF4ECA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Risposta: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758E6CC9" w14:textId="77777777" w:rsidR="00CE2FB9" w:rsidRPr="00750E5C" w:rsidRDefault="00CE2FB9" w:rsidP="00EF4ECA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Sì 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No </w:t>
            </w:r>
            <w:r>
              <w:rPr>
                <w:rFonts w:ascii="Calibri" w:hAnsi="Calibri"/>
                <w:sz w:val="20"/>
                <w:szCs w:val="20"/>
              </w:rPr>
              <w:t xml:space="preserve">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</w:t>
            </w:r>
          </w:p>
        </w:tc>
      </w:tr>
    </w:tbl>
    <w:p w14:paraId="66643167" w14:textId="77777777" w:rsidR="00CE2FB9" w:rsidRDefault="00CE2FB9" w:rsidP="00CE2FB9">
      <w:pPr>
        <w:tabs>
          <w:tab w:val="left" w:pos="1065"/>
        </w:tabs>
        <w:rPr>
          <w:rFonts w:ascii="Calibri" w:hAnsi="Calibri" w:cs="Calibri"/>
          <w:sz w:val="19"/>
          <w:szCs w:val="19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CE2FB9" w:rsidRPr="00750E5C" w14:paraId="188EBE5B" w14:textId="77777777" w:rsidTr="00EF4ECA">
        <w:tc>
          <w:tcPr>
            <w:tcW w:w="2830" w:type="dxa"/>
          </w:tcPr>
          <w:p w14:paraId="2CC81A9B" w14:textId="77777777" w:rsidR="00CE2FB9" w:rsidRPr="00D14973" w:rsidRDefault="00CE2FB9" w:rsidP="00EF4ECA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Paese o Stato Membro interessato</w:t>
            </w:r>
            <w:r w:rsidRPr="00D14973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13B16C27" w14:textId="77777777" w:rsidR="00CE2FB9" w:rsidRPr="00750E5C" w:rsidRDefault="00CE2FB9" w:rsidP="00EF4ECA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372966A7" w14:textId="77777777" w:rsidR="00CE2FB9" w:rsidRDefault="00CE2FB9" w:rsidP="00CE2FB9">
      <w:pPr>
        <w:tabs>
          <w:tab w:val="left" w:pos="1065"/>
        </w:tabs>
        <w:rPr>
          <w:rFonts w:ascii="Calibri" w:hAnsi="Calibri" w:cs="Calibri"/>
          <w:sz w:val="19"/>
          <w:szCs w:val="19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CE2FB9" w:rsidRPr="00750E5C" w14:paraId="28705DA7" w14:textId="77777777" w:rsidTr="00EF4ECA">
        <w:tc>
          <w:tcPr>
            <w:tcW w:w="2830" w:type="dxa"/>
          </w:tcPr>
          <w:p w14:paraId="4A53D3FB" w14:textId="77777777" w:rsidR="00CE2FB9" w:rsidRPr="00D14973" w:rsidRDefault="00CE2FB9" w:rsidP="00EF4ECA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Di quale importo si tratta</w:t>
            </w:r>
            <w:r w:rsidRPr="00D14973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0CF830AF" w14:textId="77777777" w:rsidR="00CE2FB9" w:rsidRPr="00750E5C" w:rsidRDefault="00CE2FB9" w:rsidP="00EF4ECA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79C58C5B" w14:textId="77777777" w:rsidR="00CE2FB9" w:rsidRDefault="00CE2FB9" w:rsidP="00CE2FB9">
      <w:pPr>
        <w:tabs>
          <w:tab w:val="left" w:pos="1065"/>
        </w:tabs>
        <w:rPr>
          <w:rFonts w:ascii="Calibri" w:hAnsi="Calibri" w:cs="Calibri"/>
          <w:sz w:val="19"/>
          <w:szCs w:val="19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CE2FB9" w:rsidRPr="00750E5C" w14:paraId="0F06272F" w14:textId="77777777" w:rsidTr="00EF4ECA">
        <w:trPr>
          <w:trHeight w:val="197"/>
        </w:trPr>
        <w:tc>
          <w:tcPr>
            <w:tcW w:w="2830" w:type="dxa"/>
          </w:tcPr>
          <w:p w14:paraId="2AA68435" w14:textId="77777777" w:rsidR="00CE2FB9" w:rsidRPr="00CE2FB9" w:rsidRDefault="00CE2FB9" w:rsidP="00CE2FB9">
            <w:pPr>
              <w:rPr>
                <w:rFonts w:ascii="Calibri" w:hAnsi="Calibri"/>
                <w:sz w:val="18"/>
                <w:szCs w:val="18"/>
              </w:rPr>
            </w:pPr>
            <w:r w:rsidRPr="00CE2FB9">
              <w:rPr>
                <w:rFonts w:ascii="Calibri" w:hAnsi="Calibri"/>
                <w:sz w:val="18"/>
                <w:szCs w:val="18"/>
              </w:rPr>
              <w:t>L'inottemperanza è stata stabilita tramite decisioni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E2FB9">
              <w:rPr>
                <w:rFonts w:ascii="Calibri" w:hAnsi="Calibri"/>
                <w:sz w:val="18"/>
                <w:szCs w:val="18"/>
              </w:rPr>
              <w:t xml:space="preserve">diverse da quelle </w:t>
            </w:r>
          </w:p>
          <w:p w14:paraId="512AB68D" w14:textId="77777777" w:rsidR="00CE2FB9" w:rsidRPr="00D14973" w:rsidRDefault="00CE2FB9" w:rsidP="00CE2FB9">
            <w:pPr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CE2FB9">
              <w:rPr>
                <w:rFonts w:ascii="Calibri" w:hAnsi="Calibri"/>
                <w:sz w:val="18"/>
                <w:szCs w:val="18"/>
              </w:rPr>
              <w:t>giudiziare</w:t>
            </w:r>
            <w:proofErr w:type="spellEnd"/>
            <w:r w:rsidRPr="00CE2FB9">
              <w:rPr>
                <w:rFonts w:ascii="Calibri" w:hAnsi="Calibri"/>
                <w:sz w:val="18"/>
                <w:szCs w:val="18"/>
              </w:rPr>
              <w:t xml:space="preserve"> o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E2FB9">
              <w:rPr>
                <w:rFonts w:ascii="Calibri" w:hAnsi="Calibri"/>
                <w:sz w:val="18"/>
                <w:szCs w:val="18"/>
              </w:rPr>
              <w:t>amministrative</w:t>
            </w:r>
            <w:r>
              <w:rPr>
                <w:rFonts w:ascii="Calibri" w:hAnsi="Calibri"/>
                <w:sz w:val="18"/>
                <w:szCs w:val="18"/>
              </w:rPr>
              <w:t>?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6EAA1C22" w14:textId="77777777" w:rsidR="00CE2FB9" w:rsidRPr="00750E5C" w:rsidRDefault="00CE2FB9" w:rsidP="00EF4ECA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Sì 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No </w:t>
            </w:r>
            <w:r>
              <w:rPr>
                <w:rFonts w:ascii="Calibri" w:hAnsi="Calibri"/>
                <w:sz w:val="20"/>
                <w:szCs w:val="20"/>
              </w:rPr>
              <w:t xml:space="preserve">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</w:t>
            </w:r>
          </w:p>
        </w:tc>
      </w:tr>
    </w:tbl>
    <w:p w14:paraId="7A1A0006" w14:textId="77777777" w:rsidR="00CE2FB9" w:rsidRDefault="00CE2FB9" w:rsidP="00CE2FB9">
      <w:pPr>
        <w:tabs>
          <w:tab w:val="left" w:pos="1065"/>
        </w:tabs>
        <w:rPr>
          <w:rFonts w:ascii="Calibri" w:hAnsi="Calibri" w:cs="Calibri"/>
          <w:sz w:val="19"/>
          <w:szCs w:val="19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CE2FB9" w:rsidRPr="00750E5C" w14:paraId="6FCFAFEC" w14:textId="77777777" w:rsidTr="00EF4ECA">
        <w:tc>
          <w:tcPr>
            <w:tcW w:w="2830" w:type="dxa"/>
          </w:tcPr>
          <w:p w14:paraId="527FF119" w14:textId="77777777" w:rsidR="00CE2FB9" w:rsidRPr="00D14973" w:rsidRDefault="00CE2FB9" w:rsidP="00EF4ECA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Specificare</w:t>
            </w:r>
            <w:r w:rsidRPr="00D14973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11511CEF" w14:textId="77777777" w:rsidR="00CE2FB9" w:rsidRPr="00750E5C" w:rsidRDefault="00CE2FB9" w:rsidP="00EF4ECA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0D9CEC4B" w14:textId="77777777" w:rsidR="00CE2FB9" w:rsidRDefault="00CE2FB9" w:rsidP="00CE2FB9">
      <w:pPr>
        <w:tabs>
          <w:tab w:val="left" w:pos="1065"/>
        </w:tabs>
        <w:rPr>
          <w:rFonts w:ascii="Calibri" w:hAnsi="Calibri" w:cs="Calibri"/>
          <w:sz w:val="19"/>
          <w:szCs w:val="19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CE2FB9" w:rsidRPr="00750E5C" w14:paraId="2E146D9C" w14:textId="77777777" w:rsidTr="00EF4ECA">
        <w:trPr>
          <w:trHeight w:val="197"/>
        </w:trPr>
        <w:tc>
          <w:tcPr>
            <w:tcW w:w="2830" w:type="dxa"/>
          </w:tcPr>
          <w:p w14:paraId="5821C0F4" w14:textId="77777777" w:rsidR="00CE2FB9" w:rsidRPr="00D14973" w:rsidRDefault="00CE2FB9" w:rsidP="00EF4ECA">
            <w:pPr>
              <w:rPr>
                <w:rFonts w:ascii="Calibri" w:hAnsi="Calibri"/>
                <w:sz w:val="18"/>
                <w:szCs w:val="18"/>
              </w:rPr>
            </w:pPr>
            <w:r w:rsidRPr="00CE2FB9">
              <w:rPr>
                <w:rFonts w:ascii="Calibri" w:hAnsi="Calibri"/>
                <w:sz w:val="18"/>
                <w:szCs w:val="18"/>
              </w:rPr>
              <w:t>L'operatore economico ha ottemperato od ottempererà ai suoi obblighi, pagando o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E2FB9">
              <w:rPr>
                <w:rFonts w:ascii="Calibri" w:hAnsi="Calibri"/>
                <w:sz w:val="18"/>
                <w:szCs w:val="18"/>
              </w:rPr>
              <w:t>impegnandosi in modo vincolante a pagare le imposte, le tasse dovuti, compresi eventuali interessi o multe</w:t>
            </w:r>
            <w:r>
              <w:rPr>
                <w:rFonts w:ascii="Calibri" w:hAnsi="Calibri"/>
                <w:sz w:val="18"/>
                <w:szCs w:val="18"/>
              </w:rPr>
              <w:t>?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21F423F7" w14:textId="77777777" w:rsidR="00CE2FB9" w:rsidRPr="00750E5C" w:rsidRDefault="00CE2FB9" w:rsidP="00EF4ECA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Sì 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No </w:t>
            </w:r>
            <w:r>
              <w:rPr>
                <w:rFonts w:ascii="Calibri" w:hAnsi="Calibri"/>
                <w:sz w:val="20"/>
                <w:szCs w:val="20"/>
              </w:rPr>
              <w:t xml:space="preserve">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</w:t>
            </w:r>
          </w:p>
        </w:tc>
      </w:tr>
    </w:tbl>
    <w:p w14:paraId="60BDB9F5" w14:textId="77777777" w:rsidR="00CE2FB9" w:rsidRDefault="00CE2FB9" w:rsidP="00CE2FB9">
      <w:pPr>
        <w:tabs>
          <w:tab w:val="left" w:pos="1065"/>
        </w:tabs>
        <w:rPr>
          <w:rFonts w:ascii="Calibri" w:hAnsi="Calibri" w:cs="Calibri"/>
          <w:sz w:val="19"/>
          <w:szCs w:val="19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CE2FB9" w:rsidRPr="00750E5C" w14:paraId="1B72E005" w14:textId="77777777" w:rsidTr="00EF4ECA">
        <w:tc>
          <w:tcPr>
            <w:tcW w:w="2830" w:type="dxa"/>
          </w:tcPr>
          <w:p w14:paraId="6993E65C" w14:textId="77777777" w:rsidR="00CE2FB9" w:rsidRPr="00D14973" w:rsidRDefault="00CE2FB9" w:rsidP="00EF4ECA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Specificare</w:t>
            </w:r>
            <w:r w:rsidRPr="00D14973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69F94903" w14:textId="77777777" w:rsidR="00CE2FB9" w:rsidRPr="00750E5C" w:rsidRDefault="00CE2FB9" w:rsidP="00EF4ECA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2108D0D2" w14:textId="77777777" w:rsidR="00CE2FB9" w:rsidRDefault="00CE2FB9" w:rsidP="00CE2FB9">
      <w:pPr>
        <w:tabs>
          <w:tab w:val="left" w:pos="1065"/>
        </w:tabs>
        <w:rPr>
          <w:rFonts w:ascii="Calibri" w:hAnsi="Calibri" w:cs="Calibri"/>
          <w:sz w:val="19"/>
          <w:szCs w:val="19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CE2FB9" w:rsidRPr="00750E5C" w14:paraId="1E669D60" w14:textId="77777777" w:rsidTr="00EF4ECA">
        <w:trPr>
          <w:trHeight w:val="197"/>
        </w:trPr>
        <w:tc>
          <w:tcPr>
            <w:tcW w:w="2830" w:type="dxa"/>
          </w:tcPr>
          <w:p w14:paraId="6A3FDA2F" w14:textId="77777777" w:rsidR="00CE2FB9" w:rsidRPr="00D14973" w:rsidRDefault="00CE2FB9" w:rsidP="00CE2FB9">
            <w:pPr>
              <w:rPr>
                <w:rFonts w:ascii="Calibri" w:hAnsi="Calibri"/>
                <w:sz w:val="18"/>
                <w:szCs w:val="18"/>
              </w:rPr>
            </w:pPr>
            <w:r w:rsidRPr="00CE2FB9">
              <w:rPr>
                <w:rFonts w:ascii="Calibri" w:hAnsi="Calibri"/>
                <w:sz w:val="18"/>
                <w:szCs w:val="18"/>
              </w:rPr>
              <w:t xml:space="preserve">Se l'inottemperanza è stata stabilita tramite decisioni </w:t>
            </w:r>
            <w:proofErr w:type="spellStart"/>
            <w:r w:rsidRPr="00CE2FB9">
              <w:rPr>
                <w:rFonts w:ascii="Calibri" w:hAnsi="Calibri"/>
                <w:sz w:val="18"/>
                <w:szCs w:val="18"/>
              </w:rPr>
              <w:t>giudiziare</w:t>
            </w:r>
            <w:proofErr w:type="spellEnd"/>
            <w:r w:rsidRPr="00CE2FB9">
              <w:rPr>
                <w:rFonts w:ascii="Calibri" w:hAnsi="Calibri"/>
                <w:sz w:val="18"/>
                <w:szCs w:val="18"/>
              </w:rPr>
              <w:t xml:space="preserve"> o amministrative tale decisione è definitiva e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E2FB9">
              <w:rPr>
                <w:rFonts w:ascii="Calibri" w:hAnsi="Calibri"/>
                <w:sz w:val="18"/>
                <w:szCs w:val="18"/>
              </w:rPr>
              <w:t>vincolante</w:t>
            </w:r>
            <w:r>
              <w:rPr>
                <w:rFonts w:ascii="Calibri" w:hAnsi="Calibri"/>
                <w:sz w:val="18"/>
                <w:szCs w:val="18"/>
              </w:rPr>
              <w:t>?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2EA22B5F" w14:textId="77777777" w:rsidR="00CE2FB9" w:rsidRPr="00750E5C" w:rsidRDefault="00CE2FB9" w:rsidP="00EF4ECA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Sì 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No </w:t>
            </w:r>
            <w:r>
              <w:rPr>
                <w:rFonts w:ascii="Calibri" w:hAnsi="Calibri"/>
                <w:sz w:val="20"/>
                <w:szCs w:val="20"/>
              </w:rPr>
              <w:t xml:space="preserve">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</w:t>
            </w:r>
          </w:p>
        </w:tc>
      </w:tr>
    </w:tbl>
    <w:p w14:paraId="61B038C0" w14:textId="77777777" w:rsidR="00CE2FB9" w:rsidRDefault="00CE2FB9" w:rsidP="00CE2FB9">
      <w:pPr>
        <w:tabs>
          <w:tab w:val="left" w:pos="1065"/>
        </w:tabs>
        <w:rPr>
          <w:rFonts w:ascii="Calibri" w:hAnsi="Calibri" w:cs="Calibri"/>
          <w:sz w:val="19"/>
          <w:szCs w:val="19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CE2FB9" w:rsidRPr="00750E5C" w14:paraId="44585D19" w14:textId="77777777" w:rsidTr="00EF4ECA">
        <w:tc>
          <w:tcPr>
            <w:tcW w:w="2830" w:type="dxa"/>
          </w:tcPr>
          <w:p w14:paraId="407E0587" w14:textId="77777777" w:rsidR="00CE2FB9" w:rsidRPr="00D14973" w:rsidRDefault="00CE2FB9" w:rsidP="00EF4ECA">
            <w:pPr>
              <w:rPr>
                <w:rFonts w:ascii="Calibri" w:hAnsi="Calibri"/>
                <w:sz w:val="18"/>
                <w:szCs w:val="18"/>
              </w:rPr>
            </w:pPr>
            <w:r w:rsidRPr="00CE2FB9">
              <w:rPr>
                <w:rFonts w:ascii="Calibri" w:hAnsi="Calibri"/>
                <w:sz w:val="18"/>
                <w:szCs w:val="18"/>
              </w:rPr>
              <w:t>Indicare la data della sentenza di condanna o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E2FB9">
              <w:rPr>
                <w:rFonts w:ascii="Calibri" w:hAnsi="Calibri"/>
                <w:sz w:val="18"/>
                <w:szCs w:val="18"/>
              </w:rPr>
              <w:t>della decisione</w:t>
            </w:r>
            <w:r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3DA6D579" w14:textId="77777777" w:rsidR="00CE2FB9" w:rsidRPr="00750E5C" w:rsidRDefault="00CE2FB9" w:rsidP="00EF4ECA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0CF84F44" w14:textId="77777777" w:rsidR="00CE2FB9" w:rsidRDefault="00CE2FB9" w:rsidP="00CE2FB9">
      <w:pPr>
        <w:tabs>
          <w:tab w:val="left" w:pos="1065"/>
        </w:tabs>
        <w:rPr>
          <w:rFonts w:ascii="Calibri" w:hAnsi="Calibri" w:cs="Calibri"/>
          <w:sz w:val="19"/>
          <w:szCs w:val="19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CE2FB9" w:rsidRPr="00750E5C" w14:paraId="33D182B9" w14:textId="77777777" w:rsidTr="00EF4ECA">
        <w:tc>
          <w:tcPr>
            <w:tcW w:w="2830" w:type="dxa"/>
          </w:tcPr>
          <w:p w14:paraId="2D05AC9C" w14:textId="77777777" w:rsidR="00CE2FB9" w:rsidRPr="00D14973" w:rsidRDefault="00CE2FB9" w:rsidP="00CE2FB9">
            <w:pPr>
              <w:rPr>
                <w:rFonts w:ascii="Calibri" w:hAnsi="Calibri"/>
                <w:sz w:val="18"/>
                <w:szCs w:val="18"/>
              </w:rPr>
            </w:pPr>
            <w:r w:rsidRPr="00CE2FB9">
              <w:rPr>
                <w:rFonts w:ascii="Calibri" w:hAnsi="Calibri"/>
                <w:sz w:val="18"/>
                <w:szCs w:val="18"/>
              </w:rPr>
              <w:t>Nel caso di una sentenza di condanna, se stabilita direttamente nella sentenza di condanna, la durata del periodo d'esclusione</w:t>
            </w:r>
            <w:r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4DBBAC65" w14:textId="77777777" w:rsidR="00CE2FB9" w:rsidRPr="00750E5C" w:rsidRDefault="00CE2FB9" w:rsidP="00EF4ECA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0790B97E" w14:textId="77777777" w:rsidR="00CE2FB9" w:rsidRDefault="00CE2FB9" w:rsidP="00CE2FB9">
      <w:pPr>
        <w:tabs>
          <w:tab w:val="left" w:pos="1065"/>
        </w:tabs>
        <w:rPr>
          <w:rFonts w:ascii="Calibri" w:hAnsi="Calibri" w:cs="Calibri"/>
          <w:sz w:val="19"/>
          <w:szCs w:val="19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1635"/>
        <w:gridCol w:w="1380"/>
        <w:gridCol w:w="1374"/>
      </w:tblGrid>
      <w:tr w:rsidR="00CE2FB9" w:rsidRPr="00750E5C" w14:paraId="4EE74267" w14:textId="77777777" w:rsidTr="00EF4ECA">
        <w:tc>
          <w:tcPr>
            <w:tcW w:w="2830" w:type="dxa"/>
          </w:tcPr>
          <w:p w14:paraId="5628D8C9" w14:textId="77777777" w:rsidR="00CE2FB9" w:rsidRPr="00D14973" w:rsidRDefault="00CE2FB9" w:rsidP="00EF4ECA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Data inizio</w:t>
            </w:r>
            <w:r w:rsidRPr="00D14973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1635" w:type="dxa"/>
            <w:shd w:val="clear" w:color="auto" w:fill="F2F2F2" w:themeFill="background1" w:themeFillShade="F2"/>
          </w:tcPr>
          <w:p w14:paraId="781171D4" w14:textId="77777777" w:rsidR="00CE2FB9" w:rsidRPr="00750E5C" w:rsidRDefault="00CE2FB9" w:rsidP="00EF4ECA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FFFFFF" w:themeFill="background1"/>
          </w:tcPr>
          <w:p w14:paraId="5048D7E9" w14:textId="77777777" w:rsidR="00CE2FB9" w:rsidRPr="00750E5C" w:rsidRDefault="00CE2FB9" w:rsidP="00EF4ECA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Data fine:</w:t>
            </w:r>
          </w:p>
        </w:tc>
        <w:tc>
          <w:tcPr>
            <w:tcW w:w="1374" w:type="dxa"/>
            <w:shd w:val="clear" w:color="auto" w:fill="F2F2F2" w:themeFill="background1" w:themeFillShade="F2"/>
          </w:tcPr>
          <w:p w14:paraId="158FF644" w14:textId="77777777" w:rsidR="00CE2FB9" w:rsidRPr="00750E5C" w:rsidRDefault="00CE2FB9" w:rsidP="00EF4ECA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18EB4FFF" w14:textId="77777777" w:rsidR="00CE2FB9" w:rsidRDefault="00CE2FB9" w:rsidP="00CE2FB9">
      <w:pPr>
        <w:tabs>
          <w:tab w:val="left" w:pos="1065"/>
        </w:tabs>
        <w:rPr>
          <w:rFonts w:ascii="Calibri" w:hAnsi="Calibri" w:cs="Calibri"/>
          <w:sz w:val="19"/>
          <w:szCs w:val="19"/>
        </w:rPr>
      </w:pPr>
    </w:p>
    <w:p w14:paraId="1668B6AA" w14:textId="77777777" w:rsidR="00CE2FB9" w:rsidRDefault="00CE2FB9" w:rsidP="00CE2FB9">
      <w:pPr>
        <w:kinsoku w:val="0"/>
        <w:overflowPunct w:val="0"/>
        <w:spacing w:line="244" w:lineRule="exact"/>
        <w:ind w:left="425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  <w:r w:rsidRPr="00BC0CE2">
        <w:rPr>
          <w:rFonts w:ascii="Calibri" w:hAnsi="Calibri" w:cs="Calibri"/>
          <w:color w:val="333333"/>
          <w:spacing w:val="16"/>
          <w:w w:val="95"/>
          <w:sz w:val="18"/>
          <w:szCs w:val="18"/>
        </w:rPr>
        <w:t>Se la documentazione pertinente relativa è disponibile elettronicamente, indicare</w:t>
      </w:r>
      <w:r w:rsidRPr="00A0221A">
        <w:rPr>
          <w:rFonts w:ascii="Calibri" w:hAnsi="Calibri" w:cs="Calibri"/>
          <w:color w:val="333333"/>
          <w:spacing w:val="16"/>
          <w:w w:val="95"/>
          <w:sz w:val="18"/>
          <w:szCs w:val="18"/>
        </w:rPr>
        <w:t xml:space="preserve"> (indirizzo web, autorità o organismo di emanazione, riferimento preciso della</w:t>
      </w:r>
      <w:r>
        <w:rPr>
          <w:rFonts w:ascii="Calibri" w:hAnsi="Calibri" w:cs="Calibri"/>
          <w:color w:val="333333"/>
          <w:spacing w:val="16"/>
          <w:w w:val="95"/>
          <w:sz w:val="18"/>
          <w:szCs w:val="18"/>
        </w:rPr>
        <w:t xml:space="preserve"> </w:t>
      </w:r>
      <w:r w:rsidRPr="00A0221A">
        <w:rPr>
          <w:rFonts w:ascii="Calibri" w:hAnsi="Calibri" w:cs="Calibri"/>
          <w:color w:val="333333"/>
          <w:spacing w:val="16"/>
          <w:w w:val="95"/>
          <w:sz w:val="18"/>
          <w:szCs w:val="18"/>
        </w:rPr>
        <w:t>documentazione):</w:t>
      </w:r>
      <w:r w:rsidR="00206B8A">
        <w:rPr>
          <w:rFonts w:ascii="Calibri" w:hAnsi="Calibri" w:cs="Calibri"/>
          <w:color w:val="333333"/>
          <w:spacing w:val="16"/>
          <w:w w:val="95"/>
          <w:sz w:val="18"/>
          <w:szCs w:val="18"/>
        </w:rPr>
        <w:t xml:space="preserve"> </w:t>
      </w:r>
    </w:p>
    <w:p w14:paraId="4A34671B" w14:textId="77777777" w:rsidR="00CE2FB9" w:rsidRPr="00A0221A" w:rsidRDefault="00CE2FB9" w:rsidP="00CE2FB9">
      <w:pPr>
        <w:kinsoku w:val="0"/>
        <w:overflowPunct w:val="0"/>
        <w:spacing w:line="244" w:lineRule="exact"/>
        <w:ind w:left="425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CE2FB9" w:rsidRPr="00750E5C" w14:paraId="41521F34" w14:textId="77777777" w:rsidTr="00EF4ECA">
        <w:tc>
          <w:tcPr>
            <w:tcW w:w="2830" w:type="dxa"/>
          </w:tcPr>
          <w:p w14:paraId="57645E5C" w14:textId="77777777" w:rsidR="00CE2FB9" w:rsidRPr="00D14973" w:rsidRDefault="00CE2FB9" w:rsidP="00EF4ECA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Indirizzo web: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4084CA4F" w14:textId="77777777" w:rsidR="00CE2FB9" w:rsidRPr="00750E5C" w:rsidRDefault="00CE2FB9" w:rsidP="00EF4ECA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CE2FB9" w:rsidRPr="00750E5C" w14:paraId="28625A91" w14:textId="77777777" w:rsidTr="00EF4ECA">
        <w:tc>
          <w:tcPr>
            <w:tcW w:w="2830" w:type="dxa"/>
          </w:tcPr>
          <w:p w14:paraId="0683D3F4" w14:textId="77777777" w:rsidR="00CE2FB9" w:rsidRPr="00D14973" w:rsidRDefault="00CE2FB9" w:rsidP="00EF4ECA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</w:tcPr>
          <w:p w14:paraId="0A66E4C0" w14:textId="77777777" w:rsidR="00CE2FB9" w:rsidRPr="00750E5C" w:rsidRDefault="00CE2FB9" w:rsidP="00EF4ECA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CE2FB9" w:rsidRPr="00750E5C" w14:paraId="164BD1D4" w14:textId="77777777" w:rsidTr="00EF4ECA">
        <w:tc>
          <w:tcPr>
            <w:tcW w:w="2830" w:type="dxa"/>
          </w:tcPr>
          <w:p w14:paraId="603924B8" w14:textId="77777777" w:rsidR="00CE2FB9" w:rsidRPr="00D14973" w:rsidRDefault="00CE2FB9" w:rsidP="00EF4ECA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Autorità o Organismo di emanazione: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0B42A1F4" w14:textId="77777777" w:rsidR="00CE2FB9" w:rsidRPr="00750E5C" w:rsidRDefault="00CE2FB9" w:rsidP="00EF4ECA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CE2FB9" w:rsidRPr="00750E5C" w14:paraId="67BB4E67" w14:textId="77777777" w:rsidTr="00EF4ECA">
        <w:tc>
          <w:tcPr>
            <w:tcW w:w="2830" w:type="dxa"/>
          </w:tcPr>
          <w:p w14:paraId="75BD70BA" w14:textId="77777777" w:rsidR="00CE2FB9" w:rsidRPr="00D14973" w:rsidRDefault="00CE2FB9" w:rsidP="00EF4ECA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</w:tcPr>
          <w:p w14:paraId="7F9A910B" w14:textId="77777777" w:rsidR="00CE2FB9" w:rsidRPr="00750E5C" w:rsidRDefault="00CE2FB9" w:rsidP="00EF4ECA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CE2FB9" w:rsidRPr="00750E5C" w14:paraId="48111082" w14:textId="77777777" w:rsidTr="00EF4ECA">
        <w:tc>
          <w:tcPr>
            <w:tcW w:w="2830" w:type="dxa"/>
          </w:tcPr>
          <w:p w14:paraId="17BBA58E" w14:textId="77777777" w:rsidR="00CE2FB9" w:rsidRPr="00D14973" w:rsidRDefault="00CE2FB9" w:rsidP="00EF4ECA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Riferimento preciso della documentazione: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14CAEDCA" w14:textId="77777777" w:rsidR="00CE2FB9" w:rsidRPr="00750E5C" w:rsidRDefault="00CE2FB9" w:rsidP="00EF4ECA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51B338EC" w14:textId="77777777" w:rsidR="00CE2FB9" w:rsidRDefault="00CE2FB9" w:rsidP="00CE2FB9">
      <w:pPr>
        <w:tabs>
          <w:tab w:val="left" w:pos="1065"/>
        </w:tabs>
        <w:rPr>
          <w:rFonts w:ascii="Calibri" w:hAnsi="Calibri" w:cs="Calibri"/>
          <w:sz w:val="19"/>
          <w:szCs w:val="19"/>
        </w:rPr>
      </w:pPr>
    </w:p>
    <w:p w14:paraId="639B8C93" w14:textId="77777777" w:rsidR="00EF4ECA" w:rsidRPr="00EF4ECA" w:rsidRDefault="00EF4ECA" w:rsidP="00EF4ECA">
      <w:pPr>
        <w:pStyle w:val="Titolo1"/>
        <w:kinsoku w:val="0"/>
        <w:overflowPunct w:val="0"/>
        <w:spacing w:before="83" w:line="164" w:lineRule="auto"/>
        <w:ind w:left="426" w:right="98"/>
        <w:rPr>
          <w:rFonts w:ascii="Calibri" w:hAnsi="Calibri" w:cs="Calibri"/>
          <w:color w:val="FF0000"/>
          <w:spacing w:val="11"/>
        </w:rPr>
      </w:pPr>
      <w:r w:rsidRPr="00EF4ECA">
        <w:rPr>
          <w:rFonts w:ascii="Calibri" w:hAnsi="Calibri" w:cs="Calibri"/>
          <w:color w:val="FF0000"/>
          <w:spacing w:val="11"/>
        </w:rPr>
        <w:t>Pagamento di contributi previdenziali</w:t>
      </w:r>
    </w:p>
    <w:p w14:paraId="616CD13F" w14:textId="77777777" w:rsidR="00EF4ECA" w:rsidRDefault="00EF4ECA" w:rsidP="00EF4ECA">
      <w:pPr>
        <w:kinsoku w:val="0"/>
        <w:overflowPunct w:val="0"/>
        <w:spacing w:before="27"/>
        <w:ind w:left="418" w:firstLine="8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  <w:r w:rsidRPr="00EF4ECA">
        <w:rPr>
          <w:rFonts w:ascii="Calibri" w:hAnsi="Calibri" w:cs="Calibri"/>
          <w:color w:val="333333"/>
          <w:w w:val="95"/>
          <w:sz w:val="19"/>
          <w:szCs w:val="19"/>
        </w:rPr>
        <w:t>L'operatore economico ha violato i suoi obblighi relativi al pagamento dei contributi previdenziali, sia nel paese in cui è stabilito che nello Stato membro dell'amministrazione aggiudicatrice o dell'ente aggiudicatore se diverso dal paese di stabilimento?</w:t>
      </w:r>
    </w:p>
    <w:p w14:paraId="26A442AB" w14:textId="77777777" w:rsidR="00EF4ECA" w:rsidRPr="00EF4ECA" w:rsidRDefault="00EF4ECA" w:rsidP="00EF4ECA">
      <w:pPr>
        <w:kinsoku w:val="0"/>
        <w:overflowPunct w:val="0"/>
        <w:spacing w:before="27"/>
        <w:ind w:left="418" w:firstLine="8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EF4ECA" w:rsidRPr="00750E5C" w14:paraId="6ABF5FD6" w14:textId="77777777" w:rsidTr="00EF4ECA">
        <w:tc>
          <w:tcPr>
            <w:tcW w:w="2830" w:type="dxa"/>
          </w:tcPr>
          <w:p w14:paraId="069E595D" w14:textId="77777777" w:rsidR="00EF4ECA" w:rsidRPr="00D14973" w:rsidRDefault="00EF4ECA" w:rsidP="00EF4ECA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Limite ammesso</w:t>
            </w:r>
            <w:r w:rsidRPr="00D14973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03D703F4" w14:textId="77777777" w:rsidR="00EF4ECA" w:rsidRPr="00750E5C" w:rsidRDefault="00EF4ECA" w:rsidP="00EF4ECA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4ACC776C" w14:textId="77777777" w:rsidR="00EF4ECA" w:rsidRPr="00EF4ECA" w:rsidRDefault="00EF4ECA" w:rsidP="00EF4ECA">
      <w:pPr>
        <w:kinsoku w:val="0"/>
        <w:overflowPunct w:val="0"/>
        <w:spacing w:before="27"/>
        <w:ind w:left="418" w:firstLine="8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</w:p>
    <w:p w14:paraId="210E4C8B" w14:textId="77777777" w:rsidR="00EF4ECA" w:rsidRDefault="00EF4ECA" w:rsidP="00EF4ECA">
      <w:pPr>
        <w:kinsoku w:val="0"/>
        <w:overflowPunct w:val="0"/>
        <w:spacing w:before="27"/>
        <w:ind w:left="418" w:firstLine="8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  <w:r w:rsidRPr="00EF4ECA">
        <w:rPr>
          <w:rFonts w:ascii="Calibri" w:hAnsi="Calibri" w:cs="Calibri"/>
          <w:color w:val="333333"/>
          <w:w w:val="95"/>
          <w:sz w:val="19"/>
          <w:szCs w:val="19"/>
        </w:rPr>
        <w:t>Pagamento di Contributi Previdenziali - Decreto legislativo 31 marzo 2023, n. 36 - art. 94 co. 6 e</w:t>
      </w:r>
      <w:r>
        <w:rPr>
          <w:rFonts w:ascii="Calibri" w:hAnsi="Calibri" w:cs="Calibri"/>
          <w:color w:val="333333"/>
          <w:w w:val="95"/>
          <w:sz w:val="19"/>
          <w:szCs w:val="19"/>
        </w:rPr>
        <w:t xml:space="preserve"> </w:t>
      </w:r>
      <w:r w:rsidRPr="00EF4ECA">
        <w:rPr>
          <w:rFonts w:ascii="Calibri" w:hAnsi="Calibri" w:cs="Calibri"/>
          <w:color w:val="333333"/>
          <w:w w:val="95"/>
          <w:sz w:val="19"/>
          <w:szCs w:val="19"/>
        </w:rPr>
        <w:t>art. 95 co. 2</w:t>
      </w:r>
    </w:p>
    <w:p w14:paraId="3C9B2FF6" w14:textId="77777777" w:rsidR="00206B8A" w:rsidRPr="00EF4ECA" w:rsidRDefault="00206B8A" w:rsidP="00EF4ECA">
      <w:pPr>
        <w:kinsoku w:val="0"/>
        <w:overflowPunct w:val="0"/>
        <w:spacing w:before="27"/>
        <w:ind w:left="418" w:firstLine="8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206B8A" w:rsidRPr="00750E5C" w14:paraId="1B3C97E9" w14:textId="77777777" w:rsidTr="003D354F">
        <w:tc>
          <w:tcPr>
            <w:tcW w:w="2830" w:type="dxa"/>
          </w:tcPr>
          <w:p w14:paraId="288BC470" w14:textId="77777777" w:rsidR="00206B8A" w:rsidRPr="00D14973" w:rsidRDefault="00206B8A" w:rsidP="003D354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Ulteriori informazioni</w:t>
            </w:r>
            <w:r w:rsidRPr="00D14973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14FBCEE3" w14:textId="77777777" w:rsidR="00206B8A" w:rsidRPr="00750E5C" w:rsidRDefault="00206B8A" w:rsidP="003D354F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7E9C7705" w14:textId="77777777" w:rsidR="00206B8A" w:rsidRDefault="00206B8A" w:rsidP="00206B8A">
      <w:pPr>
        <w:tabs>
          <w:tab w:val="left" w:pos="1065"/>
        </w:tabs>
        <w:rPr>
          <w:rFonts w:ascii="Calibri" w:hAnsi="Calibri" w:cs="Calibri"/>
          <w:sz w:val="19"/>
          <w:szCs w:val="19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206B8A" w:rsidRPr="00750E5C" w14:paraId="7A15CB44" w14:textId="77777777" w:rsidTr="003D354F">
        <w:trPr>
          <w:trHeight w:val="197"/>
        </w:trPr>
        <w:tc>
          <w:tcPr>
            <w:tcW w:w="2830" w:type="dxa"/>
          </w:tcPr>
          <w:p w14:paraId="538EEF8E" w14:textId="77777777" w:rsidR="00206B8A" w:rsidRPr="00D14973" w:rsidRDefault="00206B8A" w:rsidP="003D354F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Risposta: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2D88F46D" w14:textId="77777777" w:rsidR="00206B8A" w:rsidRPr="00750E5C" w:rsidRDefault="00206B8A" w:rsidP="003D354F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Sì 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No </w:t>
            </w:r>
            <w:r>
              <w:rPr>
                <w:rFonts w:ascii="Calibri" w:hAnsi="Calibri"/>
                <w:sz w:val="20"/>
                <w:szCs w:val="20"/>
              </w:rPr>
              <w:t xml:space="preserve">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</w:t>
            </w:r>
          </w:p>
        </w:tc>
      </w:tr>
    </w:tbl>
    <w:p w14:paraId="3123EF75" w14:textId="77777777" w:rsidR="00206B8A" w:rsidRDefault="00206B8A" w:rsidP="00206B8A">
      <w:pPr>
        <w:tabs>
          <w:tab w:val="left" w:pos="1065"/>
        </w:tabs>
        <w:rPr>
          <w:rFonts w:ascii="Calibri" w:hAnsi="Calibri" w:cs="Calibri"/>
          <w:sz w:val="19"/>
          <w:szCs w:val="19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206B8A" w:rsidRPr="00750E5C" w14:paraId="5602B3CE" w14:textId="77777777" w:rsidTr="003D354F">
        <w:tc>
          <w:tcPr>
            <w:tcW w:w="2830" w:type="dxa"/>
          </w:tcPr>
          <w:p w14:paraId="4AA629CE" w14:textId="77777777" w:rsidR="00206B8A" w:rsidRPr="00D14973" w:rsidRDefault="00206B8A" w:rsidP="003D354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Paese o Stato Membro interessato</w:t>
            </w:r>
            <w:r w:rsidRPr="00D14973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639E968E" w14:textId="77777777" w:rsidR="00206B8A" w:rsidRPr="00750E5C" w:rsidRDefault="00206B8A" w:rsidP="003D354F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40B8C718" w14:textId="77777777" w:rsidR="00206B8A" w:rsidRDefault="00206B8A" w:rsidP="00206B8A">
      <w:pPr>
        <w:tabs>
          <w:tab w:val="left" w:pos="1065"/>
        </w:tabs>
        <w:rPr>
          <w:rFonts w:ascii="Calibri" w:hAnsi="Calibri" w:cs="Calibri"/>
          <w:sz w:val="19"/>
          <w:szCs w:val="19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206B8A" w:rsidRPr="00750E5C" w14:paraId="4DA2260D" w14:textId="77777777" w:rsidTr="003D354F">
        <w:tc>
          <w:tcPr>
            <w:tcW w:w="2830" w:type="dxa"/>
          </w:tcPr>
          <w:p w14:paraId="0BBAB4B8" w14:textId="77777777" w:rsidR="00206B8A" w:rsidRPr="00D14973" w:rsidRDefault="00206B8A" w:rsidP="003D354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Di quale importo si tratta</w:t>
            </w:r>
            <w:r w:rsidRPr="00D14973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14B3B7E2" w14:textId="77777777" w:rsidR="00206B8A" w:rsidRPr="00750E5C" w:rsidRDefault="00206B8A" w:rsidP="003D354F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609AAF77" w14:textId="77777777" w:rsidR="00206B8A" w:rsidRDefault="00206B8A" w:rsidP="00206B8A">
      <w:pPr>
        <w:tabs>
          <w:tab w:val="left" w:pos="1065"/>
        </w:tabs>
        <w:rPr>
          <w:rFonts w:ascii="Calibri" w:hAnsi="Calibri" w:cs="Calibri"/>
          <w:sz w:val="19"/>
          <w:szCs w:val="19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206B8A" w:rsidRPr="00750E5C" w14:paraId="06072637" w14:textId="77777777" w:rsidTr="003D354F">
        <w:trPr>
          <w:trHeight w:val="197"/>
        </w:trPr>
        <w:tc>
          <w:tcPr>
            <w:tcW w:w="2830" w:type="dxa"/>
          </w:tcPr>
          <w:p w14:paraId="294A53E7" w14:textId="77777777" w:rsidR="00206B8A" w:rsidRPr="00CE2FB9" w:rsidRDefault="00206B8A" w:rsidP="003D354F">
            <w:pPr>
              <w:rPr>
                <w:rFonts w:ascii="Calibri" w:hAnsi="Calibri"/>
                <w:sz w:val="18"/>
                <w:szCs w:val="18"/>
              </w:rPr>
            </w:pPr>
            <w:r w:rsidRPr="00CE2FB9">
              <w:rPr>
                <w:rFonts w:ascii="Calibri" w:hAnsi="Calibri"/>
                <w:sz w:val="18"/>
                <w:szCs w:val="18"/>
              </w:rPr>
              <w:t>L'inottemperanza è stata stabilita tramite decisioni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E2FB9">
              <w:rPr>
                <w:rFonts w:ascii="Calibri" w:hAnsi="Calibri"/>
                <w:sz w:val="18"/>
                <w:szCs w:val="18"/>
              </w:rPr>
              <w:t xml:space="preserve">diverse da quelle </w:t>
            </w:r>
          </w:p>
          <w:p w14:paraId="23819F6F" w14:textId="77777777" w:rsidR="00206B8A" w:rsidRPr="00D14973" w:rsidRDefault="00206B8A" w:rsidP="003D354F">
            <w:pPr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CE2FB9">
              <w:rPr>
                <w:rFonts w:ascii="Calibri" w:hAnsi="Calibri"/>
                <w:sz w:val="18"/>
                <w:szCs w:val="18"/>
              </w:rPr>
              <w:t>giudiziare</w:t>
            </w:r>
            <w:proofErr w:type="spellEnd"/>
            <w:r w:rsidRPr="00CE2FB9">
              <w:rPr>
                <w:rFonts w:ascii="Calibri" w:hAnsi="Calibri"/>
                <w:sz w:val="18"/>
                <w:szCs w:val="18"/>
              </w:rPr>
              <w:t xml:space="preserve"> o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E2FB9">
              <w:rPr>
                <w:rFonts w:ascii="Calibri" w:hAnsi="Calibri"/>
                <w:sz w:val="18"/>
                <w:szCs w:val="18"/>
              </w:rPr>
              <w:t>amministrative</w:t>
            </w:r>
            <w:r>
              <w:rPr>
                <w:rFonts w:ascii="Calibri" w:hAnsi="Calibri"/>
                <w:sz w:val="18"/>
                <w:szCs w:val="18"/>
              </w:rPr>
              <w:t>?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3ECE28FC" w14:textId="77777777" w:rsidR="00206B8A" w:rsidRPr="00750E5C" w:rsidRDefault="00206B8A" w:rsidP="003D354F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Sì 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No </w:t>
            </w:r>
            <w:r>
              <w:rPr>
                <w:rFonts w:ascii="Calibri" w:hAnsi="Calibri"/>
                <w:sz w:val="20"/>
                <w:szCs w:val="20"/>
              </w:rPr>
              <w:t xml:space="preserve">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</w:t>
            </w:r>
          </w:p>
        </w:tc>
      </w:tr>
    </w:tbl>
    <w:p w14:paraId="5B51B736" w14:textId="77777777" w:rsidR="00206B8A" w:rsidRDefault="00206B8A" w:rsidP="00206B8A">
      <w:pPr>
        <w:tabs>
          <w:tab w:val="left" w:pos="1065"/>
        </w:tabs>
        <w:rPr>
          <w:rFonts w:ascii="Calibri" w:hAnsi="Calibri" w:cs="Calibri"/>
          <w:sz w:val="19"/>
          <w:szCs w:val="19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206B8A" w:rsidRPr="00750E5C" w14:paraId="5AFDEA94" w14:textId="77777777" w:rsidTr="003D354F">
        <w:tc>
          <w:tcPr>
            <w:tcW w:w="2830" w:type="dxa"/>
          </w:tcPr>
          <w:p w14:paraId="68EE8B66" w14:textId="77777777" w:rsidR="00206B8A" w:rsidRPr="00D14973" w:rsidRDefault="00206B8A" w:rsidP="003D354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Specificare</w:t>
            </w:r>
            <w:r w:rsidRPr="00D14973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2266C0C4" w14:textId="77777777" w:rsidR="00206B8A" w:rsidRPr="00750E5C" w:rsidRDefault="00206B8A" w:rsidP="003D354F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5A1D25A0" w14:textId="77777777" w:rsidR="00206B8A" w:rsidRDefault="00206B8A" w:rsidP="00206B8A">
      <w:pPr>
        <w:tabs>
          <w:tab w:val="left" w:pos="1065"/>
        </w:tabs>
        <w:rPr>
          <w:rFonts w:ascii="Calibri" w:hAnsi="Calibri" w:cs="Calibri"/>
          <w:sz w:val="19"/>
          <w:szCs w:val="19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206B8A" w:rsidRPr="00750E5C" w14:paraId="487DAF76" w14:textId="77777777" w:rsidTr="003D354F">
        <w:trPr>
          <w:trHeight w:val="197"/>
        </w:trPr>
        <w:tc>
          <w:tcPr>
            <w:tcW w:w="2830" w:type="dxa"/>
          </w:tcPr>
          <w:p w14:paraId="2B39609D" w14:textId="77777777" w:rsidR="00206B8A" w:rsidRPr="00D14973" w:rsidRDefault="00206B8A" w:rsidP="003D354F">
            <w:pPr>
              <w:rPr>
                <w:rFonts w:ascii="Calibri" w:hAnsi="Calibri"/>
                <w:sz w:val="18"/>
                <w:szCs w:val="18"/>
              </w:rPr>
            </w:pPr>
            <w:r w:rsidRPr="00CE2FB9">
              <w:rPr>
                <w:rFonts w:ascii="Calibri" w:hAnsi="Calibri"/>
                <w:sz w:val="18"/>
                <w:szCs w:val="18"/>
              </w:rPr>
              <w:t>L'operatore economico ha ottemperato od ottempererà ai suoi obblighi, pagando o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E2FB9">
              <w:rPr>
                <w:rFonts w:ascii="Calibri" w:hAnsi="Calibri"/>
                <w:sz w:val="18"/>
                <w:szCs w:val="18"/>
              </w:rPr>
              <w:lastRenderedPageBreak/>
              <w:t>impegnandosi in modo vincolante a pagare le imposte, le tasse dovuti, compresi eventuali interessi o multe</w:t>
            </w:r>
            <w:r>
              <w:rPr>
                <w:rFonts w:ascii="Calibri" w:hAnsi="Calibri"/>
                <w:sz w:val="18"/>
                <w:szCs w:val="18"/>
              </w:rPr>
              <w:t>?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533C39AE" w14:textId="77777777" w:rsidR="00206B8A" w:rsidRPr="00750E5C" w:rsidRDefault="00206B8A" w:rsidP="003D354F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lastRenderedPageBreak/>
              <w:t xml:space="preserve">Sì 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No </w:t>
            </w:r>
            <w:r>
              <w:rPr>
                <w:rFonts w:ascii="Calibri" w:hAnsi="Calibri"/>
                <w:sz w:val="20"/>
                <w:szCs w:val="20"/>
              </w:rPr>
              <w:t xml:space="preserve">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</w:t>
            </w:r>
          </w:p>
        </w:tc>
      </w:tr>
    </w:tbl>
    <w:p w14:paraId="18C1273F" w14:textId="77777777" w:rsidR="00206B8A" w:rsidRDefault="00206B8A" w:rsidP="00206B8A">
      <w:pPr>
        <w:tabs>
          <w:tab w:val="left" w:pos="1065"/>
        </w:tabs>
        <w:rPr>
          <w:rFonts w:ascii="Calibri" w:hAnsi="Calibri" w:cs="Calibri"/>
          <w:sz w:val="19"/>
          <w:szCs w:val="19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206B8A" w:rsidRPr="00750E5C" w14:paraId="7DAF6D5C" w14:textId="77777777" w:rsidTr="003D354F">
        <w:tc>
          <w:tcPr>
            <w:tcW w:w="2830" w:type="dxa"/>
          </w:tcPr>
          <w:p w14:paraId="450B6C82" w14:textId="77777777" w:rsidR="00206B8A" w:rsidRPr="00D14973" w:rsidRDefault="00206B8A" w:rsidP="003D354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Specificare</w:t>
            </w:r>
            <w:r w:rsidRPr="00D14973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624EA226" w14:textId="77777777" w:rsidR="00206B8A" w:rsidRPr="00750E5C" w:rsidRDefault="00206B8A" w:rsidP="003D354F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4E034F4B" w14:textId="77777777" w:rsidR="00206B8A" w:rsidRDefault="00206B8A" w:rsidP="00206B8A">
      <w:pPr>
        <w:tabs>
          <w:tab w:val="left" w:pos="1065"/>
        </w:tabs>
        <w:rPr>
          <w:rFonts w:ascii="Calibri" w:hAnsi="Calibri" w:cs="Calibri"/>
          <w:sz w:val="19"/>
          <w:szCs w:val="19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206B8A" w:rsidRPr="00750E5C" w14:paraId="6688BE4D" w14:textId="77777777" w:rsidTr="003D354F">
        <w:trPr>
          <w:trHeight w:val="197"/>
        </w:trPr>
        <w:tc>
          <w:tcPr>
            <w:tcW w:w="2830" w:type="dxa"/>
          </w:tcPr>
          <w:p w14:paraId="7005C73C" w14:textId="77777777" w:rsidR="00206B8A" w:rsidRPr="00D14973" w:rsidRDefault="00206B8A" w:rsidP="003D354F">
            <w:pPr>
              <w:rPr>
                <w:rFonts w:ascii="Calibri" w:hAnsi="Calibri"/>
                <w:sz w:val="18"/>
                <w:szCs w:val="18"/>
              </w:rPr>
            </w:pPr>
            <w:r w:rsidRPr="00CE2FB9">
              <w:rPr>
                <w:rFonts w:ascii="Calibri" w:hAnsi="Calibri"/>
                <w:sz w:val="18"/>
                <w:szCs w:val="18"/>
              </w:rPr>
              <w:t xml:space="preserve">Se l'inottemperanza è stata stabilita tramite decisioni </w:t>
            </w:r>
            <w:proofErr w:type="spellStart"/>
            <w:r w:rsidRPr="00CE2FB9">
              <w:rPr>
                <w:rFonts w:ascii="Calibri" w:hAnsi="Calibri"/>
                <w:sz w:val="18"/>
                <w:szCs w:val="18"/>
              </w:rPr>
              <w:t>giudiziare</w:t>
            </w:r>
            <w:proofErr w:type="spellEnd"/>
            <w:r w:rsidRPr="00CE2FB9">
              <w:rPr>
                <w:rFonts w:ascii="Calibri" w:hAnsi="Calibri"/>
                <w:sz w:val="18"/>
                <w:szCs w:val="18"/>
              </w:rPr>
              <w:t xml:space="preserve"> o amministrative tale decisione è definitiva e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E2FB9">
              <w:rPr>
                <w:rFonts w:ascii="Calibri" w:hAnsi="Calibri"/>
                <w:sz w:val="18"/>
                <w:szCs w:val="18"/>
              </w:rPr>
              <w:t>vincolante</w:t>
            </w:r>
            <w:r>
              <w:rPr>
                <w:rFonts w:ascii="Calibri" w:hAnsi="Calibri"/>
                <w:sz w:val="18"/>
                <w:szCs w:val="18"/>
              </w:rPr>
              <w:t>?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28B94495" w14:textId="77777777" w:rsidR="00206B8A" w:rsidRPr="00750E5C" w:rsidRDefault="00206B8A" w:rsidP="003D354F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Sì 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No </w:t>
            </w:r>
            <w:r>
              <w:rPr>
                <w:rFonts w:ascii="Calibri" w:hAnsi="Calibri"/>
                <w:sz w:val="20"/>
                <w:szCs w:val="20"/>
              </w:rPr>
              <w:t xml:space="preserve">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</w:t>
            </w:r>
          </w:p>
        </w:tc>
      </w:tr>
    </w:tbl>
    <w:p w14:paraId="26F97654" w14:textId="77777777" w:rsidR="00206B8A" w:rsidRDefault="00206B8A" w:rsidP="00206B8A">
      <w:pPr>
        <w:tabs>
          <w:tab w:val="left" w:pos="1065"/>
        </w:tabs>
        <w:rPr>
          <w:rFonts w:ascii="Calibri" w:hAnsi="Calibri" w:cs="Calibri"/>
          <w:sz w:val="19"/>
          <w:szCs w:val="19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206B8A" w:rsidRPr="00750E5C" w14:paraId="10EF1E87" w14:textId="77777777" w:rsidTr="003D354F">
        <w:tc>
          <w:tcPr>
            <w:tcW w:w="2830" w:type="dxa"/>
          </w:tcPr>
          <w:p w14:paraId="4B3D2CA3" w14:textId="77777777" w:rsidR="00206B8A" w:rsidRPr="00D14973" w:rsidRDefault="00206B8A" w:rsidP="003D354F">
            <w:pPr>
              <w:rPr>
                <w:rFonts w:ascii="Calibri" w:hAnsi="Calibri"/>
                <w:sz w:val="18"/>
                <w:szCs w:val="18"/>
              </w:rPr>
            </w:pPr>
            <w:r w:rsidRPr="00CE2FB9">
              <w:rPr>
                <w:rFonts w:ascii="Calibri" w:hAnsi="Calibri"/>
                <w:sz w:val="18"/>
                <w:szCs w:val="18"/>
              </w:rPr>
              <w:t>Indicare la data della sentenza di condanna o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E2FB9">
              <w:rPr>
                <w:rFonts w:ascii="Calibri" w:hAnsi="Calibri"/>
                <w:sz w:val="18"/>
                <w:szCs w:val="18"/>
              </w:rPr>
              <w:t>della decisione</w:t>
            </w:r>
            <w:r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04E644EE" w14:textId="77777777" w:rsidR="00206B8A" w:rsidRPr="00750E5C" w:rsidRDefault="00206B8A" w:rsidP="003D354F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4072E022" w14:textId="77777777" w:rsidR="00206B8A" w:rsidRDefault="00206B8A" w:rsidP="00206B8A">
      <w:pPr>
        <w:tabs>
          <w:tab w:val="left" w:pos="1065"/>
        </w:tabs>
        <w:rPr>
          <w:rFonts w:ascii="Calibri" w:hAnsi="Calibri" w:cs="Calibri"/>
          <w:sz w:val="19"/>
          <w:szCs w:val="19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206B8A" w:rsidRPr="00750E5C" w14:paraId="3346D9A1" w14:textId="77777777" w:rsidTr="003D354F">
        <w:tc>
          <w:tcPr>
            <w:tcW w:w="2830" w:type="dxa"/>
          </w:tcPr>
          <w:p w14:paraId="120D4FF2" w14:textId="77777777" w:rsidR="00206B8A" w:rsidRPr="00D14973" w:rsidRDefault="00206B8A" w:rsidP="003D354F">
            <w:pPr>
              <w:rPr>
                <w:rFonts w:ascii="Calibri" w:hAnsi="Calibri"/>
                <w:sz w:val="18"/>
                <w:szCs w:val="18"/>
              </w:rPr>
            </w:pPr>
            <w:r w:rsidRPr="00CE2FB9">
              <w:rPr>
                <w:rFonts w:ascii="Calibri" w:hAnsi="Calibri"/>
                <w:sz w:val="18"/>
                <w:szCs w:val="18"/>
              </w:rPr>
              <w:t>Nel caso di una sentenza di condanna, se stabilita direttamente nella sentenza di condanna, la durata del periodo d'esclusione</w:t>
            </w:r>
            <w:r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23C0B75B" w14:textId="77777777" w:rsidR="00206B8A" w:rsidRPr="00750E5C" w:rsidRDefault="00206B8A" w:rsidP="003D354F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4017B879" w14:textId="77777777" w:rsidR="00206B8A" w:rsidRDefault="00206B8A" w:rsidP="00206B8A">
      <w:pPr>
        <w:tabs>
          <w:tab w:val="left" w:pos="1065"/>
        </w:tabs>
        <w:rPr>
          <w:rFonts w:ascii="Calibri" w:hAnsi="Calibri" w:cs="Calibri"/>
          <w:sz w:val="19"/>
          <w:szCs w:val="19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1635"/>
        <w:gridCol w:w="1380"/>
        <w:gridCol w:w="1374"/>
      </w:tblGrid>
      <w:tr w:rsidR="00206B8A" w:rsidRPr="00750E5C" w14:paraId="2CEADF4F" w14:textId="77777777" w:rsidTr="003D354F">
        <w:tc>
          <w:tcPr>
            <w:tcW w:w="2830" w:type="dxa"/>
          </w:tcPr>
          <w:p w14:paraId="690CE2A1" w14:textId="77777777" w:rsidR="00206B8A" w:rsidRPr="00D14973" w:rsidRDefault="00206B8A" w:rsidP="003D354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Data inizio</w:t>
            </w:r>
            <w:r w:rsidRPr="00D14973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1635" w:type="dxa"/>
            <w:shd w:val="clear" w:color="auto" w:fill="F2F2F2" w:themeFill="background1" w:themeFillShade="F2"/>
          </w:tcPr>
          <w:p w14:paraId="2E5F312D" w14:textId="77777777" w:rsidR="00206B8A" w:rsidRPr="00750E5C" w:rsidRDefault="00206B8A" w:rsidP="003D354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FFFFFF" w:themeFill="background1"/>
          </w:tcPr>
          <w:p w14:paraId="14EE5A66" w14:textId="77777777" w:rsidR="00206B8A" w:rsidRPr="00750E5C" w:rsidRDefault="00206B8A" w:rsidP="003D354F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Data fine:</w:t>
            </w:r>
          </w:p>
        </w:tc>
        <w:tc>
          <w:tcPr>
            <w:tcW w:w="1374" w:type="dxa"/>
            <w:shd w:val="clear" w:color="auto" w:fill="F2F2F2" w:themeFill="background1" w:themeFillShade="F2"/>
          </w:tcPr>
          <w:p w14:paraId="170EC6BC" w14:textId="77777777" w:rsidR="00206B8A" w:rsidRPr="00750E5C" w:rsidRDefault="00206B8A" w:rsidP="003D354F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49859857" w14:textId="77777777" w:rsidR="00206B8A" w:rsidRDefault="00206B8A" w:rsidP="00206B8A">
      <w:pPr>
        <w:tabs>
          <w:tab w:val="left" w:pos="1065"/>
        </w:tabs>
        <w:rPr>
          <w:rFonts w:ascii="Calibri" w:hAnsi="Calibri" w:cs="Calibri"/>
          <w:sz w:val="19"/>
          <w:szCs w:val="19"/>
        </w:rPr>
      </w:pPr>
    </w:p>
    <w:p w14:paraId="253215C0" w14:textId="77777777" w:rsidR="00206B8A" w:rsidRDefault="00206B8A" w:rsidP="00206B8A">
      <w:pPr>
        <w:kinsoku w:val="0"/>
        <w:overflowPunct w:val="0"/>
        <w:spacing w:line="244" w:lineRule="exact"/>
        <w:ind w:left="425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  <w:r w:rsidRPr="00BC0CE2">
        <w:rPr>
          <w:rFonts w:ascii="Calibri" w:hAnsi="Calibri" w:cs="Calibri"/>
          <w:color w:val="333333"/>
          <w:spacing w:val="16"/>
          <w:w w:val="95"/>
          <w:sz w:val="18"/>
          <w:szCs w:val="18"/>
        </w:rPr>
        <w:t>Se la documentazione pertinente relativa è disponibile elettronicamente, indicare</w:t>
      </w:r>
      <w:r w:rsidRPr="00A0221A">
        <w:rPr>
          <w:rFonts w:ascii="Calibri" w:hAnsi="Calibri" w:cs="Calibri"/>
          <w:color w:val="333333"/>
          <w:spacing w:val="16"/>
          <w:w w:val="95"/>
          <w:sz w:val="18"/>
          <w:szCs w:val="18"/>
        </w:rPr>
        <w:t xml:space="preserve"> (indirizzo web, autorità o organismo di emanazione, riferimento preciso della</w:t>
      </w:r>
      <w:r>
        <w:rPr>
          <w:rFonts w:ascii="Calibri" w:hAnsi="Calibri" w:cs="Calibri"/>
          <w:color w:val="333333"/>
          <w:spacing w:val="16"/>
          <w:w w:val="95"/>
          <w:sz w:val="18"/>
          <w:szCs w:val="18"/>
        </w:rPr>
        <w:t xml:space="preserve"> </w:t>
      </w:r>
      <w:r w:rsidRPr="00A0221A">
        <w:rPr>
          <w:rFonts w:ascii="Calibri" w:hAnsi="Calibri" w:cs="Calibri"/>
          <w:color w:val="333333"/>
          <w:spacing w:val="16"/>
          <w:w w:val="95"/>
          <w:sz w:val="18"/>
          <w:szCs w:val="18"/>
        </w:rPr>
        <w:t>documentazione):</w:t>
      </w:r>
      <w:r>
        <w:rPr>
          <w:rFonts w:ascii="Calibri" w:hAnsi="Calibri" w:cs="Calibri"/>
          <w:color w:val="333333"/>
          <w:spacing w:val="16"/>
          <w:w w:val="95"/>
          <w:sz w:val="18"/>
          <w:szCs w:val="18"/>
        </w:rPr>
        <w:t xml:space="preserve"> </w:t>
      </w:r>
    </w:p>
    <w:p w14:paraId="0D793FEB" w14:textId="77777777" w:rsidR="00206B8A" w:rsidRPr="00A0221A" w:rsidRDefault="00206B8A" w:rsidP="00206B8A">
      <w:pPr>
        <w:kinsoku w:val="0"/>
        <w:overflowPunct w:val="0"/>
        <w:spacing w:line="244" w:lineRule="exact"/>
        <w:ind w:left="425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206B8A" w:rsidRPr="00750E5C" w14:paraId="06C7A4BA" w14:textId="77777777" w:rsidTr="003D354F">
        <w:tc>
          <w:tcPr>
            <w:tcW w:w="2830" w:type="dxa"/>
          </w:tcPr>
          <w:p w14:paraId="7F95D3B0" w14:textId="77777777" w:rsidR="00206B8A" w:rsidRPr="00D14973" w:rsidRDefault="00206B8A" w:rsidP="003D354F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Indirizzo web: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31E7056B" w14:textId="77777777" w:rsidR="00206B8A" w:rsidRPr="00750E5C" w:rsidRDefault="00206B8A" w:rsidP="003D354F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206B8A" w:rsidRPr="00750E5C" w14:paraId="0FDD459B" w14:textId="77777777" w:rsidTr="003D354F">
        <w:tc>
          <w:tcPr>
            <w:tcW w:w="2830" w:type="dxa"/>
          </w:tcPr>
          <w:p w14:paraId="340738A8" w14:textId="77777777" w:rsidR="00206B8A" w:rsidRPr="00D14973" w:rsidRDefault="00206B8A" w:rsidP="003D354F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</w:tcPr>
          <w:p w14:paraId="14154AA5" w14:textId="77777777" w:rsidR="00206B8A" w:rsidRPr="00750E5C" w:rsidRDefault="00206B8A" w:rsidP="003D354F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206B8A" w:rsidRPr="00750E5C" w14:paraId="54AF5620" w14:textId="77777777" w:rsidTr="003D354F">
        <w:tc>
          <w:tcPr>
            <w:tcW w:w="2830" w:type="dxa"/>
          </w:tcPr>
          <w:p w14:paraId="36C3FE7C" w14:textId="77777777" w:rsidR="00206B8A" w:rsidRPr="00D14973" w:rsidRDefault="00206B8A" w:rsidP="003D354F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Autorità o Organismo di emanazione: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1806B736" w14:textId="77777777" w:rsidR="00206B8A" w:rsidRPr="00750E5C" w:rsidRDefault="00206B8A" w:rsidP="003D354F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206B8A" w:rsidRPr="00750E5C" w14:paraId="13EF6577" w14:textId="77777777" w:rsidTr="003D354F">
        <w:tc>
          <w:tcPr>
            <w:tcW w:w="2830" w:type="dxa"/>
          </w:tcPr>
          <w:p w14:paraId="6587FCB6" w14:textId="77777777" w:rsidR="00206B8A" w:rsidRPr="00D14973" w:rsidRDefault="00206B8A" w:rsidP="003D354F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</w:tcPr>
          <w:p w14:paraId="2CF6D252" w14:textId="77777777" w:rsidR="00206B8A" w:rsidRPr="00750E5C" w:rsidRDefault="00206B8A" w:rsidP="003D354F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206B8A" w:rsidRPr="00750E5C" w14:paraId="47B501A5" w14:textId="77777777" w:rsidTr="003D354F">
        <w:tc>
          <w:tcPr>
            <w:tcW w:w="2830" w:type="dxa"/>
          </w:tcPr>
          <w:p w14:paraId="62143941" w14:textId="77777777" w:rsidR="00206B8A" w:rsidRPr="00D14973" w:rsidRDefault="00206B8A" w:rsidP="003D354F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Riferimento preciso della documentazione: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3CE56734" w14:textId="77777777" w:rsidR="00206B8A" w:rsidRPr="00750E5C" w:rsidRDefault="00206B8A" w:rsidP="003D354F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060CE2EC" w14:textId="77777777" w:rsidR="00206B8A" w:rsidRDefault="00206B8A" w:rsidP="00206B8A">
      <w:pPr>
        <w:kinsoku w:val="0"/>
        <w:overflowPunct w:val="0"/>
        <w:ind w:left="418"/>
        <w:rPr>
          <w:rFonts w:ascii="Calibri" w:hAnsi="Calibri" w:cs="Calibri"/>
          <w:b/>
          <w:color w:val="333333"/>
          <w:spacing w:val="13"/>
          <w:w w:val="105"/>
          <w:sz w:val="18"/>
          <w:szCs w:val="18"/>
        </w:rPr>
      </w:pPr>
    </w:p>
    <w:p w14:paraId="376A3241" w14:textId="77777777" w:rsidR="00206B8A" w:rsidRDefault="00206B8A" w:rsidP="00206B8A">
      <w:pPr>
        <w:kinsoku w:val="0"/>
        <w:overflowPunct w:val="0"/>
        <w:ind w:left="418"/>
      </w:pPr>
      <w:r>
        <w:rPr>
          <w:rFonts w:ascii="Calibri" w:hAnsi="Calibri" w:cs="Calibri"/>
          <w:b/>
          <w:color w:val="333333"/>
          <w:spacing w:val="13"/>
          <w:w w:val="105"/>
          <w:sz w:val="18"/>
          <w:szCs w:val="18"/>
        </w:rPr>
        <w:t xml:space="preserve">C: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D5964AD" wp14:editId="497823C1">
                <wp:simplePos x="0" y="0"/>
                <wp:positionH relativeFrom="column">
                  <wp:posOffset>181609</wp:posOffset>
                </wp:positionH>
                <wp:positionV relativeFrom="paragraph">
                  <wp:posOffset>135890</wp:posOffset>
                </wp:positionV>
                <wp:extent cx="6696075" cy="0"/>
                <wp:effectExtent l="0" t="0" r="0" b="0"/>
                <wp:wrapNone/>
                <wp:docPr id="23" name="Connettore dirit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96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3EB2E9" id="Connettore diritto 23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.3pt,10.7pt" to="541.5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>
        <w:rPr>
          <w:rFonts w:ascii="Calibri" w:hAnsi="Calibri" w:cs="Calibri"/>
          <w:b/>
          <w:color w:val="333333"/>
          <w:spacing w:val="13"/>
          <w:w w:val="105"/>
          <w:sz w:val="18"/>
          <w:szCs w:val="18"/>
        </w:rPr>
        <w:t>MOTIVI LEGATI A INSOLVENZA, CONFLITTO DI INTERESSI O ILLECITI PROFESSIONALI</w:t>
      </w:r>
    </w:p>
    <w:p w14:paraId="0016BC23" w14:textId="77777777" w:rsidR="00206B8A" w:rsidRPr="00206B8A" w:rsidRDefault="00206B8A" w:rsidP="00206B8A">
      <w:pPr>
        <w:kinsoku w:val="0"/>
        <w:overflowPunct w:val="0"/>
        <w:spacing w:before="27"/>
        <w:ind w:left="418" w:firstLine="8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  <w:r w:rsidRPr="00206B8A">
        <w:rPr>
          <w:rFonts w:ascii="Calibri" w:hAnsi="Calibri" w:cs="Calibri"/>
          <w:color w:val="333333"/>
          <w:w w:val="95"/>
          <w:sz w:val="19"/>
          <w:szCs w:val="19"/>
        </w:rPr>
        <w:t>Si noti che ai fini del presente appalto alcuni dei motivi di esclusione elencati di seguito potrebbero essere stati oggetto di una definizione più precisa nel diritto nazionale, nell'avviso o bando pertinente o nei documenti di gara. Il diritto nazionale può ad esempio prevedere che nel concetto di "grave illecito professionale" rientrino forme diverse di condotta.</w:t>
      </w:r>
    </w:p>
    <w:p w14:paraId="033C3A00" w14:textId="77777777" w:rsidR="00206B8A" w:rsidRDefault="00206B8A" w:rsidP="00206B8A">
      <w:pPr>
        <w:kinsoku w:val="0"/>
        <w:overflowPunct w:val="0"/>
        <w:spacing w:before="27"/>
        <w:ind w:left="418" w:firstLine="8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</w:p>
    <w:p w14:paraId="3889B6B8" w14:textId="77777777" w:rsidR="00206B8A" w:rsidRPr="00206B8A" w:rsidRDefault="00206B8A" w:rsidP="00206B8A">
      <w:pPr>
        <w:pStyle w:val="Titolo1"/>
        <w:kinsoku w:val="0"/>
        <w:overflowPunct w:val="0"/>
        <w:spacing w:before="83" w:line="164" w:lineRule="auto"/>
        <w:ind w:left="426" w:right="98"/>
        <w:rPr>
          <w:rFonts w:ascii="Calibri" w:hAnsi="Calibri" w:cs="Calibri"/>
          <w:color w:val="FF0000"/>
          <w:spacing w:val="11"/>
        </w:rPr>
      </w:pPr>
      <w:r w:rsidRPr="00206B8A">
        <w:rPr>
          <w:rFonts w:ascii="Calibri" w:hAnsi="Calibri" w:cs="Calibri"/>
          <w:color w:val="FF0000"/>
          <w:spacing w:val="11"/>
        </w:rPr>
        <w:t>Violazione di obblighi in materia di diritto ambientale</w:t>
      </w:r>
    </w:p>
    <w:p w14:paraId="16337221" w14:textId="77777777" w:rsidR="00206B8A" w:rsidRDefault="00206B8A" w:rsidP="00206B8A">
      <w:pPr>
        <w:kinsoku w:val="0"/>
        <w:overflowPunct w:val="0"/>
        <w:spacing w:before="27"/>
        <w:ind w:left="418" w:firstLine="8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  <w:r w:rsidRPr="00206B8A">
        <w:rPr>
          <w:rFonts w:ascii="Calibri" w:hAnsi="Calibri" w:cs="Calibri"/>
          <w:color w:val="333333"/>
          <w:w w:val="95"/>
          <w:sz w:val="19"/>
          <w:szCs w:val="19"/>
        </w:rPr>
        <w:t>L'operatore economico, a sua conoscenza, ha violato i suoi obblighi in materia di diritto ambientale? Come indicato ai fini del presente appalto nel diritto nazionale, nell'avviso pertinente o nei documenti di gara o nell'articolo 18, paragrafo 2, della direttiva 2014/24/UE</w:t>
      </w:r>
    </w:p>
    <w:p w14:paraId="4EAE0F9D" w14:textId="77777777" w:rsidR="00206B8A" w:rsidRPr="00206B8A" w:rsidRDefault="00206B8A" w:rsidP="00206B8A">
      <w:pPr>
        <w:kinsoku w:val="0"/>
        <w:overflowPunct w:val="0"/>
        <w:spacing w:before="27"/>
        <w:ind w:left="418" w:firstLine="8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206B8A" w:rsidRPr="00750E5C" w14:paraId="35562155" w14:textId="77777777" w:rsidTr="003D354F">
        <w:trPr>
          <w:trHeight w:val="197"/>
        </w:trPr>
        <w:tc>
          <w:tcPr>
            <w:tcW w:w="2830" w:type="dxa"/>
          </w:tcPr>
          <w:p w14:paraId="0699D9A6" w14:textId="77777777" w:rsidR="00206B8A" w:rsidRPr="00D14973" w:rsidRDefault="00206B8A" w:rsidP="003D354F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Risposta: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573F6016" w14:textId="77777777" w:rsidR="00206B8A" w:rsidRPr="00750E5C" w:rsidRDefault="00206B8A" w:rsidP="003D354F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Sì 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No </w:t>
            </w:r>
            <w:r>
              <w:rPr>
                <w:rFonts w:ascii="Calibri" w:hAnsi="Calibri"/>
                <w:sz w:val="20"/>
                <w:szCs w:val="20"/>
              </w:rPr>
              <w:t xml:space="preserve">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</w:t>
            </w:r>
          </w:p>
        </w:tc>
      </w:tr>
    </w:tbl>
    <w:p w14:paraId="44497E97" w14:textId="77777777" w:rsidR="00206B8A" w:rsidRDefault="00206B8A" w:rsidP="00206B8A">
      <w:pPr>
        <w:kinsoku w:val="0"/>
        <w:overflowPunct w:val="0"/>
        <w:spacing w:before="27"/>
        <w:ind w:left="418" w:firstLine="8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</w:p>
    <w:p w14:paraId="528A2FFC" w14:textId="77777777" w:rsidR="00206B8A" w:rsidRPr="00206B8A" w:rsidRDefault="00206B8A" w:rsidP="00206B8A">
      <w:pPr>
        <w:kinsoku w:val="0"/>
        <w:overflowPunct w:val="0"/>
        <w:spacing w:before="27"/>
        <w:ind w:left="418" w:firstLine="8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  <w:r w:rsidRPr="00206B8A">
        <w:rPr>
          <w:rFonts w:ascii="Calibri" w:hAnsi="Calibri" w:cs="Calibri"/>
          <w:color w:val="333333"/>
          <w:w w:val="95"/>
          <w:sz w:val="19"/>
          <w:szCs w:val="19"/>
        </w:rPr>
        <w:t>Violazione di obblighi in materia di diritto ambientale - Decreto legislativo 31 marzo 2023, n. 36 – art. 95 co. 1, lett. a)</w:t>
      </w:r>
    </w:p>
    <w:p w14:paraId="1A5FBB2E" w14:textId="77777777" w:rsidR="00EF4ECA" w:rsidRDefault="00EF4ECA" w:rsidP="00CE2FB9">
      <w:pPr>
        <w:tabs>
          <w:tab w:val="left" w:pos="1065"/>
        </w:tabs>
        <w:rPr>
          <w:rFonts w:ascii="Calibri" w:hAnsi="Calibri" w:cs="Calibri"/>
          <w:sz w:val="19"/>
          <w:szCs w:val="19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206B8A" w:rsidRPr="00750E5C" w14:paraId="7C5F22BB" w14:textId="77777777" w:rsidTr="003D354F">
        <w:tc>
          <w:tcPr>
            <w:tcW w:w="2830" w:type="dxa"/>
          </w:tcPr>
          <w:p w14:paraId="659C8503" w14:textId="77777777" w:rsidR="00206B8A" w:rsidRPr="00D14973" w:rsidRDefault="00206B8A" w:rsidP="003D354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Specificare</w:t>
            </w:r>
            <w:r w:rsidRPr="00D14973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40A7B1DC" w14:textId="77777777" w:rsidR="00206B8A" w:rsidRPr="00750E5C" w:rsidRDefault="00206B8A" w:rsidP="003D354F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68C449A8" w14:textId="77777777" w:rsidR="00206B8A" w:rsidRDefault="00206B8A" w:rsidP="00206B8A">
      <w:pPr>
        <w:tabs>
          <w:tab w:val="left" w:pos="1065"/>
        </w:tabs>
        <w:rPr>
          <w:rFonts w:ascii="Calibri" w:hAnsi="Calibri" w:cs="Calibri"/>
          <w:sz w:val="19"/>
          <w:szCs w:val="19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206B8A" w:rsidRPr="00750E5C" w14:paraId="3ECFE158" w14:textId="77777777" w:rsidTr="003D354F">
        <w:tc>
          <w:tcPr>
            <w:tcW w:w="2830" w:type="dxa"/>
          </w:tcPr>
          <w:p w14:paraId="4D4A9742" w14:textId="77777777" w:rsidR="00206B8A" w:rsidRPr="00D14973" w:rsidRDefault="00206B8A" w:rsidP="003D354F">
            <w:pPr>
              <w:rPr>
                <w:rFonts w:ascii="Calibri" w:hAnsi="Calibri"/>
                <w:sz w:val="18"/>
                <w:szCs w:val="18"/>
              </w:rPr>
            </w:pPr>
            <w:r w:rsidRPr="00BC0CE2">
              <w:rPr>
                <w:rFonts w:ascii="Calibri" w:hAnsi="Calibri"/>
                <w:sz w:val="18"/>
                <w:szCs w:val="18"/>
              </w:rPr>
              <w:t>In caso affermativo, l'operatore economico ha adottato misure sufficienti a dimostrare la sua affidabilità nonostante l'esistenza di un pertinente motivo di esclusione (autodisciplina o “Self-Cleaning"</w:t>
            </w:r>
            <w:proofErr w:type="gramStart"/>
            <w:r w:rsidRPr="00BC0CE2">
              <w:rPr>
                <w:rFonts w:ascii="Calibri" w:hAnsi="Calibri"/>
                <w:sz w:val="18"/>
                <w:szCs w:val="18"/>
              </w:rPr>
              <w:t>)?</w:t>
            </w:r>
            <w:r w:rsidRPr="00D14973">
              <w:rPr>
                <w:rFonts w:ascii="Calibri" w:hAnsi="Calibri"/>
                <w:sz w:val="18"/>
                <w:szCs w:val="18"/>
              </w:rPr>
              <w:t>:</w:t>
            </w:r>
            <w:proofErr w:type="gramEnd"/>
          </w:p>
        </w:tc>
        <w:tc>
          <w:tcPr>
            <w:tcW w:w="4389" w:type="dxa"/>
            <w:shd w:val="clear" w:color="auto" w:fill="F2F2F2" w:themeFill="background1" w:themeFillShade="F2"/>
          </w:tcPr>
          <w:p w14:paraId="4199A807" w14:textId="77777777" w:rsidR="00206B8A" w:rsidRPr="00750E5C" w:rsidRDefault="00206B8A" w:rsidP="003D354F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Sì 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No </w:t>
            </w:r>
            <w:r>
              <w:rPr>
                <w:rFonts w:ascii="Calibri" w:hAnsi="Calibri"/>
                <w:sz w:val="20"/>
                <w:szCs w:val="20"/>
              </w:rPr>
              <w:t xml:space="preserve">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</w:t>
            </w:r>
          </w:p>
        </w:tc>
      </w:tr>
    </w:tbl>
    <w:p w14:paraId="4804CDC7" w14:textId="77777777" w:rsidR="00206B8A" w:rsidRDefault="00206B8A" w:rsidP="00206B8A">
      <w:pPr>
        <w:tabs>
          <w:tab w:val="left" w:pos="1065"/>
        </w:tabs>
        <w:rPr>
          <w:rFonts w:ascii="Calibri" w:hAnsi="Calibri" w:cs="Calibri"/>
          <w:sz w:val="19"/>
          <w:szCs w:val="19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206B8A" w:rsidRPr="00750E5C" w14:paraId="3CECF8A7" w14:textId="77777777" w:rsidTr="003D354F">
        <w:tc>
          <w:tcPr>
            <w:tcW w:w="2830" w:type="dxa"/>
          </w:tcPr>
          <w:p w14:paraId="7B5718D7" w14:textId="77777777" w:rsidR="00206B8A" w:rsidRPr="00D14973" w:rsidRDefault="00206B8A" w:rsidP="003D354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Specificare</w:t>
            </w:r>
            <w:r w:rsidRPr="00D14973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5760F03B" w14:textId="77777777" w:rsidR="00206B8A" w:rsidRPr="00750E5C" w:rsidRDefault="00206B8A" w:rsidP="003D354F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6A0BE3C0" w14:textId="77777777" w:rsidR="00206B8A" w:rsidRDefault="00206B8A" w:rsidP="00206B8A">
      <w:pPr>
        <w:pStyle w:val="Titolo2"/>
        <w:kinsoku w:val="0"/>
        <w:overflowPunct w:val="0"/>
        <w:spacing w:before="27"/>
        <w:rPr>
          <w:color w:val="CB1D14"/>
          <w:spacing w:val="13"/>
          <w:w w:val="95"/>
        </w:rPr>
      </w:pPr>
    </w:p>
    <w:p w14:paraId="652D28B8" w14:textId="77777777" w:rsidR="00206B8A" w:rsidRPr="00206B8A" w:rsidRDefault="00206B8A" w:rsidP="00206B8A">
      <w:pPr>
        <w:pStyle w:val="Titolo1"/>
        <w:kinsoku w:val="0"/>
        <w:overflowPunct w:val="0"/>
        <w:spacing w:before="83" w:line="164" w:lineRule="auto"/>
        <w:ind w:left="426" w:right="98"/>
        <w:rPr>
          <w:rFonts w:ascii="Calibri" w:hAnsi="Calibri" w:cs="Calibri"/>
          <w:color w:val="FF0000"/>
          <w:spacing w:val="11"/>
        </w:rPr>
      </w:pPr>
      <w:r w:rsidRPr="00206B8A">
        <w:rPr>
          <w:rFonts w:ascii="Calibri" w:hAnsi="Calibri" w:cs="Calibri"/>
          <w:color w:val="FF0000"/>
          <w:spacing w:val="11"/>
        </w:rPr>
        <w:t>Violazione di obblighi in materia di diritto sociale</w:t>
      </w:r>
    </w:p>
    <w:p w14:paraId="1080113C" w14:textId="77777777" w:rsidR="00206B8A" w:rsidRDefault="00206B8A" w:rsidP="00206B8A">
      <w:pPr>
        <w:kinsoku w:val="0"/>
        <w:overflowPunct w:val="0"/>
        <w:spacing w:before="27"/>
        <w:ind w:left="418" w:firstLine="8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  <w:r w:rsidRPr="00206B8A">
        <w:rPr>
          <w:rFonts w:ascii="Calibri" w:hAnsi="Calibri" w:cs="Calibri"/>
          <w:color w:val="333333"/>
          <w:w w:val="95"/>
          <w:sz w:val="19"/>
          <w:szCs w:val="19"/>
        </w:rPr>
        <w:t>L'operatore economico, a sua conoscenza, ha violato i suoi obblighi nel campo del diritto sociale? Come indicato ai fini del presente appalto nel diritto nazionale, nell'avviso pertinente o nei documenti di gara o nell'articolo 18, paragrafo 2, della direttiva 2014/24/UE</w:t>
      </w:r>
    </w:p>
    <w:p w14:paraId="1C21DDFA" w14:textId="77777777" w:rsidR="00206B8A" w:rsidRPr="00206B8A" w:rsidRDefault="00206B8A" w:rsidP="00206B8A">
      <w:pPr>
        <w:kinsoku w:val="0"/>
        <w:overflowPunct w:val="0"/>
        <w:spacing w:before="27"/>
        <w:ind w:left="418" w:firstLine="8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206B8A" w:rsidRPr="00750E5C" w14:paraId="46FE0228" w14:textId="77777777" w:rsidTr="003D354F">
        <w:trPr>
          <w:trHeight w:val="197"/>
        </w:trPr>
        <w:tc>
          <w:tcPr>
            <w:tcW w:w="2830" w:type="dxa"/>
          </w:tcPr>
          <w:p w14:paraId="5A4D759E" w14:textId="77777777" w:rsidR="00206B8A" w:rsidRPr="00D14973" w:rsidRDefault="00206B8A" w:rsidP="003D354F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Risposta: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68A61845" w14:textId="77777777" w:rsidR="00206B8A" w:rsidRPr="00750E5C" w:rsidRDefault="00206B8A" w:rsidP="003D354F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Sì 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No </w:t>
            </w:r>
            <w:r>
              <w:rPr>
                <w:rFonts w:ascii="Calibri" w:hAnsi="Calibri"/>
                <w:sz w:val="20"/>
                <w:szCs w:val="20"/>
              </w:rPr>
              <w:t xml:space="preserve">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</w:t>
            </w:r>
          </w:p>
        </w:tc>
      </w:tr>
    </w:tbl>
    <w:p w14:paraId="19A5925F" w14:textId="77777777" w:rsidR="00206B8A" w:rsidRDefault="00206B8A" w:rsidP="00206B8A">
      <w:pPr>
        <w:kinsoku w:val="0"/>
        <w:overflowPunct w:val="0"/>
        <w:spacing w:line="152" w:lineRule="auto"/>
        <w:ind w:left="418" w:right="105"/>
        <w:rPr>
          <w:rFonts w:ascii="Lucida Sans Unicode" w:hAnsi="Lucida Sans Unicode" w:cs="Lucida Sans Unicode"/>
          <w:color w:val="333333"/>
          <w:spacing w:val="1"/>
          <w:w w:val="95"/>
          <w:sz w:val="19"/>
          <w:szCs w:val="19"/>
        </w:rPr>
      </w:pPr>
    </w:p>
    <w:p w14:paraId="7FED182E" w14:textId="77777777" w:rsidR="00206B8A" w:rsidRDefault="00206B8A" w:rsidP="00206B8A">
      <w:pPr>
        <w:kinsoku w:val="0"/>
        <w:overflowPunct w:val="0"/>
        <w:spacing w:before="27"/>
        <w:ind w:left="418" w:firstLine="8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  <w:r w:rsidRPr="00206B8A">
        <w:rPr>
          <w:rFonts w:ascii="Calibri" w:hAnsi="Calibri" w:cs="Calibri"/>
          <w:color w:val="333333"/>
          <w:w w:val="95"/>
          <w:sz w:val="19"/>
          <w:szCs w:val="19"/>
        </w:rPr>
        <w:t>Violazione di obblighi in materia di diritto sociale - Decreto legislativo 31 marzo 2023, n. 36 – art. 95 co. 1, lett. a)</w:t>
      </w:r>
    </w:p>
    <w:p w14:paraId="45C59C77" w14:textId="77777777" w:rsidR="00206B8A" w:rsidRPr="00206B8A" w:rsidRDefault="00206B8A" w:rsidP="00206B8A">
      <w:pPr>
        <w:kinsoku w:val="0"/>
        <w:overflowPunct w:val="0"/>
        <w:spacing w:before="27"/>
        <w:ind w:left="418" w:firstLine="8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206B8A" w:rsidRPr="00750E5C" w14:paraId="3CFAA4D8" w14:textId="77777777" w:rsidTr="003D354F">
        <w:tc>
          <w:tcPr>
            <w:tcW w:w="2830" w:type="dxa"/>
          </w:tcPr>
          <w:p w14:paraId="49104F88" w14:textId="77777777" w:rsidR="00206B8A" w:rsidRPr="00D14973" w:rsidRDefault="00206B8A" w:rsidP="003D354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Specificare</w:t>
            </w:r>
            <w:r w:rsidRPr="00D14973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11C7E721" w14:textId="77777777" w:rsidR="00206B8A" w:rsidRPr="00750E5C" w:rsidRDefault="00206B8A" w:rsidP="003D354F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7692D3B9" w14:textId="77777777" w:rsidR="00206B8A" w:rsidRDefault="00206B8A" w:rsidP="00206B8A">
      <w:pPr>
        <w:tabs>
          <w:tab w:val="left" w:pos="1065"/>
        </w:tabs>
        <w:rPr>
          <w:rFonts w:ascii="Calibri" w:hAnsi="Calibri" w:cs="Calibri"/>
          <w:sz w:val="19"/>
          <w:szCs w:val="19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206B8A" w:rsidRPr="00750E5C" w14:paraId="364BD52A" w14:textId="77777777" w:rsidTr="003D354F">
        <w:tc>
          <w:tcPr>
            <w:tcW w:w="2830" w:type="dxa"/>
          </w:tcPr>
          <w:p w14:paraId="79D15791" w14:textId="77777777" w:rsidR="00206B8A" w:rsidRPr="00D14973" w:rsidRDefault="00206B8A" w:rsidP="003D354F">
            <w:pPr>
              <w:rPr>
                <w:rFonts w:ascii="Calibri" w:hAnsi="Calibri"/>
                <w:sz w:val="18"/>
                <w:szCs w:val="18"/>
              </w:rPr>
            </w:pPr>
            <w:r w:rsidRPr="00BC0CE2">
              <w:rPr>
                <w:rFonts w:ascii="Calibri" w:hAnsi="Calibri"/>
                <w:sz w:val="18"/>
                <w:szCs w:val="18"/>
              </w:rPr>
              <w:t>In caso affermativo, l'operatore economico ha adottato misure sufficienti a dimostrare la sua affidabilità nonostante l'esistenza di un pertinente motivo di esclusione (autodisciplina o “Self-Cleaning"</w:t>
            </w:r>
            <w:proofErr w:type="gramStart"/>
            <w:r w:rsidRPr="00BC0CE2">
              <w:rPr>
                <w:rFonts w:ascii="Calibri" w:hAnsi="Calibri"/>
                <w:sz w:val="18"/>
                <w:szCs w:val="18"/>
              </w:rPr>
              <w:t>)?</w:t>
            </w:r>
            <w:r w:rsidRPr="00D14973">
              <w:rPr>
                <w:rFonts w:ascii="Calibri" w:hAnsi="Calibri"/>
                <w:sz w:val="18"/>
                <w:szCs w:val="18"/>
              </w:rPr>
              <w:t>:</w:t>
            </w:r>
            <w:proofErr w:type="gramEnd"/>
          </w:p>
        </w:tc>
        <w:tc>
          <w:tcPr>
            <w:tcW w:w="4389" w:type="dxa"/>
            <w:shd w:val="clear" w:color="auto" w:fill="F2F2F2" w:themeFill="background1" w:themeFillShade="F2"/>
          </w:tcPr>
          <w:p w14:paraId="6F193D26" w14:textId="77777777" w:rsidR="00206B8A" w:rsidRPr="00750E5C" w:rsidRDefault="00206B8A" w:rsidP="003D354F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Sì 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No </w:t>
            </w:r>
            <w:r>
              <w:rPr>
                <w:rFonts w:ascii="Calibri" w:hAnsi="Calibri"/>
                <w:sz w:val="20"/>
                <w:szCs w:val="20"/>
              </w:rPr>
              <w:t xml:space="preserve">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</w:t>
            </w:r>
          </w:p>
        </w:tc>
      </w:tr>
    </w:tbl>
    <w:p w14:paraId="163D7790" w14:textId="77777777" w:rsidR="00206B8A" w:rsidRDefault="00206B8A" w:rsidP="00206B8A">
      <w:pPr>
        <w:tabs>
          <w:tab w:val="left" w:pos="1065"/>
        </w:tabs>
        <w:rPr>
          <w:rFonts w:ascii="Calibri" w:hAnsi="Calibri" w:cs="Calibri"/>
          <w:sz w:val="19"/>
          <w:szCs w:val="19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206B8A" w:rsidRPr="00750E5C" w14:paraId="08EA9AC1" w14:textId="77777777" w:rsidTr="003D354F">
        <w:tc>
          <w:tcPr>
            <w:tcW w:w="2830" w:type="dxa"/>
          </w:tcPr>
          <w:p w14:paraId="4F2097D8" w14:textId="77777777" w:rsidR="00206B8A" w:rsidRPr="00D14973" w:rsidRDefault="00206B8A" w:rsidP="003D354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Specificare</w:t>
            </w:r>
            <w:r w:rsidRPr="00D14973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306E0CB7" w14:textId="77777777" w:rsidR="00206B8A" w:rsidRPr="00750E5C" w:rsidRDefault="00206B8A" w:rsidP="003D354F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2B3FA286" w14:textId="77777777" w:rsidR="00206B8A" w:rsidRDefault="00206B8A" w:rsidP="00206B8A">
      <w:pPr>
        <w:pStyle w:val="Titolo2"/>
        <w:kinsoku w:val="0"/>
        <w:overflowPunct w:val="0"/>
        <w:spacing w:before="27"/>
        <w:rPr>
          <w:color w:val="CB1D14"/>
          <w:spacing w:val="13"/>
          <w:w w:val="95"/>
        </w:rPr>
      </w:pPr>
    </w:p>
    <w:p w14:paraId="434AC24D" w14:textId="77777777" w:rsidR="00206B8A" w:rsidRPr="00206B8A" w:rsidRDefault="00206B8A" w:rsidP="00206B8A">
      <w:pPr>
        <w:pStyle w:val="Titolo1"/>
        <w:kinsoku w:val="0"/>
        <w:overflowPunct w:val="0"/>
        <w:spacing w:before="83" w:line="164" w:lineRule="auto"/>
        <w:ind w:left="426" w:right="98"/>
        <w:rPr>
          <w:rFonts w:ascii="Calibri" w:hAnsi="Calibri" w:cs="Calibri"/>
          <w:color w:val="FF0000"/>
          <w:spacing w:val="11"/>
        </w:rPr>
      </w:pPr>
      <w:r w:rsidRPr="00206B8A">
        <w:rPr>
          <w:rFonts w:ascii="Calibri" w:hAnsi="Calibri" w:cs="Calibri"/>
          <w:color w:val="FF0000"/>
          <w:spacing w:val="11"/>
        </w:rPr>
        <w:t>Violazione di obblighi in materia di diritto del lavoro</w:t>
      </w:r>
    </w:p>
    <w:p w14:paraId="260CD2B9" w14:textId="77777777" w:rsidR="00206B8A" w:rsidRPr="00206B8A" w:rsidRDefault="00206B8A" w:rsidP="00206B8A">
      <w:pPr>
        <w:kinsoku w:val="0"/>
        <w:overflowPunct w:val="0"/>
        <w:spacing w:before="27"/>
        <w:ind w:left="418" w:firstLine="8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  <w:r w:rsidRPr="00206B8A">
        <w:rPr>
          <w:rFonts w:ascii="Calibri" w:hAnsi="Calibri" w:cs="Calibri"/>
          <w:color w:val="333333"/>
          <w:w w:val="95"/>
          <w:sz w:val="19"/>
          <w:szCs w:val="19"/>
        </w:rPr>
        <w:t>L'operatore economico, a sua conoscenza, ha violato i suoi obblighi in materia di diritto del lavoro? Come indicato ai fini del presente appalto nel diritto nazionale, nell'avviso pertinente o nei documenti di gara o nell'articolo 18, paragrafo 2, della direttiva 2014/24/UE</w:t>
      </w:r>
    </w:p>
    <w:p w14:paraId="54FCD960" w14:textId="77777777" w:rsidR="00206B8A" w:rsidRDefault="00206B8A" w:rsidP="00CE2FB9">
      <w:pPr>
        <w:tabs>
          <w:tab w:val="left" w:pos="1065"/>
        </w:tabs>
        <w:rPr>
          <w:rFonts w:ascii="Calibri" w:hAnsi="Calibri" w:cs="Calibri"/>
          <w:sz w:val="19"/>
          <w:szCs w:val="19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206B8A" w:rsidRPr="00750E5C" w14:paraId="2B1792E7" w14:textId="77777777" w:rsidTr="003D354F">
        <w:trPr>
          <w:trHeight w:val="197"/>
        </w:trPr>
        <w:tc>
          <w:tcPr>
            <w:tcW w:w="2830" w:type="dxa"/>
          </w:tcPr>
          <w:p w14:paraId="032C0D5F" w14:textId="77777777" w:rsidR="00206B8A" w:rsidRPr="00D14973" w:rsidRDefault="00206B8A" w:rsidP="003D354F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Risposta: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4C09B2A7" w14:textId="77777777" w:rsidR="00206B8A" w:rsidRPr="00750E5C" w:rsidRDefault="00206B8A" w:rsidP="003D354F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Sì 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No </w:t>
            </w:r>
            <w:r>
              <w:rPr>
                <w:rFonts w:ascii="Calibri" w:hAnsi="Calibri"/>
                <w:sz w:val="20"/>
                <w:szCs w:val="20"/>
              </w:rPr>
              <w:t xml:space="preserve">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</w:t>
            </w:r>
          </w:p>
        </w:tc>
      </w:tr>
    </w:tbl>
    <w:p w14:paraId="426B776B" w14:textId="77777777" w:rsidR="00206B8A" w:rsidRDefault="00206B8A" w:rsidP="00CE2FB9">
      <w:pPr>
        <w:tabs>
          <w:tab w:val="left" w:pos="1065"/>
        </w:tabs>
        <w:rPr>
          <w:rFonts w:ascii="Calibri" w:hAnsi="Calibri" w:cs="Calibri"/>
          <w:sz w:val="19"/>
          <w:szCs w:val="19"/>
        </w:rPr>
      </w:pPr>
    </w:p>
    <w:p w14:paraId="2FD112FF" w14:textId="77777777" w:rsidR="00206B8A" w:rsidRDefault="00206B8A" w:rsidP="00206B8A">
      <w:pPr>
        <w:kinsoku w:val="0"/>
        <w:overflowPunct w:val="0"/>
        <w:spacing w:before="27"/>
        <w:ind w:left="418" w:firstLine="8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  <w:r w:rsidRPr="00206B8A">
        <w:rPr>
          <w:rFonts w:ascii="Calibri" w:hAnsi="Calibri" w:cs="Calibri"/>
          <w:color w:val="333333"/>
          <w:w w:val="95"/>
          <w:sz w:val="19"/>
          <w:szCs w:val="19"/>
        </w:rPr>
        <w:t>Violazione di obblighi in materia di diritto del lavoro e di salute e sicurezza sul</w:t>
      </w:r>
      <w:r>
        <w:rPr>
          <w:rFonts w:ascii="Calibri" w:hAnsi="Calibri" w:cs="Calibri"/>
          <w:color w:val="333333"/>
          <w:w w:val="95"/>
          <w:sz w:val="19"/>
          <w:szCs w:val="19"/>
        </w:rPr>
        <w:t xml:space="preserve"> </w:t>
      </w:r>
      <w:r w:rsidRPr="00206B8A">
        <w:rPr>
          <w:rFonts w:ascii="Calibri" w:hAnsi="Calibri" w:cs="Calibri"/>
          <w:color w:val="333333"/>
          <w:w w:val="95"/>
          <w:sz w:val="19"/>
          <w:szCs w:val="19"/>
        </w:rPr>
        <w:t>lavoro - Decreto legislativo 31 marzo 2023, n. 36 – art. 95 co. 1, lett. a)</w:t>
      </w: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206B8A" w:rsidRPr="00750E5C" w14:paraId="51DA3329" w14:textId="77777777" w:rsidTr="003D354F">
        <w:tc>
          <w:tcPr>
            <w:tcW w:w="2830" w:type="dxa"/>
          </w:tcPr>
          <w:p w14:paraId="02D29349" w14:textId="77777777" w:rsidR="00206B8A" w:rsidRPr="00D14973" w:rsidRDefault="00206B8A" w:rsidP="003D354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Specificare</w:t>
            </w:r>
            <w:r w:rsidRPr="00D14973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63691868" w14:textId="77777777" w:rsidR="00206B8A" w:rsidRPr="00750E5C" w:rsidRDefault="00206B8A" w:rsidP="003D354F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3AE99385" w14:textId="77777777" w:rsidR="00206B8A" w:rsidRDefault="00206B8A" w:rsidP="00206B8A">
      <w:pPr>
        <w:tabs>
          <w:tab w:val="left" w:pos="1065"/>
        </w:tabs>
        <w:rPr>
          <w:rFonts w:ascii="Calibri" w:hAnsi="Calibri" w:cs="Calibri"/>
          <w:sz w:val="19"/>
          <w:szCs w:val="19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206B8A" w:rsidRPr="00750E5C" w14:paraId="56055D94" w14:textId="77777777" w:rsidTr="003D354F">
        <w:tc>
          <w:tcPr>
            <w:tcW w:w="2830" w:type="dxa"/>
          </w:tcPr>
          <w:p w14:paraId="2DCD372D" w14:textId="77777777" w:rsidR="00206B8A" w:rsidRPr="00D14973" w:rsidRDefault="00206B8A" w:rsidP="003D354F">
            <w:pPr>
              <w:rPr>
                <w:rFonts w:ascii="Calibri" w:hAnsi="Calibri"/>
                <w:sz w:val="18"/>
                <w:szCs w:val="18"/>
              </w:rPr>
            </w:pPr>
            <w:r w:rsidRPr="00BC0CE2">
              <w:rPr>
                <w:rFonts w:ascii="Calibri" w:hAnsi="Calibri"/>
                <w:sz w:val="18"/>
                <w:szCs w:val="18"/>
              </w:rPr>
              <w:t>In caso affermativo, l'operatore economico ha adottato misure sufficienti a dimostrare la sua affidabilità nonostante l'esistenza di un pertinente motivo di esclusione (autodisciplina o “Self-Cleaning"</w:t>
            </w:r>
            <w:proofErr w:type="gramStart"/>
            <w:r w:rsidRPr="00BC0CE2">
              <w:rPr>
                <w:rFonts w:ascii="Calibri" w:hAnsi="Calibri"/>
                <w:sz w:val="18"/>
                <w:szCs w:val="18"/>
              </w:rPr>
              <w:t>)?</w:t>
            </w:r>
            <w:r w:rsidRPr="00D14973">
              <w:rPr>
                <w:rFonts w:ascii="Calibri" w:hAnsi="Calibri"/>
                <w:sz w:val="18"/>
                <w:szCs w:val="18"/>
              </w:rPr>
              <w:t>:</w:t>
            </w:r>
            <w:proofErr w:type="gramEnd"/>
          </w:p>
        </w:tc>
        <w:tc>
          <w:tcPr>
            <w:tcW w:w="4389" w:type="dxa"/>
            <w:shd w:val="clear" w:color="auto" w:fill="F2F2F2" w:themeFill="background1" w:themeFillShade="F2"/>
          </w:tcPr>
          <w:p w14:paraId="34CA755E" w14:textId="77777777" w:rsidR="00206B8A" w:rsidRPr="00750E5C" w:rsidRDefault="00206B8A" w:rsidP="003D354F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Sì 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No </w:t>
            </w:r>
            <w:r>
              <w:rPr>
                <w:rFonts w:ascii="Calibri" w:hAnsi="Calibri"/>
                <w:sz w:val="20"/>
                <w:szCs w:val="20"/>
              </w:rPr>
              <w:t xml:space="preserve">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</w:t>
            </w:r>
          </w:p>
        </w:tc>
      </w:tr>
    </w:tbl>
    <w:p w14:paraId="26E3ED14" w14:textId="77777777" w:rsidR="00206B8A" w:rsidRDefault="00206B8A" w:rsidP="00206B8A">
      <w:pPr>
        <w:tabs>
          <w:tab w:val="left" w:pos="1065"/>
        </w:tabs>
        <w:rPr>
          <w:rFonts w:ascii="Calibri" w:hAnsi="Calibri" w:cs="Calibri"/>
          <w:sz w:val="19"/>
          <w:szCs w:val="19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206B8A" w:rsidRPr="00750E5C" w14:paraId="2CA173AE" w14:textId="77777777" w:rsidTr="003D354F">
        <w:tc>
          <w:tcPr>
            <w:tcW w:w="2830" w:type="dxa"/>
          </w:tcPr>
          <w:p w14:paraId="110AEAD7" w14:textId="77777777" w:rsidR="00206B8A" w:rsidRPr="00D14973" w:rsidRDefault="00206B8A" w:rsidP="003D354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Specificare</w:t>
            </w:r>
            <w:r w:rsidRPr="00D14973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6ADFF406" w14:textId="77777777" w:rsidR="00206B8A" w:rsidRPr="00750E5C" w:rsidRDefault="00206B8A" w:rsidP="003D354F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48DFAA75" w14:textId="77777777" w:rsidR="00206B8A" w:rsidRDefault="00206B8A" w:rsidP="00206B8A">
      <w:pPr>
        <w:pStyle w:val="Titolo1"/>
        <w:kinsoku w:val="0"/>
        <w:overflowPunct w:val="0"/>
        <w:spacing w:before="83" w:line="164" w:lineRule="auto"/>
        <w:ind w:left="426" w:right="98"/>
        <w:rPr>
          <w:rFonts w:ascii="Calibri" w:hAnsi="Calibri" w:cs="Calibri"/>
          <w:color w:val="FF0000"/>
          <w:spacing w:val="11"/>
        </w:rPr>
      </w:pPr>
      <w:r w:rsidRPr="00206B8A">
        <w:rPr>
          <w:rFonts w:ascii="Calibri" w:hAnsi="Calibri" w:cs="Calibri"/>
          <w:color w:val="FF0000"/>
          <w:spacing w:val="11"/>
        </w:rPr>
        <w:t>Fallimento</w:t>
      </w:r>
    </w:p>
    <w:p w14:paraId="479B38F3" w14:textId="77777777" w:rsidR="003670BB" w:rsidRDefault="003670BB" w:rsidP="003670BB">
      <w:pPr>
        <w:kinsoku w:val="0"/>
        <w:overflowPunct w:val="0"/>
        <w:spacing w:before="27"/>
        <w:ind w:left="418" w:firstLine="8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  <w:r w:rsidRPr="003670BB">
        <w:rPr>
          <w:rFonts w:ascii="Calibri" w:hAnsi="Calibri" w:cs="Calibri"/>
          <w:color w:val="333333"/>
          <w:w w:val="95"/>
          <w:sz w:val="19"/>
          <w:szCs w:val="19"/>
        </w:rPr>
        <w:t>Liquidazione giudiziale</w:t>
      </w:r>
    </w:p>
    <w:p w14:paraId="28E49214" w14:textId="77777777" w:rsidR="003670BB" w:rsidRPr="003670BB" w:rsidRDefault="003670BB" w:rsidP="003670BB">
      <w:pPr>
        <w:kinsoku w:val="0"/>
        <w:overflowPunct w:val="0"/>
        <w:spacing w:before="27"/>
        <w:ind w:left="418" w:firstLine="8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</w:p>
    <w:p w14:paraId="63C4CDE6" w14:textId="77777777" w:rsidR="003670BB" w:rsidRPr="003670BB" w:rsidRDefault="003670BB" w:rsidP="003670BB">
      <w:pPr>
        <w:kinsoku w:val="0"/>
        <w:overflowPunct w:val="0"/>
        <w:spacing w:before="27"/>
        <w:ind w:left="418" w:firstLine="8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  <w:r w:rsidRPr="003670BB">
        <w:rPr>
          <w:rFonts w:ascii="Calibri" w:hAnsi="Calibri" w:cs="Calibri"/>
          <w:color w:val="333333"/>
          <w:w w:val="95"/>
          <w:sz w:val="19"/>
          <w:szCs w:val="19"/>
        </w:rPr>
        <w:t>Decreto legislativo 31 marzo 2023, n. 36 – art. 94 co. 5 lett. d)</w:t>
      </w:r>
    </w:p>
    <w:p w14:paraId="101BD915" w14:textId="77777777" w:rsidR="003670BB" w:rsidRPr="003670BB" w:rsidRDefault="003670BB" w:rsidP="003670BB">
      <w:pPr>
        <w:kinsoku w:val="0"/>
        <w:overflowPunct w:val="0"/>
        <w:spacing w:before="27"/>
        <w:ind w:left="418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  <w:r w:rsidRPr="003670BB">
        <w:rPr>
          <w:rFonts w:ascii="Calibri" w:hAnsi="Calibri" w:cs="Calibri"/>
          <w:color w:val="333333"/>
          <w:w w:val="95"/>
          <w:sz w:val="19"/>
          <w:szCs w:val="19"/>
        </w:rPr>
        <w:t>Liquidazione giudiziale - L'operatore economico è stato sottoposto a liquidazione giudiziale o è in corso un procedimento per la dichiarazione di liquidazione giudiziale?</w:t>
      </w: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3670BB" w:rsidRPr="00750E5C" w14:paraId="70837F50" w14:textId="77777777" w:rsidTr="003D354F">
        <w:trPr>
          <w:trHeight w:val="197"/>
        </w:trPr>
        <w:tc>
          <w:tcPr>
            <w:tcW w:w="2830" w:type="dxa"/>
          </w:tcPr>
          <w:p w14:paraId="1763BD05" w14:textId="77777777" w:rsidR="003670BB" w:rsidRPr="00D14973" w:rsidRDefault="003670BB" w:rsidP="003D354F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Risposta: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685719BE" w14:textId="77777777" w:rsidR="003670BB" w:rsidRPr="00750E5C" w:rsidRDefault="003670BB" w:rsidP="003D354F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Sì 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No </w:t>
            </w:r>
            <w:r>
              <w:rPr>
                <w:rFonts w:ascii="Calibri" w:hAnsi="Calibri"/>
                <w:sz w:val="20"/>
                <w:szCs w:val="20"/>
              </w:rPr>
              <w:t xml:space="preserve">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</w:t>
            </w:r>
          </w:p>
        </w:tc>
      </w:tr>
    </w:tbl>
    <w:p w14:paraId="7FB81279" w14:textId="77777777" w:rsidR="003670BB" w:rsidRDefault="003670BB" w:rsidP="003670BB"/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3670BB" w:rsidRPr="00750E5C" w14:paraId="0576A162" w14:textId="77777777" w:rsidTr="003D354F">
        <w:tc>
          <w:tcPr>
            <w:tcW w:w="2830" w:type="dxa"/>
          </w:tcPr>
          <w:p w14:paraId="53A9BA3F" w14:textId="77777777" w:rsidR="003670BB" w:rsidRPr="00D14973" w:rsidRDefault="003670BB" w:rsidP="003670BB">
            <w:pPr>
              <w:rPr>
                <w:rFonts w:ascii="Calibri" w:hAnsi="Calibri"/>
                <w:sz w:val="18"/>
                <w:szCs w:val="18"/>
              </w:rPr>
            </w:pPr>
            <w:r w:rsidRPr="003670BB">
              <w:rPr>
                <w:rFonts w:ascii="Calibri" w:hAnsi="Calibri"/>
                <w:sz w:val="18"/>
                <w:szCs w:val="18"/>
              </w:rPr>
              <w:t>In caso affermativo fornire informazioni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3670BB">
              <w:rPr>
                <w:rFonts w:ascii="Calibri" w:hAnsi="Calibri"/>
                <w:sz w:val="18"/>
                <w:szCs w:val="18"/>
              </w:rPr>
              <w:t>dettagliate</w:t>
            </w:r>
            <w:r w:rsidRPr="00D14973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315ADA54" w14:textId="77777777" w:rsidR="003670BB" w:rsidRPr="00750E5C" w:rsidRDefault="003670BB" w:rsidP="003D354F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3319F06A" w14:textId="77777777" w:rsidR="003670BB" w:rsidRDefault="003670BB" w:rsidP="003670BB"/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3670BB" w:rsidRPr="00750E5C" w14:paraId="7C368831" w14:textId="77777777" w:rsidTr="003D354F">
        <w:tc>
          <w:tcPr>
            <w:tcW w:w="2830" w:type="dxa"/>
          </w:tcPr>
          <w:p w14:paraId="0528D4C0" w14:textId="77777777" w:rsidR="003670BB" w:rsidRPr="00D14973" w:rsidRDefault="003670BB" w:rsidP="003670BB">
            <w:pPr>
              <w:rPr>
                <w:rFonts w:ascii="Calibri" w:hAnsi="Calibri"/>
                <w:sz w:val="18"/>
                <w:szCs w:val="18"/>
              </w:rPr>
            </w:pPr>
            <w:r w:rsidRPr="003670BB">
              <w:rPr>
                <w:rFonts w:ascii="Calibri" w:hAnsi="Calibri"/>
                <w:sz w:val="18"/>
                <w:szCs w:val="18"/>
              </w:rPr>
              <w:t>Indicare per quali motivi l'operatore economico sarà comunque in grado di eseguire il contratto, tenendo conto delle norme e misure nazionali applicabili in relazione alla prosecuzione delle attività nelle situazioni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3670BB">
              <w:rPr>
                <w:rFonts w:ascii="Calibri" w:hAnsi="Calibri"/>
                <w:sz w:val="18"/>
                <w:szCs w:val="18"/>
              </w:rPr>
              <w:t>citate</w:t>
            </w:r>
            <w:r w:rsidRPr="00D14973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0A766CBF" w14:textId="77777777" w:rsidR="003670BB" w:rsidRPr="00750E5C" w:rsidRDefault="003670BB" w:rsidP="003D354F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5313B177" w14:textId="77777777" w:rsidR="003670BB" w:rsidRDefault="003670BB" w:rsidP="003670BB"/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3670BB" w:rsidRPr="00750E5C" w14:paraId="1ED5662D" w14:textId="77777777" w:rsidTr="003D354F">
        <w:trPr>
          <w:trHeight w:val="197"/>
        </w:trPr>
        <w:tc>
          <w:tcPr>
            <w:tcW w:w="2830" w:type="dxa"/>
          </w:tcPr>
          <w:p w14:paraId="358C1133" w14:textId="77777777" w:rsidR="003670BB" w:rsidRPr="00D14973" w:rsidRDefault="003670BB" w:rsidP="003670BB">
            <w:pPr>
              <w:rPr>
                <w:rFonts w:ascii="Calibri" w:hAnsi="Calibri"/>
                <w:sz w:val="18"/>
                <w:szCs w:val="18"/>
              </w:rPr>
            </w:pPr>
            <w:r w:rsidRPr="003670BB">
              <w:rPr>
                <w:rFonts w:ascii="Calibri" w:hAnsi="Calibri"/>
                <w:sz w:val="18"/>
                <w:szCs w:val="18"/>
              </w:rPr>
              <w:t>Queste informazioni sono disponibili gratuitamente per le autorità in una banca dati di uno Stato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3670BB">
              <w:rPr>
                <w:rFonts w:ascii="Calibri" w:hAnsi="Calibri"/>
                <w:sz w:val="18"/>
                <w:szCs w:val="18"/>
              </w:rPr>
              <w:t xml:space="preserve">membro UE? 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597CABBD" w14:textId="77777777" w:rsidR="003670BB" w:rsidRPr="00750E5C" w:rsidRDefault="003670BB" w:rsidP="003D354F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Sì 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No </w:t>
            </w:r>
            <w:r>
              <w:rPr>
                <w:rFonts w:ascii="Calibri" w:hAnsi="Calibri"/>
                <w:sz w:val="20"/>
                <w:szCs w:val="20"/>
              </w:rPr>
              <w:t xml:space="preserve">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</w:t>
            </w:r>
          </w:p>
        </w:tc>
      </w:tr>
    </w:tbl>
    <w:p w14:paraId="7BBD9121" w14:textId="77777777" w:rsidR="003670BB" w:rsidRDefault="003670BB" w:rsidP="003670BB">
      <w:pPr>
        <w:kinsoku w:val="0"/>
        <w:overflowPunct w:val="0"/>
        <w:spacing w:line="244" w:lineRule="exact"/>
        <w:ind w:left="425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</w:p>
    <w:p w14:paraId="32759573" w14:textId="77777777" w:rsidR="003670BB" w:rsidRDefault="003670BB" w:rsidP="003670BB">
      <w:pPr>
        <w:kinsoku w:val="0"/>
        <w:overflowPunct w:val="0"/>
        <w:spacing w:line="244" w:lineRule="exact"/>
        <w:ind w:left="425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  <w:r w:rsidRPr="00BC0CE2">
        <w:rPr>
          <w:rFonts w:ascii="Calibri" w:hAnsi="Calibri" w:cs="Calibri"/>
          <w:color w:val="333333"/>
          <w:spacing w:val="16"/>
          <w:w w:val="95"/>
          <w:sz w:val="18"/>
          <w:szCs w:val="18"/>
        </w:rPr>
        <w:t xml:space="preserve">Se la documentazione pertinente relativa è disponibile elettronicamente, </w:t>
      </w:r>
      <w:r w:rsidRPr="00BC0CE2">
        <w:rPr>
          <w:rFonts w:ascii="Calibri" w:hAnsi="Calibri" w:cs="Calibri"/>
          <w:color w:val="333333"/>
          <w:spacing w:val="16"/>
          <w:w w:val="95"/>
          <w:sz w:val="18"/>
          <w:szCs w:val="18"/>
        </w:rPr>
        <w:lastRenderedPageBreak/>
        <w:t>indicare</w:t>
      </w:r>
      <w:r w:rsidRPr="00A0221A">
        <w:rPr>
          <w:rFonts w:ascii="Calibri" w:hAnsi="Calibri" w:cs="Calibri"/>
          <w:color w:val="333333"/>
          <w:spacing w:val="16"/>
          <w:w w:val="95"/>
          <w:sz w:val="18"/>
          <w:szCs w:val="18"/>
        </w:rPr>
        <w:t xml:space="preserve"> (indirizzo web, autorità o organismo di emanazione, riferimento preciso della</w:t>
      </w:r>
      <w:r>
        <w:rPr>
          <w:rFonts w:ascii="Calibri" w:hAnsi="Calibri" w:cs="Calibri"/>
          <w:color w:val="333333"/>
          <w:spacing w:val="16"/>
          <w:w w:val="95"/>
          <w:sz w:val="18"/>
          <w:szCs w:val="18"/>
        </w:rPr>
        <w:t xml:space="preserve"> </w:t>
      </w:r>
      <w:r w:rsidRPr="00A0221A">
        <w:rPr>
          <w:rFonts w:ascii="Calibri" w:hAnsi="Calibri" w:cs="Calibri"/>
          <w:color w:val="333333"/>
          <w:spacing w:val="16"/>
          <w:w w:val="95"/>
          <w:sz w:val="18"/>
          <w:szCs w:val="18"/>
        </w:rPr>
        <w:t>documentazione):</w:t>
      </w:r>
      <w:r>
        <w:rPr>
          <w:rFonts w:ascii="Calibri" w:hAnsi="Calibri" w:cs="Calibri"/>
          <w:color w:val="333333"/>
          <w:spacing w:val="16"/>
          <w:w w:val="95"/>
          <w:sz w:val="18"/>
          <w:szCs w:val="18"/>
        </w:rPr>
        <w:t xml:space="preserve"> </w:t>
      </w:r>
    </w:p>
    <w:p w14:paraId="63F33D5C" w14:textId="77777777" w:rsidR="003670BB" w:rsidRPr="00A0221A" w:rsidRDefault="003670BB" w:rsidP="003670BB">
      <w:pPr>
        <w:kinsoku w:val="0"/>
        <w:overflowPunct w:val="0"/>
        <w:spacing w:line="244" w:lineRule="exact"/>
        <w:ind w:left="425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3670BB" w:rsidRPr="00750E5C" w14:paraId="61A6EEEF" w14:textId="77777777" w:rsidTr="003D354F">
        <w:tc>
          <w:tcPr>
            <w:tcW w:w="2830" w:type="dxa"/>
          </w:tcPr>
          <w:p w14:paraId="0585D16F" w14:textId="77777777" w:rsidR="003670BB" w:rsidRPr="00D14973" w:rsidRDefault="003670BB" w:rsidP="003D354F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Indirizzo web: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79C04F16" w14:textId="77777777" w:rsidR="003670BB" w:rsidRPr="00750E5C" w:rsidRDefault="003670BB" w:rsidP="003D354F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670BB" w:rsidRPr="00750E5C" w14:paraId="74E21F5B" w14:textId="77777777" w:rsidTr="003D354F">
        <w:tc>
          <w:tcPr>
            <w:tcW w:w="2830" w:type="dxa"/>
          </w:tcPr>
          <w:p w14:paraId="5C292F0C" w14:textId="77777777" w:rsidR="003670BB" w:rsidRPr="00D14973" w:rsidRDefault="003670BB" w:rsidP="003D354F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</w:tcPr>
          <w:p w14:paraId="32FED29A" w14:textId="77777777" w:rsidR="003670BB" w:rsidRPr="00750E5C" w:rsidRDefault="003670BB" w:rsidP="003D354F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670BB" w:rsidRPr="00750E5C" w14:paraId="0DAA386D" w14:textId="77777777" w:rsidTr="003D354F">
        <w:tc>
          <w:tcPr>
            <w:tcW w:w="2830" w:type="dxa"/>
          </w:tcPr>
          <w:p w14:paraId="21D9D5DB" w14:textId="77777777" w:rsidR="003670BB" w:rsidRPr="00D14973" w:rsidRDefault="003670BB" w:rsidP="003D354F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Autorità o Organismo di emanazione: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3CEDE656" w14:textId="77777777" w:rsidR="003670BB" w:rsidRPr="00750E5C" w:rsidRDefault="003670BB" w:rsidP="003D354F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670BB" w:rsidRPr="00750E5C" w14:paraId="4E3E1885" w14:textId="77777777" w:rsidTr="003D354F">
        <w:tc>
          <w:tcPr>
            <w:tcW w:w="2830" w:type="dxa"/>
          </w:tcPr>
          <w:p w14:paraId="56437680" w14:textId="77777777" w:rsidR="003670BB" w:rsidRPr="00D14973" w:rsidRDefault="003670BB" w:rsidP="003D354F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</w:tcPr>
          <w:p w14:paraId="75260296" w14:textId="77777777" w:rsidR="003670BB" w:rsidRPr="00750E5C" w:rsidRDefault="003670BB" w:rsidP="003D354F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670BB" w:rsidRPr="00750E5C" w14:paraId="5375F0BA" w14:textId="77777777" w:rsidTr="003D354F">
        <w:tc>
          <w:tcPr>
            <w:tcW w:w="2830" w:type="dxa"/>
          </w:tcPr>
          <w:p w14:paraId="3F3F930A" w14:textId="77777777" w:rsidR="003670BB" w:rsidRPr="00D14973" w:rsidRDefault="003670BB" w:rsidP="003D354F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Riferimento preciso della documentazione: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04F8AF9E" w14:textId="77777777" w:rsidR="003670BB" w:rsidRPr="00750E5C" w:rsidRDefault="003670BB" w:rsidP="003D354F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6EA0EF7A" w14:textId="77777777" w:rsidR="002779C1" w:rsidRPr="002779C1" w:rsidRDefault="002779C1" w:rsidP="002779C1">
      <w:pPr>
        <w:pStyle w:val="Titolo1"/>
        <w:kinsoku w:val="0"/>
        <w:overflowPunct w:val="0"/>
        <w:spacing w:before="83" w:line="164" w:lineRule="auto"/>
        <w:ind w:left="426" w:right="98"/>
        <w:rPr>
          <w:rFonts w:ascii="Calibri" w:hAnsi="Calibri" w:cs="Calibri"/>
          <w:color w:val="FF0000"/>
          <w:spacing w:val="11"/>
        </w:rPr>
      </w:pPr>
      <w:r w:rsidRPr="002779C1">
        <w:rPr>
          <w:rFonts w:ascii="Calibri" w:hAnsi="Calibri" w:cs="Calibri"/>
          <w:color w:val="FF0000"/>
          <w:spacing w:val="11"/>
        </w:rPr>
        <w:t>Liquidazione coatta</w:t>
      </w:r>
    </w:p>
    <w:p w14:paraId="2F100858" w14:textId="77777777" w:rsidR="002779C1" w:rsidRPr="002779C1" w:rsidRDefault="002779C1" w:rsidP="002779C1">
      <w:pPr>
        <w:kinsoku w:val="0"/>
        <w:overflowPunct w:val="0"/>
        <w:spacing w:before="27"/>
        <w:ind w:left="418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  <w:r w:rsidRPr="002779C1">
        <w:rPr>
          <w:rFonts w:ascii="Calibri" w:hAnsi="Calibri" w:cs="Calibri"/>
          <w:color w:val="333333"/>
          <w:w w:val="95"/>
          <w:sz w:val="19"/>
          <w:szCs w:val="19"/>
        </w:rPr>
        <w:t>Liquidazione coatta</w:t>
      </w:r>
    </w:p>
    <w:p w14:paraId="151CD689" w14:textId="77777777" w:rsidR="002779C1" w:rsidRPr="002779C1" w:rsidRDefault="002779C1" w:rsidP="002779C1">
      <w:pPr>
        <w:kinsoku w:val="0"/>
        <w:overflowPunct w:val="0"/>
        <w:spacing w:before="27"/>
        <w:ind w:left="418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  <w:r w:rsidRPr="002779C1">
        <w:rPr>
          <w:rFonts w:ascii="Calibri" w:hAnsi="Calibri" w:cs="Calibri"/>
          <w:color w:val="333333"/>
          <w:w w:val="95"/>
          <w:sz w:val="19"/>
          <w:szCs w:val="19"/>
        </w:rPr>
        <w:t>Decreto legislativo 31 marzo 2023, n. 36 – art. 94 co. 5 lett. d)</w:t>
      </w:r>
    </w:p>
    <w:p w14:paraId="0E5F12F3" w14:textId="77777777" w:rsidR="003670BB" w:rsidRDefault="002779C1" w:rsidP="00634D09">
      <w:pPr>
        <w:kinsoku w:val="0"/>
        <w:overflowPunct w:val="0"/>
        <w:spacing w:before="27"/>
        <w:ind w:left="418"/>
        <w:jc w:val="both"/>
      </w:pPr>
      <w:r w:rsidRPr="002779C1">
        <w:rPr>
          <w:rFonts w:ascii="Calibri" w:hAnsi="Calibri" w:cs="Calibri"/>
          <w:color w:val="333333"/>
          <w:w w:val="95"/>
          <w:sz w:val="19"/>
          <w:szCs w:val="19"/>
        </w:rPr>
        <w:t>Liquidazione coatta -L'operatore economico è oggetto di un provvedimento di liquidazione coatta o è in corso una procedura per l'emanazione di tale provvedimento?</w:t>
      </w: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634D09" w:rsidRPr="00750E5C" w14:paraId="1EEDC762" w14:textId="77777777" w:rsidTr="003D354F">
        <w:trPr>
          <w:trHeight w:val="197"/>
        </w:trPr>
        <w:tc>
          <w:tcPr>
            <w:tcW w:w="2830" w:type="dxa"/>
          </w:tcPr>
          <w:p w14:paraId="7066AB32" w14:textId="77777777" w:rsidR="00634D09" w:rsidRPr="00D14973" w:rsidRDefault="00634D09" w:rsidP="003D354F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Risposta: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2DC2A2D6" w14:textId="77777777" w:rsidR="00634D09" w:rsidRPr="00750E5C" w:rsidRDefault="00634D09" w:rsidP="003D354F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Sì 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No </w:t>
            </w:r>
            <w:r>
              <w:rPr>
                <w:rFonts w:ascii="Calibri" w:hAnsi="Calibri"/>
                <w:sz w:val="20"/>
                <w:szCs w:val="20"/>
              </w:rPr>
              <w:t xml:space="preserve">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</w:t>
            </w:r>
          </w:p>
        </w:tc>
      </w:tr>
    </w:tbl>
    <w:p w14:paraId="2306B3B3" w14:textId="77777777" w:rsidR="00634D09" w:rsidRDefault="00634D09" w:rsidP="00634D09"/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634D09" w:rsidRPr="00750E5C" w14:paraId="1F25C133" w14:textId="77777777" w:rsidTr="003D354F">
        <w:tc>
          <w:tcPr>
            <w:tcW w:w="2830" w:type="dxa"/>
          </w:tcPr>
          <w:p w14:paraId="53289D3D" w14:textId="77777777" w:rsidR="00634D09" w:rsidRPr="00D14973" w:rsidRDefault="00634D09" w:rsidP="003D354F">
            <w:pPr>
              <w:rPr>
                <w:rFonts w:ascii="Calibri" w:hAnsi="Calibri"/>
                <w:sz w:val="18"/>
                <w:szCs w:val="18"/>
              </w:rPr>
            </w:pPr>
            <w:r w:rsidRPr="003670BB">
              <w:rPr>
                <w:rFonts w:ascii="Calibri" w:hAnsi="Calibri"/>
                <w:sz w:val="18"/>
                <w:szCs w:val="18"/>
              </w:rPr>
              <w:t>In caso affermativo fornire informazioni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3670BB">
              <w:rPr>
                <w:rFonts w:ascii="Calibri" w:hAnsi="Calibri"/>
                <w:sz w:val="18"/>
                <w:szCs w:val="18"/>
              </w:rPr>
              <w:t>dettagliate</w:t>
            </w:r>
            <w:r w:rsidRPr="00D14973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58250460" w14:textId="77777777" w:rsidR="00634D09" w:rsidRPr="00750E5C" w:rsidRDefault="00634D09" w:rsidP="003D354F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067191B4" w14:textId="77777777" w:rsidR="00634D09" w:rsidRDefault="00634D09" w:rsidP="00634D09"/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634D09" w:rsidRPr="00750E5C" w14:paraId="04CC4A48" w14:textId="77777777" w:rsidTr="003D354F">
        <w:tc>
          <w:tcPr>
            <w:tcW w:w="2830" w:type="dxa"/>
          </w:tcPr>
          <w:p w14:paraId="4DEF6781" w14:textId="77777777" w:rsidR="00634D09" w:rsidRPr="00D14973" w:rsidRDefault="00634D09" w:rsidP="003D354F">
            <w:pPr>
              <w:rPr>
                <w:rFonts w:ascii="Calibri" w:hAnsi="Calibri"/>
                <w:sz w:val="18"/>
                <w:szCs w:val="18"/>
              </w:rPr>
            </w:pPr>
            <w:r w:rsidRPr="003670BB">
              <w:rPr>
                <w:rFonts w:ascii="Calibri" w:hAnsi="Calibri"/>
                <w:sz w:val="18"/>
                <w:szCs w:val="18"/>
              </w:rPr>
              <w:t>Indicare per quali motivi l'operatore economico sarà comunque in grado di eseguire il contratto, tenendo conto delle norme e misure nazionali applicabili in relazione alla prosecuzione delle attività nelle situazioni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3670BB">
              <w:rPr>
                <w:rFonts w:ascii="Calibri" w:hAnsi="Calibri"/>
                <w:sz w:val="18"/>
                <w:szCs w:val="18"/>
              </w:rPr>
              <w:t>citate</w:t>
            </w:r>
            <w:r w:rsidRPr="00D14973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746293C8" w14:textId="77777777" w:rsidR="00634D09" w:rsidRPr="00750E5C" w:rsidRDefault="00634D09" w:rsidP="003D354F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2C4A71EB" w14:textId="77777777" w:rsidR="00634D09" w:rsidRDefault="00634D09" w:rsidP="00634D09"/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634D09" w:rsidRPr="00750E5C" w14:paraId="5D9A1B3D" w14:textId="77777777" w:rsidTr="003D354F">
        <w:trPr>
          <w:trHeight w:val="197"/>
        </w:trPr>
        <w:tc>
          <w:tcPr>
            <w:tcW w:w="2830" w:type="dxa"/>
          </w:tcPr>
          <w:p w14:paraId="3F00FBF8" w14:textId="77777777" w:rsidR="00634D09" w:rsidRPr="00D14973" w:rsidRDefault="00634D09" w:rsidP="003D354F">
            <w:pPr>
              <w:rPr>
                <w:rFonts w:ascii="Calibri" w:hAnsi="Calibri"/>
                <w:sz w:val="18"/>
                <w:szCs w:val="18"/>
              </w:rPr>
            </w:pPr>
            <w:r w:rsidRPr="003670BB">
              <w:rPr>
                <w:rFonts w:ascii="Calibri" w:hAnsi="Calibri"/>
                <w:sz w:val="18"/>
                <w:szCs w:val="18"/>
              </w:rPr>
              <w:t>Queste informazioni sono disponibili gratuitamente per le autorità in una banca dati di uno Stato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3670BB">
              <w:rPr>
                <w:rFonts w:ascii="Calibri" w:hAnsi="Calibri"/>
                <w:sz w:val="18"/>
                <w:szCs w:val="18"/>
              </w:rPr>
              <w:t xml:space="preserve">membro UE? 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23CF2A65" w14:textId="77777777" w:rsidR="00634D09" w:rsidRPr="00750E5C" w:rsidRDefault="00634D09" w:rsidP="003D354F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Sì 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No </w:t>
            </w:r>
            <w:r>
              <w:rPr>
                <w:rFonts w:ascii="Calibri" w:hAnsi="Calibri"/>
                <w:sz w:val="20"/>
                <w:szCs w:val="20"/>
              </w:rPr>
              <w:t xml:space="preserve">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</w:t>
            </w:r>
          </w:p>
        </w:tc>
      </w:tr>
    </w:tbl>
    <w:p w14:paraId="7C13D5FD" w14:textId="77777777" w:rsidR="00634D09" w:rsidRDefault="00634D09" w:rsidP="00634D09">
      <w:pPr>
        <w:kinsoku w:val="0"/>
        <w:overflowPunct w:val="0"/>
        <w:spacing w:line="244" w:lineRule="exact"/>
        <w:ind w:left="425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</w:p>
    <w:p w14:paraId="20053B28" w14:textId="77777777" w:rsidR="00634D09" w:rsidRDefault="00634D09" w:rsidP="00634D09">
      <w:pPr>
        <w:kinsoku w:val="0"/>
        <w:overflowPunct w:val="0"/>
        <w:spacing w:line="244" w:lineRule="exact"/>
        <w:ind w:left="425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  <w:r w:rsidRPr="00BC0CE2">
        <w:rPr>
          <w:rFonts w:ascii="Calibri" w:hAnsi="Calibri" w:cs="Calibri"/>
          <w:color w:val="333333"/>
          <w:spacing w:val="16"/>
          <w:w w:val="95"/>
          <w:sz w:val="18"/>
          <w:szCs w:val="18"/>
        </w:rPr>
        <w:t>Se la documentazione pertinente relativa è disponibile elettronicamente, indicare</w:t>
      </w:r>
      <w:r w:rsidRPr="00A0221A">
        <w:rPr>
          <w:rFonts w:ascii="Calibri" w:hAnsi="Calibri" w:cs="Calibri"/>
          <w:color w:val="333333"/>
          <w:spacing w:val="16"/>
          <w:w w:val="95"/>
          <w:sz w:val="18"/>
          <w:szCs w:val="18"/>
        </w:rPr>
        <w:t xml:space="preserve"> (indirizzo web, autorità o organismo di emanazione, riferimento preciso della</w:t>
      </w:r>
      <w:r>
        <w:rPr>
          <w:rFonts w:ascii="Calibri" w:hAnsi="Calibri" w:cs="Calibri"/>
          <w:color w:val="333333"/>
          <w:spacing w:val="16"/>
          <w:w w:val="95"/>
          <w:sz w:val="18"/>
          <w:szCs w:val="18"/>
        </w:rPr>
        <w:t xml:space="preserve"> </w:t>
      </w:r>
      <w:r w:rsidRPr="00A0221A">
        <w:rPr>
          <w:rFonts w:ascii="Calibri" w:hAnsi="Calibri" w:cs="Calibri"/>
          <w:color w:val="333333"/>
          <w:spacing w:val="16"/>
          <w:w w:val="95"/>
          <w:sz w:val="18"/>
          <w:szCs w:val="18"/>
        </w:rPr>
        <w:t>documentazione):</w:t>
      </w:r>
      <w:r>
        <w:rPr>
          <w:rFonts w:ascii="Calibri" w:hAnsi="Calibri" w:cs="Calibri"/>
          <w:color w:val="333333"/>
          <w:spacing w:val="16"/>
          <w:w w:val="95"/>
          <w:sz w:val="18"/>
          <w:szCs w:val="18"/>
        </w:rPr>
        <w:t xml:space="preserve"> </w:t>
      </w:r>
    </w:p>
    <w:p w14:paraId="03BB24E8" w14:textId="77777777" w:rsidR="00634D09" w:rsidRPr="00A0221A" w:rsidRDefault="00634D09" w:rsidP="00634D09">
      <w:pPr>
        <w:kinsoku w:val="0"/>
        <w:overflowPunct w:val="0"/>
        <w:spacing w:line="244" w:lineRule="exact"/>
        <w:ind w:left="425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634D09" w:rsidRPr="00750E5C" w14:paraId="12C4BB30" w14:textId="77777777" w:rsidTr="003D354F">
        <w:tc>
          <w:tcPr>
            <w:tcW w:w="2830" w:type="dxa"/>
          </w:tcPr>
          <w:p w14:paraId="3D8394AD" w14:textId="77777777" w:rsidR="00634D09" w:rsidRPr="00D14973" w:rsidRDefault="00634D09" w:rsidP="003D354F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Indirizzo web: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7BEB73C1" w14:textId="77777777" w:rsidR="00634D09" w:rsidRPr="00750E5C" w:rsidRDefault="00634D09" w:rsidP="003D354F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34D09" w:rsidRPr="00750E5C" w14:paraId="522BE979" w14:textId="77777777" w:rsidTr="003D354F">
        <w:tc>
          <w:tcPr>
            <w:tcW w:w="2830" w:type="dxa"/>
          </w:tcPr>
          <w:p w14:paraId="204DCE85" w14:textId="77777777" w:rsidR="00634D09" w:rsidRPr="00D14973" w:rsidRDefault="00634D09" w:rsidP="003D354F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</w:tcPr>
          <w:p w14:paraId="63F892FD" w14:textId="77777777" w:rsidR="00634D09" w:rsidRPr="00750E5C" w:rsidRDefault="00634D09" w:rsidP="003D354F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34D09" w:rsidRPr="00750E5C" w14:paraId="03522B74" w14:textId="77777777" w:rsidTr="003D354F">
        <w:tc>
          <w:tcPr>
            <w:tcW w:w="2830" w:type="dxa"/>
          </w:tcPr>
          <w:p w14:paraId="79A8A091" w14:textId="77777777" w:rsidR="00634D09" w:rsidRPr="00D14973" w:rsidRDefault="00634D09" w:rsidP="003D354F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Autorità o Organismo di emanazione: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5524E42B" w14:textId="77777777" w:rsidR="00634D09" w:rsidRPr="00750E5C" w:rsidRDefault="00634D09" w:rsidP="003D354F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34D09" w:rsidRPr="00750E5C" w14:paraId="15504059" w14:textId="77777777" w:rsidTr="003D354F">
        <w:tc>
          <w:tcPr>
            <w:tcW w:w="2830" w:type="dxa"/>
          </w:tcPr>
          <w:p w14:paraId="0259AEDA" w14:textId="77777777" w:rsidR="00634D09" w:rsidRPr="00D14973" w:rsidRDefault="00634D09" w:rsidP="003D354F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</w:tcPr>
          <w:p w14:paraId="45958D08" w14:textId="77777777" w:rsidR="00634D09" w:rsidRPr="00750E5C" w:rsidRDefault="00634D09" w:rsidP="003D354F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34D09" w:rsidRPr="00750E5C" w14:paraId="7D5048DC" w14:textId="77777777" w:rsidTr="003D354F">
        <w:tc>
          <w:tcPr>
            <w:tcW w:w="2830" w:type="dxa"/>
          </w:tcPr>
          <w:p w14:paraId="42C15D5D" w14:textId="77777777" w:rsidR="00634D09" w:rsidRPr="00D14973" w:rsidRDefault="00634D09" w:rsidP="003D354F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Riferimento preciso della documentazione: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0F279A1F" w14:textId="77777777" w:rsidR="00634D09" w:rsidRPr="00750E5C" w:rsidRDefault="00634D09" w:rsidP="003D354F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0C082992" w14:textId="77777777" w:rsidR="00634D09" w:rsidRDefault="00634D09" w:rsidP="00634D09">
      <w:pPr>
        <w:kinsoku w:val="0"/>
        <w:overflowPunct w:val="0"/>
        <w:spacing w:before="27"/>
        <w:ind w:left="418"/>
        <w:rPr>
          <w:rFonts w:ascii="Lucida Sans Unicode" w:hAnsi="Lucida Sans Unicode" w:cs="Lucida Sans Unicode"/>
          <w:color w:val="CB1D14"/>
          <w:spacing w:val="13"/>
          <w:w w:val="95"/>
          <w:sz w:val="19"/>
          <w:szCs w:val="19"/>
        </w:rPr>
      </w:pPr>
    </w:p>
    <w:p w14:paraId="302F6D14" w14:textId="77777777" w:rsidR="00634D09" w:rsidRPr="00634D09" w:rsidRDefault="00634D09" w:rsidP="00634D09">
      <w:pPr>
        <w:pStyle w:val="Titolo1"/>
        <w:kinsoku w:val="0"/>
        <w:overflowPunct w:val="0"/>
        <w:spacing w:before="83" w:line="164" w:lineRule="auto"/>
        <w:ind w:left="426" w:right="98"/>
        <w:rPr>
          <w:rFonts w:ascii="Calibri" w:hAnsi="Calibri" w:cs="Calibri"/>
          <w:color w:val="FF0000"/>
          <w:spacing w:val="11"/>
        </w:rPr>
      </w:pPr>
      <w:r w:rsidRPr="00634D09">
        <w:rPr>
          <w:rFonts w:ascii="Calibri" w:hAnsi="Calibri" w:cs="Calibri"/>
          <w:color w:val="FF0000"/>
          <w:spacing w:val="11"/>
        </w:rPr>
        <w:t>Concordato preventivo con i creditori</w:t>
      </w:r>
    </w:p>
    <w:p w14:paraId="26786418" w14:textId="77777777" w:rsidR="00634D09" w:rsidRPr="00634D09" w:rsidRDefault="00634D09" w:rsidP="00634D09">
      <w:pPr>
        <w:kinsoku w:val="0"/>
        <w:overflowPunct w:val="0"/>
        <w:spacing w:before="27"/>
        <w:ind w:left="418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  <w:r w:rsidRPr="00634D09">
        <w:rPr>
          <w:rFonts w:ascii="Calibri" w:hAnsi="Calibri" w:cs="Calibri"/>
          <w:color w:val="333333"/>
          <w:w w:val="95"/>
          <w:sz w:val="19"/>
          <w:szCs w:val="19"/>
        </w:rPr>
        <w:t>Concordato preventivo con i creditori</w:t>
      </w:r>
    </w:p>
    <w:p w14:paraId="73A4BFA9" w14:textId="77777777" w:rsidR="00634D09" w:rsidRPr="00634D09" w:rsidRDefault="00634D09" w:rsidP="00634D09">
      <w:pPr>
        <w:kinsoku w:val="0"/>
        <w:overflowPunct w:val="0"/>
        <w:spacing w:before="27"/>
        <w:ind w:left="418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  <w:r w:rsidRPr="00634D09">
        <w:rPr>
          <w:rFonts w:ascii="Calibri" w:hAnsi="Calibri" w:cs="Calibri"/>
          <w:color w:val="333333"/>
          <w:w w:val="95"/>
          <w:sz w:val="19"/>
          <w:szCs w:val="19"/>
        </w:rPr>
        <w:t>Decreto legislativo 31 marzo 2023, n. 36 – art. 94 co. 5 lett. d)</w:t>
      </w:r>
    </w:p>
    <w:p w14:paraId="1259B986" w14:textId="77777777" w:rsidR="00634D09" w:rsidRPr="00634D09" w:rsidRDefault="00634D09" w:rsidP="00634D09">
      <w:pPr>
        <w:kinsoku w:val="0"/>
        <w:overflowPunct w:val="0"/>
        <w:spacing w:before="27"/>
        <w:ind w:left="418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  <w:r w:rsidRPr="00634D09">
        <w:rPr>
          <w:rFonts w:ascii="Calibri" w:hAnsi="Calibri" w:cs="Calibri"/>
          <w:color w:val="333333"/>
          <w:w w:val="95"/>
          <w:sz w:val="19"/>
          <w:szCs w:val="19"/>
        </w:rPr>
        <w:t>L'operatore economico è stato ammesso al concordato preventivo o è in corso una procedura per l'ammissione?</w:t>
      </w:r>
    </w:p>
    <w:p w14:paraId="172EF85D" w14:textId="77777777" w:rsidR="00634D09" w:rsidRDefault="00634D09" w:rsidP="003670BB"/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634D09" w:rsidRPr="00750E5C" w14:paraId="34C3607B" w14:textId="77777777" w:rsidTr="003D354F">
        <w:trPr>
          <w:trHeight w:val="197"/>
        </w:trPr>
        <w:tc>
          <w:tcPr>
            <w:tcW w:w="2830" w:type="dxa"/>
          </w:tcPr>
          <w:p w14:paraId="7FFAC17A" w14:textId="77777777" w:rsidR="00634D09" w:rsidRPr="00D14973" w:rsidRDefault="00634D09" w:rsidP="003D354F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Risposta: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51DD6047" w14:textId="77777777" w:rsidR="00634D09" w:rsidRPr="00750E5C" w:rsidRDefault="00634D09" w:rsidP="003D354F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Sì 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No </w:t>
            </w:r>
            <w:r>
              <w:rPr>
                <w:rFonts w:ascii="Calibri" w:hAnsi="Calibri"/>
                <w:sz w:val="20"/>
                <w:szCs w:val="20"/>
              </w:rPr>
              <w:t xml:space="preserve">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</w:t>
            </w:r>
          </w:p>
        </w:tc>
      </w:tr>
    </w:tbl>
    <w:p w14:paraId="46591C9C" w14:textId="77777777" w:rsidR="00634D09" w:rsidRDefault="00634D09" w:rsidP="00634D09"/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634D09" w:rsidRPr="00750E5C" w14:paraId="7F9FE5F9" w14:textId="77777777" w:rsidTr="003D354F">
        <w:tc>
          <w:tcPr>
            <w:tcW w:w="2830" w:type="dxa"/>
          </w:tcPr>
          <w:p w14:paraId="63AB62EA" w14:textId="77777777" w:rsidR="00634D09" w:rsidRPr="00D14973" w:rsidRDefault="00634D09" w:rsidP="003D354F">
            <w:pPr>
              <w:rPr>
                <w:rFonts w:ascii="Calibri" w:hAnsi="Calibri"/>
                <w:sz w:val="18"/>
                <w:szCs w:val="18"/>
              </w:rPr>
            </w:pPr>
            <w:r w:rsidRPr="003670BB">
              <w:rPr>
                <w:rFonts w:ascii="Calibri" w:hAnsi="Calibri"/>
                <w:sz w:val="18"/>
                <w:szCs w:val="18"/>
              </w:rPr>
              <w:t>In caso affermativo fornire informazioni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3670BB">
              <w:rPr>
                <w:rFonts w:ascii="Calibri" w:hAnsi="Calibri"/>
                <w:sz w:val="18"/>
                <w:szCs w:val="18"/>
              </w:rPr>
              <w:t>dettagliate</w:t>
            </w:r>
            <w:r w:rsidRPr="00D14973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40FE8778" w14:textId="77777777" w:rsidR="00634D09" w:rsidRPr="00750E5C" w:rsidRDefault="00634D09" w:rsidP="003D354F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34468A6D" w14:textId="77777777" w:rsidR="00634D09" w:rsidRDefault="00634D09" w:rsidP="00634D09"/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634D09" w:rsidRPr="00750E5C" w14:paraId="3D0573A0" w14:textId="77777777" w:rsidTr="003D354F">
        <w:tc>
          <w:tcPr>
            <w:tcW w:w="2830" w:type="dxa"/>
          </w:tcPr>
          <w:p w14:paraId="113952F0" w14:textId="77777777" w:rsidR="00634D09" w:rsidRPr="00D14973" w:rsidRDefault="00634D09" w:rsidP="003D354F">
            <w:pPr>
              <w:rPr>
                <w:rFonts w:ascii="Calibri" w:hAnsi="Calibri"/>
                <w:sz w:val="18"/>
                <w:szCs w:val="18"/>
              </w:rPr>
            </w:pPr>
            <w:r w:rsidRPr="003670BB">
              <w:rPr>
                <w:rFonts w:ascii="Calibri" w:hAnsi="Calibri"/>
                <w:sz w:val="18"/>
                <w:szCs w:val="18"/>
              </w:rPr>
              <w:t xml:space="preserve">Indicare per quali motivi l'operatore economico sarà comunque in grado di eseguire il contratto, tenendo conto delle norme e misure nazionali </w:t>
            </w:r>
            <w:r w:rsidRPr="003670BB">
              <w:rPr>
                <w:rFonts w:ascii="Calibri" w:hAnsi="Calibri"/>
                <w:sz w:val="18"/>
                <w:szCs w:val="18"/>
              </w:rPr>
              <w:lastRenderedPageBreak/>
              <w:t>applicabili in relazione alla prosecuzione delle attività nelle situazioni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3670BB">
              <w:rPr>
                <w:rFonts w:ascii="Calibri" w:hAnsi="Calibri"/>
                <w:sz w:val="18"/>
                <w:szCs w:val="18"/>
              </w:rPr>
              <w:t>citate</w:t>
            </w:r>
            <w:r w:rsidRPr="00D14973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5F2F84C5" w14:textId="77777777" w:rsidR="00634D09" w:rsidRPr="00750E5C" w:rsidRDefault="00634D09" w:rsidP="003D354F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153196D9" w14:textId="77777777" w:rsidR="00634D09" w:rsidRDefault="00634D09" w:rsidP="00634D09"/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634D09" w:rsidRPr="00750E5C" w14:paraId="1965FF46" w14:textId="77777777" w:rsidTr="003D354F">
        <w:trPr>
          <w:trHeight w:val="197"/>
        </w:trPr>
        <w:tc>
          <w:tcPr>
            <w:tcW w:w="2830" w:type="dxa"/>
          </w:tcPr>
          <w:p w14:paraId="2A74AE84" w14:textId="77777777" w:rsidR="00634D09" w:rsidRPr="00D14973" w:rsidRDefault="00634D09" w:rsidP="003D354F">
            <w:pPr>
              <w:rPr>
                <w:rFonts w:ascii="Calibri" w:hAnsi="Calibri"/>
                <w:sz w:val="18"/>
                <w:szCs w:val="18"/>
              </w:rPr>
            </w:pPr>
            <w:r w:rsidRPr="003670BB">
              <w:rPr>
                <w:rFonts w:ascii="Calibri" w:hAnsi="Calibri"/>
                <w:sz w:val="18"/>
                <w:szCs w:val="18"/>
              </w:rPr>
              <w:t>Queste informazioni sono disponibili gratuitamente per le autorità in una banca dati di uno Stato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3670BB">
              <w:rPr>
                <w:rFonts w:ascii="Calibri" w:hAnsi="Calibri"/>
                <w:sz w:val="18"/>
                <w:szCs w:val="18"/>
              </w:rPr>
              <w:t xml:space="preserve">membro UE? 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5957D3D2" w14:textId="77777777" w:rsidR="00634D09" w:rsidRPr="00750E5C" w:rsidRDefault="00634D09" w:rsidP="003D354F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Sì 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No </w:t>
            </w:r>
            <w:r>
              <w:rPr>
                <w:rFonts w:ascii="Calibri" w:hAnsi="Calibri"/>
                <w:sz w:val="20"/>
                <w:szCs w:val="20"/>
              </w:rPr>
              <w:t xml:space="preserve">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</w:t>
            </w:r>
          </w:p>
        </w:tc>
      </w:tr>
    </w:tbl>
    <w:p w14:paraId="78FEEE0D" w14:textId="77777777" w:rsidR="00634D09" w:rsidRDefault="00634D09" w:rsidP="00634D09">
      <w:pPr>
        <w:kinsoku w:val="0"/>
        <w:overflowPunct w:val="0"/>
        <w:spacing w:line="244" w:lineRule="exact"/>
        <w:ind w:left="425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</w:p>
    <w:p w14:paraId="66FF6FD1" w14:textId="77777777" w:rsidR="00634D09" w:rsidRDefault="00634D09" w:rsidP="00634D09">
      <w:pPr>
        <w:kinsoku w:val="0"/>
        <w:overflowPunct w:val="0"/>
        <w:spacing w:line="244" w:lineRule="exact"/>
        <w:ind w:left="425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  <w:r w:rsidRPr="00BC0CE2">
        <w:rPr>
          <w:rFonts w:ascii="Calibri" w:hAnsi="Calibri" w:cs="Calibri"/>
          <w:color w:val="333333"/>
          <w:spacing w:val="16"/>
          <w:w w:val="95"/>
          <w:sz w:val="18"/>
          <w:szCs w:val="18"/>
        </w:rPr>
        <w:t>Se la documentazione pertinente relativa è disponibile elettronicamente, indicare</w:t>
      </w:r>
      <w:r w:rsidRPr="00A0221A">
        <w:rPr>
          <w:rFonts w:ascii="Calibri" w:hAnsi="Calibri" w:cs="Calibri"/>
          <w:color w:val="333333"/>
          <w:spacing w:val="16"/>
          <w:w w:val="95"/>
          <w:sz w:val="18"/>
          <w:szCs w:val="18"/>
        </w:rPr>
        <w:t xml:space="preserve"> (indirizzo web, autorità o organismo di emanazione, riferimento preciso della</w:t>
      </w:r>
      <w:r>
        <w:rPr>
          <w:rFonts w:ascii="Calibri" w:hAnsi="Calibri" w:cs="Calibri"/>
          <w:color w:val="333333"/>
          <w:spacing w:val="16"/>
          <w:w w:val="95"/>
          <w:sz w:val="18"/>
          <w:szCs w:val="18"/>
        </w:rPr>
        <w:t xml:space="preserve"> </w:t>
      </w:r>
      <w:r w:rsidRPr="00A0221A">
        <w:rPr>
          <w:rFonts w:ascii="Calibri" w:hAnsi="Calibri" w:cs="Calibri"/>
          <w:color w:val="333333"/>
          <w:spacing w:val="16"/>
          <w:w w:val="95"/>
          <w:sz w:val="18"/>
          <w:szCs w:val="18"/>
        </w:rPr>
        <w:t>documentazione):</w:t>
      </w:r>
      <w:r>
        <w:rPr>
          <w:rFonts w:ascii="Calibri" w:hAnsi="Calibri" w:cs="Calibri"/>
          <w:color w:val="333333"/>
          <w:spacing w:val="16"/>
          <w:w w:val="95"/>
          <w:sz w:val="18"/>
          <w:szCs w:val="18"/>
        </w:rPr>
        <w:t xml:space="preserve"> </w:t>
      </w:r>
    </w:p>
    <w:p w14:paraId="707191F2" w14:textId="77777777" w:rsidR="00634D09" w:rsidRPr="00A0221A" w:rsidRDefault="00634D09" w:rsidP="00634D09">
      <w:pPr>
        <w:kinsoku w:val="0"/>
        <w:overflowPunct w:val="0"/>
        <w:spacing w:line="244" w:lineRule="exact"/>
        <w:ind w:left="425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634D09" w:rsidRPr="00750E5C" w14:paraId="2B4FC914" w14:textId="77777777" w:rsidTr="003D354F">
        <w:tc>
          <w:tcPr>
            <w:tcW w:w="2830" w:type="dxa"/>
          </w:tcPr>
          <w:p w14:paraId="4FF8D5C4" w14:textId="77777777" w:rsidR="00634D09" w:rsidRPr="00D14973" w:rsidRDefault="00634D09" w:rsidP="003D354F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Indirizzo web: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182DACED" w14:textId="77777777" w:rsidR="00634D09" w:rsidRPr="00750E5C" w:rsidRDefault="00634D09" w:rsidP="003D354F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34D09" w:rsidRPr="00750E5C" w14:paraId="0BBD7FAB" w14:textId="77777777" w:rsidTr="003D354F">
        <w:tc>
          <w:tcPr>
            <w:tcW w:w="2830" w:type="dxa"/>
          </w:tcPr>
          <w:p w14:paraId="2EE1DAF6" w14:textId="77777777" w:rsidR="00634D09" w:rsidRPr="00D14973" w:rsidRDefault="00634D09" w:rsidP="003D354F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</w:tcPr>
          <w:p w14:paraId="2999C8EA" w14:textId="77777777" w:rsidR="00634D09" w:rsidRPr="00750E5C" w:rsidRDefault="00634D09" w:rsidP="003D354F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34D09" w:rsidRPr="00750E5C" w14:paraId="14256E02" w14:textId="77777777" w:rsidTr="003D354F">
        <w:tc>
          <w:tcPr>
            <w:tcW w:w="2830" w:type="dxa"/>
          </w:tcPr>
          <w:p w14:paraId="7FD7819C" w14:textId="77777777" w:rsidR="00634D09" w:rsidRPr="00D14973" w:rsidRDefault="00634D09" w:rsidP="003D354F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Autorità o Organismo di emanazione: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09942A3F" w14:textId="77777777" w:rsidR="00634D09" w:rsidRPr="00750E5C" w:rsidRDefault="00634D09" w:rsidP="003D354F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34D09" w:rsidRPr="00750E5C" w14:paraId="7DEFD82C" w14:textId="77777777" w:rsidTr="003D354F">
        <w:tc>
          <w:tcPr>
            <w:tcW w:w="2830" w:type="dxa"/>
          </w:tcPr>
          <w:p w14:paraId="7AFA0243" w14:textId="77777777" w:rsidR="00634D09" w:rsidRPr="00D14973" w:rsidRDefault="00634D09" w:rsidP="003D354F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</w:tcPr>
          <w:p w14:paraId="6435C5BD" w14:textId="77777777" w:rsidR="00634D09" w:rsidRPr="00750E5C" w:rsidRDefault="00634D09" w:rsidP="003D354F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34D09" w:rsidRPr="00750E5C" w14:paraId="5E8D371A" w14:textId="77777777" w:rsidTr="003D354F">
        <w:tc>
          <w:tcPr>
            <w:tcW w:w="2830" w:type="dxa"/>
          </w:tcPr>
          <w:p w14:paraId="7544FB21" w14:textId="77777777" w:rsidR="00634D09" w:rsidRPr="00D14973" w:rsidRDefault="00634D09" w:rsidP="003D354F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Riferimento preciso della documentazione: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72631799" w14:textId="77777777" w:rsidR="00634D09" w:rsidRPr="00750E5C" w:rsidRDefault="00634D09" w:rsidP="003D354F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6A87B749" w14:textId="77777777" w:rsidR="00634D09" w:rsidRDefault="00634D09" w:rsidP="00634D09">
      <w:pPr>
        <w:kinsoku w:val="0"/>
        <w:overflowPunct w:val="0"/>
        <w:spacing w:before="27"/>
        <w:ind w:left="418"/>
        <w:rPr>
          <w:rFonts w:ascii="Lucida Sans Unicode" w:hAnsi="Lucida Sans Unicode" w:cs="Lucida Sans Unicode"/>
          <w:color w:val="CB1D14"/>
          <w:spacing w:val="14"/>
          <w:w w:val="95"/>
          <w:sz w:val="19"/>
          <w:szCs w:val="19"/>
        </w:rPr>
      </w:pPr>
    </w:p>
    <w:p w14:paraId="738F595D" w14:textId="77777777" w:rsidR="00634D09" w:rsidRPr="00634D09" w:rsidRDefault="00634D09" w:rsidP="00634D09">
      <w:pPr>
        <w:pStyle w:val="Titolo1"/>
        <w:kinsoku w:val="0"/>
        <w:overflowPunct w:val="0"/>
        <w:spacing w:before="83" w:line="164" w:lineRule="auto"/>
        <w:ind w:left="426" w:right="98"/>
        <w:rPr>
          <w:rFonts w:ascii="Calibri" w:hAnsi="Calibri" w:cs="Calibri"/>
          <w:color w:val="FF0000"/>
          <w:spacing w:val="11"/>
        </w:rPr>
      </w:pPr>
      <w:r w:rsidRPr="00634D09">
        <w:rPr>
          <w:rFonts w:ascii="Calibri" w:hAnsi="Calibri" w:cs="Calibri"/>
          <w:color w:val="FF0000"/>
          <w:spacing w:val="11"/>
        </w:rPr>
        <w:t>Gravi illeciti professionali</w:t>
      </w:r>
    </w:p>
    <w:p w14:paraId="5D642990" w14:textId="77777777" w:rsidR="00B15418" w:rsidRPr="00634D09" w:rsidRDefault="00634D09" w:rsidP="00634D09">
      <w:pPr>
        <w:kinsoku w:val="0"/>
        <w:overflowPunct w:val="0"/>
        <w:spacing w:before="27"/>
        <w:ind w:left="418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  <w:r w:rsidRPr="00634D09">
        <w:rPr>
          <w:rFonts w:ascii="Calibri" w:hAnsi="Calibri" w:cs="Calibri"/>
          <w:color w:val="333333"/>
          <w:w w:val="95"/>
          <w:sz w:val="19"/>
          <w:szCs w:val="19"/>
        </w:rPr>
        <w:t>L'operatore economico si è reso colpevole di gravi illeciti professionali? Vedere, ove pertinente, le definizioni nel diritto nazionale, l'avviso o bando pertinente o i documenti di gara.</w:t>
      </w: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634D09" w:rsidRPr="00750E5C" w14:paraId="6EBAFC38" w14:textId="77777777" w:rsidTr="003D354F">
        <w:trPr>
          <w:trHeight w:val="197"/>
        </w:trPr>
        <w:tc>
          <w:tcPr>
            <w:tcW w:w="2830" w:type="dxa"/>
          </w:tcPr>
          <w:p w14:paraId="669B5EFD" w14:textId="77777777" w:rsidR="00634D09" w:rsidRPr="00D14973" w:rsidRDefault="00634D09" w:rsidP="003D354F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Risposta: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7197FC67" w14:textId="77777777" w:rsidR="00634D09" w:rsidRPr="00750E5C" w:rsidRDefault="00634D09" w:rsidP="003D354F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Sì 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No </w:t>
            </w:r>
            <w:r>
              <w:rPr>
                <w:rFonts w:ascii="Calibri" w:hAnsi="Calibri"/>
                <w:sz w:val="20"/>
                <w:szCs w:val="20"/>
              </w:rPr>
              <w:t xml:space="preserve">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</w:t>
            </w:r>
          </w:p>
        </w:tc>
      </w:tr>
    </w:tbl>
    <w:p w14:paraId="166AD37A" w14:textId="77777777" w:rsidR="00634D09" w:rsidRPr="00634D09" w:rsidRDefault="00634D09" w:rsidP="00634D09">
      <w:pPr>
        <w:kinsoku w:val="0"/>
        <w:overflowPunct w:val="0"/>
        <w:spacing w:before="27"/>
        <w:ind w:left="418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</w:p>
    <w:p w14:paraId="1B3FAECA" w14:textId="77777777" w:rsidR="00634D09" w:rsidRDefault="00634D09" w:rsidP="00634D09">
      <w:pPr>
        <w:kinsoku w:val="0"/>
        <w:overflowPunct w:val="0"/>
        <w:spacing w:before="27"/>
        <w:ind w:left="418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  <w:r w:rsidRPr="00634D09">
        <w:rPr>
          <w:rFonts w:ascii="Calibri" w:hAnsi="Calibri" w:cs="Calibri"/>
          <w:color w:val="333333"/>
          <w:w w:val="95"/>
          <w:sz w:val="19"/>
          <w:szCs w:val="19"/>
        </w:rPr>
        <w:t>Gravi illeciti professionali - Decreto legislativo 31 marzo 2023, n. 36 – art. 95 co. 1 lett. e) e art. 98 co. 3 lett. d) e) f) g) h)</w:t>
      </w:r>
    </w:p>
    <w:p w14:paraId="75212916" w14:textId="77777777" w:rsidR="00634D09" w:rsidRPr="00634D09" w:rsidRDefault="00634D09" w:rsidP="00634D09">
      <w:pPr>
        <w:kinsoku w:val="0"/>
        <w:overflowPunct w:val="0"/>
        <w:spacing w:before="27"/>
        <w:ind w:left="418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634D09" w:rsidRPr="00750E5C" w14:paraId="7DD1C627" w14:textId="77777777" w:rsidTr="003D354F">
        <w:tc>
          <w:tcPr>
            <w:tcW w:w="2830" w:type="dxa"/>
          </w:tcPr>
          <w:p w14:paraId="1432298E" w14:textId="77777777" w:rsidR="00634D09" w:rsidRPr="00D14973" w:rsidRDefault="00634D09" w:rsidP="003D354F">
            <w:pPr>
              <w:rPr>
                <w:rFonts w:ascii="Calibri" w:hAnsi="Calibri"/>
                <w:sz w:val="18"/>
                <w:szCs w:val="18"/>
              </w:rPr>
            </w:pPr>
            <w:r w:rsidRPr="003670BB">
              <w:rPr>
                <w:rFonts w:ascii="Calibri" w:hAnsi="Calibri"/>
                <w:sz w:val="18"/>
                <w:szCs w:val="18"/>
              </w:rPr>
              <w:t>In caso affermativo fornire informazioni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3670BB">
              <w:rPr>
                <w:rFonts w:ascii="Calibri" w:hAnsi="Calibri"/>
                <w:sz w:val="18"/>
                <w:szCs w:val="18"/>
              </w:rPr>
              <w:t>dettagliate</w:t>
            </w:r>
            <w:r w:rsidRPr="00D14973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6370EA1A" w14:textId="77777777" w:rsidR="00634D09" w:rsidRPr="00750E5C" w:rsidRDefault="00634D09" w:rsidP="003D354F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73ABB6C8" w14:textId="77777777" w:rsidR="00634D09" w:rsidRDefault="00634D09" w:rsidP="003670BB"/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634D09" w:rsidRPr="00750E5C" w14:paraId="0017730C" w14:textId="77777777" w:rsidTr="003D354F">
        <w:tc>
          <w:tcPr>
            <w:tcW w:w="2830" w:type="dxa"/>
          </w:tcPr>
          <w:p w14:paraId="1D901729" w14:textId="77777777" w:rsidR="00634D09" w:rsidRPr="00D14973" w:rsidRDefault="00634D09" w:rsidP="003D354F">
            <w:pPr>
              <w:rPr>
                <w:rFonts w:ascii="Calibri" w:hAnsi="Calibri"/>
                <w:sz w:val="18"/>
                <w:szCs w:val="18"/>
              </w:rPr>
            </w:pPr>
            <w:r w:rsidRPr="00BC0CE2">
              <w:rPr>
                <w:rFonts w:ascii="Calibri" w:hAnsi="Calibri"/>
                <w:sz w:val="18"/>
                <w:szCs w:val="18"/>
              </w:rPr>
              <w:t>In caso affermativo, l'operatore economico ha adottato misure sufficienti a dimostrare la sua affidabilità nonostante l'esistenza di un pertinente motivo di esclusione (autodisciplina o “Self-Cleaning"</w:t>
            </w:r>
            <w:proofErr w:type="gramStart"/>
            <w:r w:rsidRPr="00BC0CE2">
              <w:rPr>
                <w:rFonts w:ascii="Calibri" w:hAnsi="Calibri"/>
                <w:sz w:val="18"/>
                <w:szCs w:val="18"/>
              </w:rPr>
              <w:t>)?</w:t>
            </w:r>
            <w:r w:rsidRPr="00D14973">
              <w:rPr>
                <w:rFonts w:ascii="Calibri" w:hAnsi="Calibri"/>
                <w:sz w:val="18"/>
                <w:szCs w:val="18"/>
              </w:rPr>
              <w:t>:</w:t>
            </w:r>
            <w:proofErr w:type="gramEnd"/>
          </w:p>
        </w:tc>
        <w:tc>
          <w:tcPr>
            <w:tcW w:w="4389" w:type="dxa"/>
            <w:shd w:val="clear" w:color="auto" w:fill="F2F2F2" w:themeFill="background1" w:themeFillShade="F2"/>
          </w:tcPr>
          <w:p w14:paraId="3BD54727" w14:textId="77777777" w:rsidR="00634D09" w:rsidRPr="00750E5C" w:rsidRDefault="00634D09" w:rsidP="003D354F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Sì 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No </w:t>
            </w:r>
            <w:r>
              <w:rPr>
                <w:rFonts w:ascii="Calibri" w:hAnsi="Calibri"/>
                <w:sz w:val="20"/>
                <w:szCs w:val="20"/>
              </w:rPr>
              <w:t xml:space="preserve">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</w:t>
            </w:r>
          </w:p>
        </w:tc>
      </w:tr>
    </w:tbl>
    <w:p w14:paraId="1EA5389A" w14:textId="77777777" w:rsidR="00634D09" w:rsidRDefault="00634D09" w:rsidP="00634D09">
      <w:pPr>
        <w:tabs>
          <w:tab w:val="left" w:pos="1065"/>
        </w:tabs>
        <w:rPr>
          <w:rFonts w:ascii="Calibri" w:hAnsi="Calibri" w:cs="Calibri"/>
          <w:sz w:val="19"/>
          <w:szCs w:val="19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634D09" w:rsidRPr="00750E5C" w14:paraId="08886FB8" w14:textId="77777777" w:rsidTr="003D354F">
        <w:tc>
          <w:tcPr>
            <w:tcW w:w="2830" w:type="dxa"/>
          </w:tcPr>
          <w:p w14:paraId="437929FD" w14:textId="77777777" w:rsidR="00634D09" w:rsidRPr="00D14973" w:rsidRDefault="00634D09" w:rsidP="003D354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Specificare</w:t>
            </w:r>
            <w:r w:rsidRPr="00D14973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1A4C9F50" w14:textId="77777777" w:rsidR="00634D09" w:rsidRPr="00750E5C" w:rsidRDefault="00634D09" w:rsidP="003D354F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7532AD66" w14:textId="77777777" w:rsidR="00634D09" w:rsidRDefault="00634D09" w:rsidP="00634D09">
      <w:pPr>
        <w:pStyle w:val="Titolo2"/>
        <w:kinsoku w:val="0"/>
        <w:overflowPunct w:val="0"/>
        <w:spacing w:before="27"/>
        <w:rPr>
          <w:color w:val="CB1D14"/>
          <w:spacing w:val="13"/>
          <w:w w:val="95"/>
        </w:rPr>
      </w:pPr>
    </w:p>
    <w:p w14:paraId="34330DCD" w14:textId="77777777" w:rsidR="00634D09" w:rsidRPr="00634D09" w:rsidRDefault="00634D09" w:rsidP="00634D09">
      <w:pPr>
        <w:pStyle w:val="Titolo1"/>
        <w:kinsoku w:val="0"/>
        <w:overflowPunct w:val="0"/>
        <w:spacing w:before="83" w:line="164" w:lineRule="auto"/>
        <w:ind w:left="426" w:right="98"/>
        <w:rPr>
          <w:rFonts w:ascii="Calibri" w:hAnsi="Calibri" w:cs="Calibri"/>
          <w:color w:val="FF0000"/>
          <w:spacing w:val="11"/>
        </w:rPr>
      </w:pPr>
      <w:r w:rsidRPr="00634D09">
        <w:rPr>
          <w:rFonts w:ascii="Calibri" w:hAnsi="Calibri" w:cs="Calibri"/>
          <w:color w:val="FF0000"/>
          <w:spacing w:val="11"/>
        </w:rPr>
        <w:t>Accordi con altri operatori economici intesi a falsare la concorrenza</w:t>
      </w:r>
    </w:p>
    <w:p w14:paraId="25A5531B" w14:textId="77777777" w:rsidR="00634D09" w:rsidRPr="00634D09" w:rsidRDefault="00634D09" w:rsidP="00634D09">
      <w:pPr>
        <w:kinsoku w:val="0"/>
        <w:overflowPunct w:val="0"/>
        <w:spacing w:before="27"/>
        <w:ind w:left="418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  <w:r w:rsidRPr="00634D09">
        <w:rPr>
          <w:rFonts w:ascii="Calibri" w:hAnsi="Calibri" w:cs="Calibri"/>
          <w:color w:val="333333"/>
          <w:w w:val="95"/>
          <w:sz w:val="19"/>
          <w:szCs w:val="19"/>
        </w:rPr>
        <w:t>L'operatore economico ha sottoscritto accordi con altri operatori economici intesi a falsare la concorrenza?</w:t>
      </w:r>
    </w:p>
    <w:p w14:paraId="52720049" w14:textId="77777777" w:rsidR="00634D09" w:rsidRDefault="00634D09" w:rsidP="00634D09">
      <w:pPr>
        <w:kinsoku w:val="0"/>
        <w:overflowPunct w:val="0"/>
        <w:spacing w:line="152" w:lineRule="auto"/>
        <w:ind w:left="418" w:right="265"/>
        <w:rPr>
          <w:rFonts w:ascii="Lucida Sans Unicode" w:hAnsi="Lucida Sans Unicode" w:cs="Lucida Sans Unicode"/>
          <w:color w:val="000000"/>
          <w:sz w:val="19"/>
          <w:szCs w:val="19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634D09" w:rsidRPr="00750E5C" w14:paraId="20EB7963" w14:textId="77777777" w:rsidTr="003D354F">
        <w:trPr>
          <w:trHeight w:val="197"/>
        </w:trPr>
        <w:tc>
          <w:tcPr>
            <w:tcW w:w="2830" w:type="dxa"/>
          </w:tcPr>
          <w:p w14:paraId="7A81C350" w14:textId="77777777" w:rsidR="00634D09" w:rsidRPr="00D14973" w:rsidRDefault="00634D09" w:rsidP="003D354F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Risposta: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5F2EC940" w14:textId="77777777" w:rsidR="00634D09" w:rsidRPr="00750E5C" w:rsidRDefault="00634D09" w:rsidP="003D354F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Sì 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No </w:t>
            </w:r>
            <w:r>
              <w:rPr>
                <w:rFonts w:ascii="Calibri" w:hAnsi="Calibri"/>
                <w:sz w:val="20"/>
                <w:szCs w:val="20"/>
              </w:rPr>
              <w:t xml:space="preserve">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</w:t>
            </w:r>
          </w:p>
        </w:tc>
      </w:tr>
    </w:tbl>
    <w:p w14:paraId="049C9C57" w14:textId="77777777" w:rsidR="00634D09" w:rsidRPr="00634D09" w:rsidRDefault="00634D09" w:rsidP="00634D09">
      <w:pPr>
        <w:kinsoku w:val="0"/>
        <w:overflowPunct w:val="0"/>
        <w:spacing w:before="27"/>
        <w:ind w:left="418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</w:p>
    <w:p w14:paraId="07267320" w14:textId="77777777" w:rsidR="00634D09" w:rsidRDefault="00634D09" w:rsidP="00634D09">
      <w:pPr>
        <w:kinsoku w:val="0"/>
        <w:overflowPunct w:val="0"/>
        <w:spacing w:before="27"/>
        <w:ind w:left="418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  <w:r w:rsidRPr="00634D09">
        <w:rPr>
          <w:rFonts w:ascii="Calibri" w:hAnsi="Calibri" w:cs="Calibri"/>
          <w:color w:val="333333"/>
          <w:w w:val="95"/>
          <w:sz w:val="19"/>
          <w:szCs w:val="19"/>
        </w:rPr>
        <w:t>Decreto legislativo 31 marzo 2023, n. 36 – art. 98 co. 3 lett. a)</w:t>
      </w:r>
    </w:p>
    <w:p w14:paraId="691B4AF8" w14:textId="77777777" w:rsidR="00634D09" w:rsidRPr="00634D09" w:rsidRDefault="00634D09" w:rsidP="00634D09">
      <w:pPr>
        <w:kinsoku w:val="0"/>
        <w:overflowPunct w:val="0"/>
        <w:spacing w:before="27"/>
        <w:ind w:left="418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634D09" w:rsidRPr="00750E5C" w14:paraId="0848474B" w14:textId="77777777" w:rsidTr="003D354F">
        <w:tc>
          <w:tcPr>
            <w:tcW w:w="2830" w:type="dxa"/>
          </w:tcPr>
          <w:p w14:paraId="5717FCB6" w14:textId="77777777" w:rsidR="00634D09" w:rsidRPr="00D14973" w:rsidRDefault="00634D09" w:rsidP="003D354F">
            <w:pPr>
              <w:rPr>
                <w:rFonts w:ascii="Calibri" w:hAnsi="Calibri"/>
                <w:sz w:val="18"/>
                <w:szCs w:val="18"/>
              </w:rPr>
            </w:pPr>
            <w:r w:rsidRPr="003670BB">
              <w:rPr>
                <w:rFonts w:ascii="Calibri" w:hAnsi="Calibri"/>
                <w:sz w:val="18"/>
                <w:szCs w:val="18"/>
              </w:rPr>
              <w:t>In caso affermativo fornire informazioni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3670BB">
              <w:rPr>
                <w:rFonts w:ascii="Calibri" w:hAnsi="Calibri"/>
                <w:sz w:val="18"/>
                <w:szCs w:val="18"/>
              </w:rPr>
              <w:t>dettagliate</w:t>
            </w:r>
            <w:r w:rsidRPr="00D14973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4E46AC2E" w14:textId="77777777" w:rsidR="00634D09" w:rsidRPr="00750E5C" w:rsidRDefault="00634D09" w:rsidP="003D354F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57E3AEE8" w14:textId="77777777" w:rsidR="00634D09" w:rsidRDefault="00634D09" w:rsidP="00634D09"/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634D09" w:rsidRPr="00750E5C" w14:paraId="29C9DB8B" w14:textId="77777777" w:rsidTr="003D354F">
        <w:tc>
          <w:tcPr>
            <w:tcW w:w="2830" w:type="dxa"/>
          </w:tcPr>
          <w:p w14:paraId="54B9EFFE" w14:textId="77777777" w:rsidR="00634D09" w:rsidRPr="00D14973" w:rsidRDefault="00634D09" w:rsidP="003D354F">
            <w:pPr>
              <w:rPr>
                <w:rFonts w:ascii="Calibri" w:hAnsi="Calibri"/>
                <w:sz w:val="18"/>
                <w:szCs w:val="18"/>
              </w:rPr>
            </w:pPr>
            <w:r w:rsidRPr="00BC0CE2">
              <w:rPr>
                <w:rFonts w:ascii="Calibri" w:hAnsi="Calibri"/>
                <w:sz w:val="18"/>
                <w:szCs w:val="18"/>
              </w:rPr>
              <w:t>In caso affermativo, l'operatore economico ha adottato misure sufficienti a dimostrare la sua affidabilità nonostante l'esistenza di un pertinente motivo di esclusione (autodisciplina o “Self-Cleaning"</w:t>
            </w:r>
            <w:proofErr w:type="gramStart"/>
            <w:r w:rsidRPr="00BC0CE2">
              <w:rPr>
                <w:rFonts w:ascii="Calibri" w:hAnsi="Calibri"/>
                <w:sz w:val="18"/>
                <w:szCs w:val="18"/>
              </w:rPr>
              <w:t>)?</w:t>
            </w:r>
            <w:r w:rsidRPr="00D14973">
              <w:rPr>
                <w:rFonts w:ascii="Calibri" w:hAnsi="Calibri"/>
                <w:sz w:val="18"/>
                <w:szCs w:val="18"/>
              </w:rPr>
              <w:t>:</w:t>
            </w:r>
            <w:proofErr w:type="gramEnd"/>
          </w:p>
        </w:tc>
        <w:tc>
          <w:tcPr>
            <w:tcW w:w="4389" w:type="dxa"/>
            <w:shd w:val="clear" w:color="auto" w:fill="F2F2F2" w:themeFill="background1" w:themeFillShade="F2"/>
          </w:tcPr>
          <w:p w14:paraId="7C38CAD2" w14:textId="77777777" w:rsidR="00634D09" w:rsidRPr="00750E5C" w:rsidRDefault="00634D09" w:rsidP="003D354F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Sì 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No </w:t>
            </w:r>
            <w:r>
              <w:rPr>
                <w:rFonts w:ascii="Calibri" w:hAnsi="Calibri"/>
                <w:sz w:val="20"/>
                <w:szCs w:val="20"/>
              </w:rPr>
              <w:t xml:space="preserve">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</w:t>
            </w:r>
          </w:p>
        </w:tc>
      </w:tr>
    </w:tbl>
    <w:p w14:paraId="3FF823B6" w14:textId="77777777" w:rsidR="00634D09" w:rsidRDefault="00634D09" w:rsidP="00634D09">
      <w:pPr>
        <w:tabs>
          <w:tab w:val="left" w:pos="1065"/>
        </w:tabs>
        <w:rPr>
          <w:rFonts w:ascii="Calibri" w:hAnsi="Calibri" w:cs="Calibri"/>
          <w:sz w:val="19"/>
          <w:szCs w:val="19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634D09" w:rsidRPr="00750E5C" w14:paraId="33E078EF" w14:textId="77777777" w:rsidTr="003D354F">
        <w:tc>
          <w:tcPr>
            <w:tcW w:w="2830" w:type="dxa"/>
          </w:tcPr>
          <w:p w14:paraId="2D7ECA25" w14:textId="77777777" w:rsidR="00634D09" w:rsidRPr="00D14973" w:rsidRDefault="00634D09" w:rsidP="003D354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Specificare</w:t>
            </w:r>
            <w:r w:rsidRPr="00D14973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741DBCCA" w14:textId="77777777" w:rsidR="00634D09" w:rsidRPr="00750E5C" w:rsidRDefault="00634D09" w:rsidP="003D354F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458C43DD" w14:textId="77777777" w:rsidR="00634D09" w:rsidRDefault="00634D09" w:rsidP="003670BB"/>
    <w:p w14:paraId="3114435D" w14:textId="77777777" w:rsidR="003D354F" w:rsidRDefault="003D354F" w:rsidP="003D354F">
      <w:pPr>
        <w:pStyle w:val="Titolo1"/>
        <w:kinsoku w:val="0"/>
        <w:overflowPunct w:val="0"/>
        <w:spacing w:before="83" w:line="164" w:lineRule="auto"/>
        <w:ind w:left="426" w:right="98"/>
        <w:rPr>
          <w:rFonts w:ascii="Calibri" w:hAnsi="Calibri" w:cs="Calibri"/>
          <w:color w:val="FF0000"/>
          <w:spacing w:val="11"/>
        </w:rPr>
      </w:pPr>
      <w:r w:rsidRPr="003D354F">
        <w:rPr>
          <w:rFonts w:ascii="Calibri" w:hAnsi="Calibri" w:cs="Calibri"/>
          <w:color w:val="FF0000"/>
          <w:spacing w:val="11"/>
        </w:rPr>
        <w:lastRenderedPageBreak/>
        <w:t>Conflitto di interessi legato alla partecipazione alla procedura di appalto</w:t>
      </w:r>
    </w:p>
    <w:p w14:paraId="71690499" w14:textId="77777777" w:rsidR="003D354F" w:rsidRDefault="003D354F" w:rsidP="003D354F">
      <w:pPr>
        <w:kinsoku w:val="0"/>
        <w:overflowPunct w:val="0"/>
        <w:spacing w:before="27"/>
        <w:ind w:left="418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  <w:r w:rsidRPr="003D354F">
        <w:rPr>
          <w:rFonts w:ascii="Calibri" w:hAnsi="Calibri" w:cs="Calibri"/>
          <w:color w:val="333333"/>
          <w:w w:val="95"/>
          <w:sz w:val="19"/>
          <w:szCs w:val="19"/>
        </w:rPr>
        <w:t>L'operatore economico è a conoscenza di conflitti di interesse come indicato nella legislazione nazionale, nell'avviso pertinente o nei documenti di gara dovuti alla sua partecipazione alla procedura di appalto?</w:t>
      </w:r>
    </w:p>
    <w:p w14:paraId="64E25C2A" w14:textId="77777777" w:rsidR="003D354F" w:rsidRPr="003D354F" w:rsidRDefault="003D354F" w:rsidP="003D354F">
      <w:pPr>
        <w:kinsoku w:val="0"/>
        <w:overflowPunct w:val="0"/>
        <w:spacing w:before="27"/>
        <w:ind w:left="418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3D354F" w:rsidRPr="00750E5C" w14:paraId="384DAD52" w14:textId="77777777" w:rsidTr="003D354F">
        <w:trPr>
          <w:trHeight w:val="197"/>
        </w:trPr>
        <w:tc>
          <w:tcPr>
            <w:tcW w:w="2830" w:type="dxa"/>
          </w:tcPr>
          <w:p w14:paraId="5AF69764" w14:textId="77777777" w:rsidR="003D354F" w:rsidRPr="00D14973" w:rsidRDefault="003D354F" w:rsidP="003D354F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Risposta: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411AB2E4" w14:textId="77777777" w:rsidR="003D354F" w:rsidRPr="00750E5C" w:rsidRDefault="003D354F" w:rsidP="003D354F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Sì 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No </w:t>
            </w:r>
            <w:r>
              <w:rPr>
                <w:rFonts w:ascii="Calibri" w:hAnsi="Calibri"/>
                <w:sz w:val="20"/>
                <w:szCs w:val="20"/>
              </w:rPr>
              <w:t xml:space="preserve">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</w:t>
            </w:r>
          </w:p>
        </w:tc>
      </w:tr>
    </w:tbl>
    <w:p w14:paraId="16FEEA20" w14:textId="77777777" w:rsidR="003D354F" w:rsidRDefault="003D354F" w:rsidP="003D354F">
      <w:pPr>
        <w:kinsoku w:val="0"/>
        <w:overflowPunct w:val="0"/>
        <w:spacing w:line="152" w:lineRule="auto"/>
        <w:ind w:left="418" w:right="221"/>
        <w:jc w:val="both"/>
        <w:rPr>
          <w:rFonts w:ascii="Lucida Sans Unicode" w:eastAsiaTheme="minorEastAsia" w:hAnsi="Lucida Sans Unicode" w:cs="Lucida Sans Unicode"/>
          <w:color w:val="333333"/>
          <w:spacing w:val="1"/>
          <w:w w:val="95"/>
          <w:sz w:val="19"/>
          <w:szCs w:val="19"/>
        </w:rPr>
      </w:pPr>
    </w:p>
    <w:p w14:paraId="4C687E1A" w14:textId="77777777" w:rsidR="003D354F" w:rsidRDefault="003D354F" w:rsidP="00525E9C">
      <w:pPr>
        <w:kinsoku w:val="0"/>
        <w:overflowPunct w:val="0"/>
        <w:spacing w:before="27"/>
        <w:ind w:left="418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  <w:r w:rsidRPr="00525E9C">
        <w:rPr>
          <w:rFonts w:ascii="Calibri" w:hAnsi="Calibri" w:cs="Calibri"/>
          <w:color w:val="333333"/>
          <w:w w:val="95"/>
          <w:sz w:val="19"/>
          <w:szCs w:val="19"/>
        </w:rPr>
        <w:t>Conflitto di interessi legato alla partecipazione alla procedura di appalto - Decreto legislativo 31 marzo 2023, n. 36 – art. 95 co. 1 lett. b)</w:t>
      </w:r>
    </w:p>
    <w:p w14:paraId="5FBA994A" w14:textId="77777777" w:rsidR="00525E9C" w:rsidRPr="00525E9C" w:rsidRDefault="00525E9C" w:rsidP="00525E9C">
      <w:pPr>
        <w:kinsoku w:val="0"/>
        <w:overflowPunct w:val="0"/>
        <w:spacing w:before="27"/>
        <w:ind w:left="418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3D354F" w:rsidRPr="00750E5C" w14:paraId="24B5842B" w14:textId="77777777" w:rsidTr="003D354F">
        <w:tc>
          <w:tcPr>
            <w:tcW w:w="2830" w:type="dxa"/>
          </w:tcPr>
          <w:p w14:paraId="149790AA" w14:textId="77777777" w:rsidR="003D354F" w:rsidRPr="00525E9C" w:rsidRDefault="003D354F" w:rsidP="003D354F">
            <w:pPr>
              <w:rPr>
                <w:color w:val="000000"/>
              </w:rPr>
            </w:pPr>
            <w:r>
              <w:rPr>
                <w:color w:val="515151"/>
                <w:spacing w:val="-32"/>
              </w:rPr>
              <w:t xml:space="preserve"> </w:t>
            </w:r>
            <w:r w:rsidRPr="00525E9C">
              <w:rPr>
                <w:rFonts w:ascii="Calibri" w:hAnsi="Calibri"/>
                <w:sz w:val="18"/>
                <w:szCs w:val="18"/>
              </w:rPr>
              <w:t>In caso affermativo, fornire informazioni dettagliate sulle modalità con cui è stato risolto il conflitto di interessi</w:t>
            </w:r>
            <w:r w:rsidRPr="00D14973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15958900" w14:textId="77777777" w:rsidR="003D354F" w:rsidRPr="00750E5C" w:rsidRDefault="003D354F" w:rsidP="003D354F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629C1DD1" w14:textId="77777777" w:rsidR="00525E9C" w:rsidRDefault="00525E9C" w:rsidP="00525E9C">
      <w:pPr>
        <w:pStyle w:val="Titolo1"/>
        <w:kinsoku w:val="0"/>
        <w:overflowPunct w:val="0"/>
        <w:spacing w:before="83" w:line="164" w:lineRule="auto"/>
        <w:ind w:left="426" w:right="98"/>
        <w:rPr>
          <w:rFonts w:ascii="Calibri" w:hAnsi="Calibri" w:cs="Calibri"/>
          <w:color w:val="FF0000"/>
          <w:spacing w:val="11"/>
        </w:rPr>
      </w:pPr>
    </w:p>
    <w:p w14:paraId="1A30BD9C" w14:textId="77777777" w:rsidR="00525E9C" w:rsidRPr="00525E9C" w:rsidRDefault="00525E9C" w:rsidP="00525E9C">
      <w:pPr>
        <w:pStyle w:val="Titolo1"/>
        <w:kinsoku w:val="0"/>
        <w:overflowPunct w:val="0"/>
        <w:spacing w:before="83" w:line="164" w:lineRule="auto"/>
        <w:ind w:left="426" w:right="98"/>
        <w:rPr>
          <w:rFonts w:ascii="Calibri" w:hAnsi="Calibri" w:cs="Calibri"/>
          <w:color w:val="FF0000"/>
          <w:spacing w:val="11"/>
        </w:rPr>
      </w:pPr>
      <w:r w:rsidRPr="00525E9C">
        <w:rPr>
          <w:rFonts w:ascii="Calibri" w:hAnsi="Calibri" w:cs="Calibri"/>
          <w:color w:val="FF0000"/>
          <w:spacing w:val="11"/>
        </w:rPr>
        <w:t>Partecipazione diretta o indiretta alla preparazione della procedura di appalto</w:t>
      </w:r>
    </w:p>
    <w:p w14:paraId="5AE6C59D" w14:textId="77777777" w:rsidR="00525E9C" w:rsidRPr="00525E9C" w:rsidRDefault="00525E9C" w:rsidP="00525E9C">
      <w:pPr>
        <w:kinsoku w:val="0"/>
        <w:overflowPunct w:val="0"/>
        <w:spacing w:before="27"/>
        <w:ind w:left="418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  <w:r w:rsidRPr="00525E9C">
        <w:rPr>
          <w:rFonts w:ascii="Calibri" w:hAnsi="Calibri" w:cs="Calibri"/>
          <w:color w:val="333333"/>
          <w:w w:val="95"/>
          <w:sz w:val="19"/>
          <w:szCs w:val="19"/>
        </w:rPr>
        <w:t>L'operatore economico o un'impresa a lui collegata ha fornito consulenza all'amministrazione aggiudicatrice o all'ente aggiudicatore o ha altrimenti partecipato alla preparazione della procedura di appalto?</w:t>
      </w:r>
    </w:p>
    <w:p w14:paraId="6237FDDC" w14:textId="77777777" w:rsidR="00525E9C" w:rsidRPr="00525E9C" w:rsidRDefault="00525E9C" w:rsidP="00525E9C">
      <w:pPr>
        <w:kinsoku w:val="0"/>
        <w:overflowPunct w:val="0"/>
        <w:spacing w:line="152" w:lineRule="auto"/>
        <w:ind w:left="418" w:right="266"/>
        <w:rPr>
          <w:rFonts w:ascii="Lucida Sans Unicode" w:eastAsiaTheme="minorEastAsia" w:hAnsi="Lucida Sans Unicode" w:cs="Lucida Sans Unicode"/>
          <w:color w:val="000000"/>
          <w:sz w:val="19"/>
          <w:szCs w:val="19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525E9C" w:rsidRPr="00750E5C" w14:paraId="618E156B" w14:textId="77777777" w:rsidTr="00437B59">
        <w:trPr>
          <w:trHeight w:val="197"/>
        </w:trPr>
        <w:tc>
          <w:tcPr>
            <w:tcW w:w="2830" w:type="dxa"/>
          </w:tcPr>
          <w:p w14:paraId="1912DB5B" w14:textId="77777777" w:rsidR="00525E9C" w:rsidRPr="00D14973" w:rsidRDefault="00525E9C" w:rsidP="00437B59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Risposta: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03760442" w14:textId="77777777" w:rsidR="00525E9C" w:rsidRPr="00750E5C" w:rsidRDefault="00525E9C" w:rsidP="00437B59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Sì 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No </w:t>
            </w:r>
            <w:r>
              <w:rPr>
                <w:rFonts w:ascii="Calibri" w:hAnsi="Calibri"/>
                <w:sz w:val="20"/>
                <w:szCs w:val="20"/>
              </w:rPr>
              <w:t xml:space="preserve">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</w:t>
            </w:r>
          </w:p>
        </w:tc>
      </w:tr>
    </w:tbl>
    <w:p w14:paraId="22D8819D" w14:textId="77777777" w:rsidR="00525E9C" w:rsidRDefault="00525E9C" w:rsidP="00525E9C">
      <w:pPr>
        <w:kinsoku w:val="0"/>
        <w:overflowPunct w:val="0"/>
        <w:spacing w:before="27"/>
        <w:ind w:left="418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</w:p>
    <w:p w14:paraId="66F13268" w14:textId="77777777" w:rsidR="00525E9C" w:rsidRDefault="00525E9C" w:rsidP="00525E9C">
      <w:pPr>
        <w:kinsoku w:val="0"/>
        <w:overflowPunct w:val="0"/>
        <w:spacing w:before="27"/>
        <w:ind w:left="418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  <w:r w:rsidRPr="00525E9C">
        <w:rPr>
          <w:rFonts w:ascii="Calibri" w:hAnsi="Calibri" w:cs="Calibri"/>
          <w:color w:val="333333"/>
          <w:w w:val="95"/>
          <w:sz w:val="19"/>
          <w:szCs w:val="19"/>
        </w:rPr>
        <w:t>Partecipazione diretta o indiretta alla preparazione della procedura di</w:t>
      </w:r>
      <w:r>
        <w:rPr>
          <w:rFonts w:ascii="Calibri" w:hAnsi="Calibri" w:cs="Calibri"/>
          <w:color w:val="333333"/>
          <w:w w:val="95"/>
          <w:sz w:val="19"/>
          <w:szCs w:val="19"/>
        </w:rPr>
        <w:t xml:space="preserve"> </w:t>
      </w:r>
      <w:r w:rsidRPr="00525E9C">
        <w:rPr>
          <w:rFonts w:ascii="Calibri" w:hAnsi="Calibri" w:cs="Calibri"/>
          <w:color w:val="333333"/>
          <w:w w:val="95"/>
          <w:sz w:val="19"/>
          <w:szCs w:val="19"/>
        </w:rPr>
        <w:t>appalto - Decreto legislativo 31 marzo 2023, n. 36 – art. 95 co. 1 lett. c)</w:t>
      </w:r>
    </w:p>
    <w:p w14:paraId="4E27BFD5" w14:textId="77777777" w:rsidR="00525E9C" w:rsidRPr="00525E9C" w:rsidRDefault="00525E9C" w:rsidP="00525E9C">
      <w:pPr>
        <w:kinsoku w:val="0"/>
        <w:overflowPunct w:val="0"/>
        <w:spacing w:before="27"/>
        <w:ind w:left="418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525E9C" w:rsidRPr="00750E5C" w14:paraId="7D44C0B1" w14:textId="77777777" w:rsidTr="00437B59">
        <w:tc>
          <w:tcPr>
            <w:tcW w:w="2830" w:type="dxa"/>
          </w:tcPr>
          <w:p w14:paraId="65F7387A" w14:textId="77777777" w:rsidR="00525E9C" w:rsidRPr="00525E9C" w:rsidRDefault="00525E9C" w:rsidP="00525E9C">
            <w:pPr>
              <w:rPr>
                <w:rFonts w:ascii="Calibri" w:hAnsi="Calibri"/>
                <w:sz w:val="18"/>
                <w:szCs w:val="18"/>
              </w:rPr>
            </w:pPr>
            <w:r w:rsidRPr="00525E9C">
              <w:rPr>
                <w:rFonts w:ascii="Calibri" w:hAnsi="Calibri"/>
                <w:sz w:val="18"/>
                <w:szCs w:val="18"/>
              </w:rPr>
              <w:t xml:space="preserve"> In caso affermativo, fornire informazioni dettagliate sulle misure adottate per prevenire le possibili distorsioni della</w:t>
            </w:r>
          </w:p>
          <w:p w14:paraId="583E81F3" w14:textId="77777777" w:rsidR="00525E9C" w:rsidRPr="00525E9C" w:rsidRDefault="00525E9C" w:rsidP="00437B59">
            <w:pPr>
              <w:rPr>
                <w:rFonts w:ascii="Calibri" w:hAnsi="Calibri"/>
                <w:sz w:val="18"/>
                <w:szCs w:val="18"/>
              </w:rPr>
            </w:pPr>
            <w:r w:rsidRPr="00525E9C">
              <w:rPr>
                <w:rFonts w:ascii="Calibri" w:hAnsi="Calibri"/>
                <w:sz w:val="18"/>
                <w:szCs w:val="18"/>
              </w:rPr>
              <w:t>concorrenza</w:t>
            </w:r>
            <w:r w:rsidRPr="00D14973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710C3B1D" w14:textId="77777777" w:rsidR="00525E9C" w:rsidRPr="00750E5C" w:rsidRDefault="00525E9C" w:rsidP="00437B59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51A13B90" w14:textId="77777777" w:rsidR="00525E9C" w:rsidRDefault="00525E9C" w:rsidP="00525E9C">
      <w:pPr>
        <w:kinsoku w:val="0"/>
        <w:overflowPunct w:val="0"/>
        <w:spacing w:before="27"/>
        <w:ind w:left="418"/>
        <w:rPr>
          <w:rFonts w:ascii="Lucida Sans Unicode" w:eastAsiaTheme="minorEastAsia" w:hAnsi="Lucida Sans Unicode" w:cs="Lucida Sans Unicode"/>
          <w:color w:val="CB1D14"/>
          <w:spacing w:val="12"/>
          <w:w w:val="95"/>
          <w:sz w:val="19"/>
          <w:szCs w:val="19"/>
        </w:rPr>
      </w:pPr>
    </w:p>
    <w:p w14:paraId="3176E77E" w14:textId="77777777" w:rsidR="00525E9C" w:rsidRPr="00525E9C" w:rsidRDefault="00525E9C" w:rsidP="00525E9C">
      <w:pPr>
        <w:pStyle w:val="Titolo1"/>
        <w:kinsoku w:val="0"/>
        <w:overflowPunct w:val="0"/>
        <w:spacing w:before="83" w:line="164" w:lineRule="auto"/>
        <w:ind w:left="426" w:right="98"/>
        <w:rPr>
          <w:rFonts w:ascii="Calibri" w:hAnsi="Calibri" w:cs="Calibri"/>
          <w:color w:val="FF0000"/>
          <w:spacing w:val="11"/>
        </w:rPr>
      </w:pPr>
      <w:r w:rsidRPr="00525E9C">
        <w:rPr>
          <w:rFonts w:ascii="Calibri" w:hAnsi="Calibri" w:cs="Calibri"/>
          <w:color w:val="FF0000"/>
          <w:spacing w:val="11"/>
        </w:rPr>
        <w:t>Cessazione anticipata, risarcimento danni o altre sanzioni comparabili</w:t>
      </w:r>
    </w:p>
    <w:p w14:paraId="399BA0FE" w14:textId="77777777" w:rsidR="00525E9C" w:rsidRDefault="00525E9C" w:rsidP="00525E9C">
      <w:pPr>
        <w:kinsoku w:val="0"/>
        <w:overflowPunct w:val="0"/>
        <w:spacing w:before="27"/>
        <w:ind w:left="418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  <w:r w:rsidRPr="00525E9C">
        <w:rPr>
          <w:rFonts w:ascii="Calibri" w:hAnsi="Calibri" w:cs="Calibri"/>
          <w:color w:val="333333"/>
          <w:w w:val="95"/>
          <w:sz w:val="19"/>
          <w:szCs w:val="19"/>
        </w:rPr>
        <w:t>L'operatore economico ha già avuto esperienza di cessazione anticipata di un precedente contratto di appalto pubblico, di un precedente contratto di appalto con un ente aggiudicatore o di un precedente contratto di concessione,</w:t>
      </w:r>
      <w:r>
        <w:rPr>
          <w:rFonts w:ascii="Calibri" w:hAnsi="Calibri" w:cs="Calibri"/>
          <w:color w:val="333333"/>
          <w:w w:val="95"/>
          <w:sz w:val="19"/>
          <w:szCs w:val="19"/>
        </w:rPr>
        <w:t xml:space="preserve"> </w:t>
      </w:r>
      <w:r w:rsidRPr="00525E9C">
        <w:rPr>
          <w:rFonts w:ascii="Calibri" w:hAnsi="Calibri" w:cs="Calibri"/>
          <w:color w:val="333333"/>
          <w:w w:val="95"/>
          <w:sz w:val="19"/>
          <w:szCs w:val="19"/>
        </w:rPr>
        <w:t>oppure di imposizione di un risarcimento danni o altre sanzioni comparabili in relazione a tale precedente contratto di appalto?</w:t>
      </w:r>
    </w:p>
    <w:p w14:paraId="227C1069" w14:textId="77777777" w:rsidR="00525E9C" w:rsidRPr="00525E9C" w:rsidRDefault="00525E9C" w:rsidP="00525E9C">
      <w:pPr>
        <w:kinsoku w:val="0"/>
        <w:overflowPunct w:val="0"/>
        <w:spacing w:before="27"/>
        <w:ind w:left="418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525E9C" w:rsidRPr="00750E5C" w14:paraId="31716733" w14:textId="77777777" w:rsidTr="00437B59">
        <w:trPr>
          <w:trHeight w:val="197"/>
        </w:trPr>
        <w:tc>
          <w:tcPr>
            <w:tcW w:w="2830" w:type="dxa"/>
          </w:tcPr>
          <w:p w14:paraId="0C8E4159" w14:textId="77777777" w:rsidR="00525E9C" w:rsidRPr="00D14973" w:rsidRDefault="00525E9C" w:rsidP="00437B59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Risposta: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486DA575" w14:textId="77777777" w:rsidR="00525E9C" w:rsidRPr="00750E5C" w:rsidRDefault="00525E9C" w:rsidP="00437B59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Sì 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No </w:t>
            </w:r>
            <w:r>
              <w:rPr>
                <w:rFonts w:ascii="Calibri" w:hAnsi="Calibri"/>
                <w:sz w:val="20"/>
                <w:szCs w:val="20"/>
              </w:rPr>
              <w:t xml:space="preserve">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</w:t>
            </w:r>
          </w:p>
        </w:tc>
      </w:tr>
    </w:tbl>
    <w:p w14:paraId="6690E65E" w14:textId="77777777" w:rsidR="00525E9C" w:rsidRDefault="00525E9C" w:rsidP="00525E9C">
      <w:pPr>
        <w:kinsoku w:val="0"/>
        <w:overflowPunct w:val="0"/>
        <w:spacing w:line="152" w:lineRule="auto"/>
        <w:ind w:left="418" w:right="230"/>
        <w:rPr>
          <w:rFonts w:ascii="Lucida Sans Unicode" w:eastAsiaTheme="minorEastAsia" w:hAnsi="Lucida Sans Unicode" w:cs="Lucida Sans Unicode"/>
          <w:color w:val="333333"/>
          <w:spacing w:val="2"/>
          <w:w w:val="95"/>
          <w:sz w:val="19"/>
          <w:szCs w:val="19"/>
        </w:rPr>
      </w:pPr>
    </w:p>
    <w:p w14:paraId="5FE291FE" w14:textId="77777777" w:rsidR="00525E9C" w:rsidRPr="00525E9C" w:rsidRDefault="00525E9C" w:rsidP="00525E9C">
      <w:pPr>
        <w:kinsoku w:val="0"/>
        <w:overflowPunct w:val="0"/>
        <w:spacing w:before="27"/>
        <w:ind w:left="418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  <w:r w:rsidRPr="00525E9C">
        <w:rPr>
          <w:rFonts w:ascii="Calibri" w:hAnsi="Calibri" w:cs="Calibri"/>
          <w:color w:val="333333"/>
          <w:w w:val="95"/>
          <w:sz w:val="19"/>
          <w:szCs w:val="19"/>
        </w:rPr>
        <w:t xml:space="preserve">Carenze nell'esecuzione di un precedente contratto - Cessazione anticipata, risarcimento danni o altre sanzioni comparabili - Decreto legislativo 31 marzo 2023, n. 36 – art. 98 co. 3 </w:t>
      </w:r>
      <w:proofErr w:type="spellStart"/>
      <w:r w:rsidRPr="00525E9C">
        <w:rPr>
          <w:rFonts w:ascii="Calibri" w:hAnsi="Calibri" w:cs="Calibri"/>
          <w:color w:val="333333"/>
          <w:w w:val="95"/>
          <w:sz w:val="19"/>
          <w:szCs w:val="19"/>
        </w:rPr>
        <w:t>lett</w:t>
      </w:r>
      <w:proofErr w:type="spellEnd"/>
      <w:r w:rsidRPr="00525E9C">
        <w:rPr>
          <w:rFonts w:ascii="Calibri" w:hAnsi="Calibri" w:cs="Calibri"/>
          <w:color w:val="333333"/>
          <w:w w:val="95"/>
          <w:sz w:val="19"/>
          <w:szCs w:val="19"/>
        </w:rPr>
        <w:t xml:space="preserve"> c)</w:t>
      </w:r>
    </w:p>
    <w:p w14:paraId="1207A20E" w14:textId="77777777" w:rsidR="00525E9C" w:rsidRPr="00525E9C" w:rsidRDefault="00525E9C" w:rsidP="00525E9C">
      <w:pPr>
        <w:kinsoku w:val="0"/>
        <w:overflowPunct w:val="0"/>
        <w:spacing w:line="152" w:lineRule="auto"/>
        <w:ind w:left="418" w:right="230"/>
        <w:rPr>
          <w:rFonts w:ascii="Lucida Sans Unicode" w:eastAsiaTheme="minorEastAsia" w:hAnsi="Lucida Sans Unicode" w:cs="Lucida Sans Unicode"/>
          <w:color w:val="000000"/>
          <w:sz w:val="19"/>
          <w:szCs w:val="19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525E9C" w:rsidRPr="00750E5C" w14:paraId="68CE94C5" w14:textId="77777777" w:rsidTr="00437B59">
        <w:tc>
          <w:tcPr>
            <w:tcW w:w="2830" w:type="dxa"/>
          </w:tcPr>
          <w:p w14:paraId="49E0B253" w14:textId="77777777" w:rsidR="00525E9C" w:rsidRPr="00D14973" w:rsidRDefault="00525E9C" w:rsidP="00437B59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Specificare</w:t>
            </w:r>
            <w:r w:rsidRPr="00D14973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4C25FFAE" w14:textId="77777777" w:rsidR="00525E9C" w:rsidRPr="00750E5C" w:rsidRDefault="00525E9C" w:rsidP="00437B59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582E2C3F" w14:textId="77777777" w:rsidR="003D354F" w:rsidRDefault="003D354F" w:rsidP="00525E9C">
      <w:pPr>
        <w:ind w:firstLine="708"/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525E9C" w:rsidRPr="00750E5C" w14:paraId="2EA224A2" w14:textId="77777777" w:rsidTr="00437B59">
        <w:tc>
          <w:tcPr>
            <w:tcW w:w="2830" w:type="dxa"/>
          </w:tcPr>
          <w:p w14:paraId="7E644F30" w14:textId="77777777" w:rsidR="00525E9C" w:rsidRPr="00D14973" w:rsidRDefault="00525E9C" w:rsidP="00437B59">
            <w:pPr>
              <w:rPr>
                <w:rFonts w:ascii="Calibri" w:hAnsi="Calibri"/>
                <w:sz w:val="18"/>
                <w:szCs w:val="18"/>
              </w:rPr>
            </w:pPr>
            <w:r w:rsidRPr="00BC0CE2">
              <w:rPr>
                <w:rFonts w:ascii="Calibri" w:hAnsi="Calibri"/>
                <w:sz w:val="18"/>
                <w:szCs w:val="18"/>
              </w:rPr>
              <w:t>In caso affermativo, l'operatore economico ha adottato misure sufficienti a dimostrare la sua affidabilità nonostante l'esistenza di un pertinente motivo di esclusione (autodisciplina o “Self-Cleaning"</w:t>
            </w:r>
            <w:proofErr w:type="gramStart"/>
            <w:r w:rsidRPr="00BC0CE2">
              <w:rPr>
                <w:rFonts w:ascii="Calibri" w:hAnsi="Calibri"/>
                <w:sz w:val="18"/>
                <w:szCs w:val="18"/>
              </w:rPr>
              <w:t>)?</w:t>
            </w:r>
            <w:r w:rsidRPr="00D14973">
              <w:rPr>
                <w:rFonts w:ascii="Calibri" w:hAnsi="Calibri"/>
                <w:sz w:val="18"/>
                <w:szCs w:val="18"/>
              </w:rPr>
              <w:t>:</w:t>
            </w:r>
            <w:proofErr w:type="gramEnd"/>
          </w:p>
        </w:tc>
        <w:tc>
          <w:tcPr>
            <w:tcW w:w="4389" w:type="dxa"/>
            <w:shd w:val="clear" w:color="auto" w:fill="F2F2F2" w:themeFill="background1" w:themeFillShade="F2"/>
          </w:tcPr>
          <w:p w14:paraId="693EF0A0" w14:textId="77777777" w:rsidR="00525E9C" w:rsidRPr="00750E5C" w:rsidRDefault="00525E9C" w:rsidP="00437B59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Sì 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No </w:t>
            </w:r>
            <w:r>
              <w:rPr>
                <w:rFonts w:ascii="Calibri" w:hAnsi="Calibri"/>
                <w:sz w:val="20"/>
                <w:szCs w:val="20"/>
              </w:rPr>
              <w:t xml:space="preserve">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</w:t>
            </w:r>
          </w:p>
        </w:tc>
      </w:tr>
    </w:tbl>
    <w:p w14:paraId="1D643405" w14:textId="77777777" w:rsidR="00525E9C" w:rsidRDefault="00525E9C" w:rsidP="00525E9C">
      <w:pPr>
        <w:tabs>
          <w:tab w:val="left" w:pos="1065"/>
        </w:tabs>
        <w:rPr>
          <w:rFonts w:ascii="Calibri" w:hAnsi="Calibri" w:cs="Calibri"/>
          <w:sz w:val="19"/>
          <w:szCs w:val="19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525E9C" w:rsidRPr="00750E5C" w14:paraId="4E80B93B" w14:textId="77777777" w:rsidTr="00437B59">
        <w:tc>
          <w:tcPr>
            <w:tcW w:w="2830" w:type="dxa"/>
          </w:tcPr>
          <w:p w14:paraId="282C5D23" w14:textId="77777777" w:rsidR="00525E9C" w:rsidRPr="00D14973" w:rsidRDefault="00525E9C" w:rsidP="00437B59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Specificare</w:t>
            </w:r>
            <w:r w:rsidRPr="00D14973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48FDDFD5" w14:textId="77777777" w:rsidR="00525E9C" w:rsidRPr="00750E5C" w:rsidRDefault="00525E9C" w:rsidP="00437B59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3B4EF7E2" w14:textId="77777777" w:rsidR="00525E9C" w:rsidRDefault="00525E9C" w:rsidP="00525E9C">
      <w:pPr>
        <w:ind w:firstLine="708"/>
      </w:pPr>
    </w:p>
    <w:p w14:paraId="5F885EB5" w14:textId="77777777" w:rsidR="00525E9C" w:rsidRPr="00525E9C" w:rsidRDefault="00525E9C" w:rsidP="00525E9C">
      <w:pPr>
        <w:pStyle w:val="Titolo1"/>
        <w:kinsoku w:val="0"/>
        <w:overflowPunct w:val="0"/>
        <w:spacing w:before="83" w:line="164" w:lineRule="auto"/>
        <w:ind w:left="426" w:right="98"/>
        <w:rPr>
          <w:rFonts w:ascii="Calibri" w:hAnsi="Calibri" w:cs="Calibri"/>
          <w:color w:val="FF0000"/>
          <w:spacing w:val="11"/>
        </w:rPr>
      </w:pPr>
      <w:r w:rsidRPr="00525E9C">
        <w:rPr>
          <w:rFonts w:ascii="Calibri" w:hAnsi="Calibri" w:cs="Calibri"/>
          <w:color w:val="FF0000"/>
          <w:spacing w:val="11"/>
        </w:rPr>
        <w:t>Influenza indebita nel processo decisionale, vantaggi indebiti derivanti da informazioni riservate</w:t>
      </w:r>
    </w:p>
    <w:p w14:paraId="0DA63C25" w14:textId="77777777" w:rsidR="00525E9C" w:rsidRPr="00525E9C" w:rsidRDefault="00525E9C" w:rsidP="00D81544">
      <w:pPr>
        <w:kinsoku w:val="0"/>
        <w:overflowPunct w:val="0"/>
        <w:spacing w:before="27"/>
        <w:ind w:left="418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  <w:r w:rsidRPr="00525E9C">
        <w:rPr>
          <w:rFonts w:ascii="Calibri" w:hAnsi="Calibri" w:cs="Calibri"/>
          <w:color w:val="333333"/>
          <w:w w:val="95"/>
          <w:sz w:val="19"/>
          <w:szCs w:val="19"/>
        </w:rPr>
        <w:t>L'operatore economico può confermare che non si è reso gravemente colpevole di false dichiarazioni nel fornire le informazioni richieste per verificare l'assenza di motivi di esclusione o</w:t>
      </w:r>
      <w:r w:rsidR="00D81544">
        <w:rPr>
          <w:rFonts w:ascii="Calibri" w:hAnsi="Calibri" w:cs="Calibri"/>
          <w:color w:val="333333"/>
          <w:w w:val="95"/>
          <w:sz w:val="19"/>
          <w:szCs w:val="19"/>
        </w:rPr>
        <w:t xml:space="preserve"> </w:t>
      </w:r>
      <w:r w:rsidRPr="00525E9C">
        <w:rPr>
          <w:rFonts w:ascii="Calibri" w:hAnsi="Calibri" w:cs="Calibri"/>
          <w:color w:val="333333"/>
          <w:w w:val="95"/>
          <w:sz w:val="19"/>
          <w:szCs w:val="19"/>
        </w:rPr>
        <w:t>il rispetto dei criteri di selezione, non ha omesso di fornire tali informazioni, è stato in grado di presentare senza indugio i documenti giustificativi richiesti dall'amministrazione aggiudicatrice o dall'ente aggiudicatore e non si</w:t>
      </w:r>
    </w:p>
    <w:p w14:paraId="3D5E0A9E" w14:textId="77777777" w:rsidR="00525E9C" w:rsidRPr="00525E9C" w:rsidRDefault="00525E9C" w:rsidP="00D81544">
      <w:pPr>
        <w:kinsoku w:val="0"/>
        <w:overflowPunct w:val="0"/>
        <w:spacing w:before="27"/>
        <w:ind w:left="418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  <w:r w:rsidRPr="00525E9C">
        <w:rPr>
          <w:rFonts w:ascii="Calibri" w:hAnsi="Calibri" w:cs="Calibri"/>
          <w:color w:val="333333"/>
          <w:w w:val="95"/>
          <w:sz w:val="19"/>
          <w:szCs w:val="19"/>
        </w:rPr>
        <w:t>è impegnato a influenzare indebitamente il processo decisionale dell'amministrazione aggiudicatrice o dell'ente aggiudicatore, a ottenere informazioni riservate che possono conferirgli vantaggi indebiti nella procedura di appalto o a fornire per negligenza informazioni fuorvianti che possono avere un'influenza significativa sulle decisioni riguardanti l'esclusione, la selezione o l'aggiudicazione?</w:t>
      </w:r>
    </w:p>
    <w:p w14:paraId="5BCA2B8F" w14:textId="77777777" w:rsidR="00525E9C" w:rsidRDefault="00525E9C" w:rsidP="00525E9C">
      <w:pPr>
        <w:ind w:firstLine="708"/>
      </w:pPr>
    </w:p>
    <w:p w14:paraId="75F5F6D2" w14:textId="77777777" w:rsidR="00D81544" w:rsidRPr="00D81544" w:rsidRDefault="00D81544" w:rsidP="00D81544">
      <w:pPr>
        <w:kinsoku w:val="0"/>
        <w:overflowPunct w:val="0"/>
        <w:spacing w:before="27"/>
        <w:ind w:left="418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  <w:r w:rsidRPr="00D81544">
        <w:rPr>
          <w:rFonts w:ascii="Calibri" w:hAnsi="Calibri" w:cs="Calibri"/>
          <w:color w:val="333333"/>
          <w:w w:val="95"/>
          <w:sz w:val="19"/>
          <w:szCs w:val="19"/>
        </w:rPr>
        <w:t>False dichiarazioni - Decreto legislativo 31 marzo 2023, n. 36 – art. 94 co. 5 lett. e) ed f) e art. 98 co. 3 lett. b)</w:t>
      </w:r>
    </w:p>
    <w:p w14:paraId="780AC960" w14:textId="77777777" w:rsidR="00D81544" w:rsidRDefault="00D81544" w:rsidP="00525E9C">
      <w:pPr>
        <w:ind w:firstLine="708"/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D81544" w:rsidRPr="00750E5C" w14:paraId="16A7E873" w14:textId="77777777" w:rsidTr="00437B59">
        <w:trPr>
          <w:trHeight w:val="197"/>
        </w:trPr>
        <w:tc>
          <w:tcPr>
            <w:tcW w:w="2830" w:type="dxa"/>
          </w:tcPr>
          <w:p w14:paraId="50DC6814" w14:textId="77777777" w:rsidR="00D81544" w:rsidRPr="00D14973" w:rsidRDefault="00D81544" w:rsidP="00437B59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Risposta: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32919903" w14:textId="77777777" w:rsidR="00D81544" w:rsidRPr="00750E5C" w:rsidRDefault="00D81544" w:rsidP="00437B59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Sì 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No </w:t>
            </w:r>
            <w:r>
              <w:rPr>
                <w:rFonts w:ascii="Calibri" w:hAnsi="Calibri"/>
                <w:sz w:val="20"/>
                <w:szCs w:val="20"/>
              </w:rPr>
              <w:t xml:space="preserve">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</w:t>
            </w:r>
          </w:p>
        </w:tc>
      </w:tr>
    </w:tbl>
    <w:p w14:paraId="428D4DE2" w14:textId="77777777" w:rsidR="00D81544" w:rsidRDefault="00D81544" w:rsidP="00525E9C">
      <w:pPr>
        <w:ind w:firstLine="708"/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D81544" w:rsidRPr="00750E5C" w14:paraId="70B3B51A" w14:textId="77777777" w:rsidTr="00437B59">
        <w:tc>
          <w:tcPr>
            <w:tcW w:w="2830" w:type="dxa"/>
          </w:tcPr>
          <w:p w14:paraId="41F1A33B" w14:textId="77777777" w:rsidR="00D81544" w:rsidRPr="00D14973" w:rsidRDefault="00D81544" w:rsidP="00D81544">
            <w:pPr>
              <w:rPr>
                <w:rFonts w:ascii="Calibri" w:hAnsi="Calibri"/>
                <w:sz w:val="18"/>
                <w:szCs w:val="18"/>
              </w:rPr>
            </w:pPr>
            <w:r w:rsidRPr="00D81544">
              <w:rPr>
                <w:rFonts w:ascii="Calibri" w:hAnsi="Calibri"/>
                <w:sz w:val="18"/>
                <w:szCs w:val="18"/>
              </w:rPr>
              <w:lastRenderedPageBreak/>
              <w:t>In caso affermativo fornire informazioni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D81544">
              <w:rPr>
                <w:rFonts w:ascii="Calibri" w:hAnsi="Calibri"/>
                <w:sz w:val="18"/>
                <w:szCs w:val="18"/>
              </w:rPr>
              <w:t>dettagliate</w:t>
            </w:r>
            <w:r w:rsidRPr="00D14973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6E0FD6E3" w14:textId="77777777" w:rsidR="00D81544" w:rsidRPr="00750E5C" w:rsidRDefault="00D81544" w:rsidP="00437B59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3937A35A" w14:textId="77777777" w:rsidR="002254F7" w:rsidRDefault="002254F7" w:rsidP="00525E9C">
      <w:pPr>
        <w:ind w:firstLine="708"/>
        <w:rPr>
          <w:rFonts w:ascii="Calibri" w:hAnsi="Calibri" w:cs="Calibri"/>
          <w:b/>
          <w:color w:val="333333"/>
          <w:spacing w:val="13"/>
          <w:w w:val="105"/>
          <w:sz w:val="18"/>
          <w:szCs w:val="18"/>
        </w:rPr>
      </w:pPr>
    </w:p>
    <w:p w14:paraId="268285BE" w14:textId="77777777" w:rsidR="006A567B" w:rsidRDefault="006A567B" w:rsidP="006A567B">
      <w:pPr>
        <w:ind w:left="708"/>
      </w:pPr>
      <w:r w:rsidRPr="006A567B">
        <w:rPr>
          <w:rFonts w:ascii="Calibri" w:hAnsi="Calibri" w:cs="Calibri"/>
          <w:b/>
          <w:noProof/>
          <w:color w:val="333333"/>
          <w:spacing w:val="13"/>
          <w:w w:val="105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10073F7" wp14:editId="296D7DD5">
                <wp:simplePos x="0" y="0"/>
                <wp:positionH relativeFrom="column">
                  <wp:posOffset>180975</wp:posOffset>
                </wp:positionH>
                <wp:positionV relativeFrom="paragraph">
                  <wp:posOffset>278765</wp:posOffset>
                </wp:positionV>
                <wp:extent cx="6696075" cy="0"/>
                <wp:effectExtent l="0" t="0" r="0" b="0"/>
                <wp:wrapNone/>
                <wp:docPr id="24" name="Connettore diritt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960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9D8C31" id="Connettore diritto 24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.25pt,21.95pt" to="541.5pt,2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" strokecolor="windowText" strokeweight=".5pt">
                <v:stroke joinstyle="miter"/>
              </v:line>
            </w:pict>
          </mc:Fallback>
        </mc:AlternateContent>
      </w:r>
      <w:r w:rsidR="002254F7">
        <w:rPr>
          <w:rFonts w:ascii="Calibri" w:hAnsi="Calibri" w:cs="Calibri"/>
          <w:b/>
          <w:color w:val="333333"/>
          <w:spacing w:val="13"/>
          <w:w w:val="105"/>
          <w:sz w:val="18"/>
          <w:szCs w:val="18"/>
        </w:rPr>
        <w:t xml:space="preserve">D: </w:t>
      </w:r>
      <w:r w:rsidRPr="006A567B">
        <w:rPr>
          <w:rFonts w:ascii="Calibri" w:hAnsi="Calibri" w:cs="Calibri"/>
          <w:b/>
          <w:color w:val="333333"/>
          <w:spacing w:val="13"/>
          <w:w w:val="105"/>
          <w:sz w:val="18"/>
          <w:szCs w:val="18"/>
        </w:rPr>
        <w:t>ALTRI MOTIVI DI ESCLUSIONE EVENTUALMENTE PREVISTI DALLA LEGISLAZIONE NAZIONALE DELLO STATO</w:t>
      </w:r>
      <w:r>
        <w:rPr>
          <w:rFonts w:ascii="Calibri" w:hAnsi="Calibri" w:cs="Calibri"/>
          <w:b/>
          <w:color w:val="333333"/>
          <w:spacing w:val="13"/>
          <w:w w:val="105"/>
          <w:sz w:val="18"/>
          <w:szCs w:val="18"/>
        </w:rPr>
        <w:t xml:space="preserve"> </w:t>
      </w:r>
      <w:r w:rsidRPr="006A567B">
        <w:rPr>
          <w:rFonts w:ascii="Calibri" w:hAnsi="Calibri" w:cs="Calibri"/>
          <w:b/>
          <w:color w:val="333333"/>
          <w:spacing w:val="13"/>
          <w:w w:val="105"/>
          <w:sz w:val="18"/>
          <w:szCs w:val="18"/>
        </w:rPr>
        <w:t>MEMBRO DELL'AMMINISTRAZIONE AGGIUDICATRICE O DELL'ENTE AGGIUDICATORE</w:t>
      </w:r>
    </w:p>
    <w:p w14:paraId="78519FE3" w14:textId="77777777" w:rsidR="006A567B" w:rsidRDefault="006A567B" w:rsidP="006A567B">
      <w:pPr>
        <w:pStyle w:val="Titolo1"/>
        <w:kinsoku w:val="0"/>
        <w:overflowPunct w:val="0"/>
        <w:spacing w:before="83" w:line="164" w:lineRule="auto"/>
        <w:ind w:left="426" w:right="98"/>
        <w:rPr>
          <w:rFonts w:ascii="Calibri" w:hAnsi="Calibri" w:cs="Calibri"/>
          <w:color w:val="FF0000"/>
          <w:spacing w:val="11"/>
        </w:rPr>
      </w:pPr>
    </w:p>
    <w:p w14:paraId="6E6FCDCF" w14:textId="77777777" w:rsidR="006A567B" w:rsidRPr="006A567B" w:rsidRDefault="006A567B" w:rsidP="006A567B">
      <w:pPr>
        <w:pStyle w:val="Titolo1"/>
        <w:kinsoku w:val="0"/>
        <w:overflowPunct w:val="0"/>
        <w:spacing w:before="83" w:line="164" w:lineRule="auto"/>
        <w:ind w:left="426" w:right="98"/>
        <w:rPr>
          <w:rFonts w:ascii="Calibri" w:hAnsi="Calibri" w:cs="Calibri"/>
          <w:color w:val="FF0000"/>
          <w:spacing w:val="11"/>
        </w:rPr>
      </w:pPr>
      <w:r w:rsidRPr="006A567B">
        <w:rPr>
          <w:rFonts w:ascii="Calibri" w:hAnsi="Calibri" w:cs="Calibri"/>
          <w:color w:val="FF0000"/>
          <w:spacing w:val="11"/>
        </w:rPr>
        <w:t>Motivi di esclusione previsti esclusivamente dalla legislazione nazionale</w:t>
      </w:r>
    </w:p>
    <w:p w14:paraId="52377243" w14:textId="77777777" w:rsidR="006A567B" w:rsidRPr="006A567B" w:rsidRDefault="006A567B" w:rsidP="006A567B">
      <w:pPr>
        <w:kinsoku w:val="0"/>
        <w:overflowPunct w:val="0"/>
        <w:spacing w:before="27"/>
        <w:ind w:left="418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  <w:r w:rsidRPr="006A567B">
        <w:rPr>
          <w:rFonts w:ascii="Calibri" w:hAnsi="Calibri" w:cs="Calibri"/>
          <w:color w:val="333333"/>
          <w:w w:val="95"/>
          <w:sz w:val="19"/>
          <w:szCs w:val="19"/>
        </w:rPr>
        <w:t>Si applicano motivi di esclusione previsti esclusivamente dalla legislazione nazionale, specificati nell'avviso o bando pertinente o nei documenti di gara?</w:t>
      </w:r>
    </w:p>
    <w:p w14:paraId="34275C1E" w14:textId="77777777" w:rsidR="00D81544" w:rsidRDefault="00D81544" w:rsidP="006A567B">
      <w:pPr>
        <w:ind w:firstLine="708"/>
      </w:pPr>
    </w:p>
    <w:p w14:paraId="6505B454" w14:textId="77777777" w:rsidR="006A567B" w:rsidRPr="006A567B" w:rsidRDefault="006A567B" w:rsidP="006A567B">
      <w:pPr>
        <w:kinsoku w:val="0"/>
        <w:overflowPunct w:val="0"/>
        <w:spacing w:before="27"/>
        <w:ind w:left="418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  <w:r w:rsidRPr="006A567B">
        <w:rPr>
          <w:rFonts w:ascii="Calibri" w:hAnsi="Calibri" w:cs="Calibri"/>
          <w:color w:val="333333"/>
          <w:w w:val="95"/>
          <w:sz w:val="19"/>
          <w:szCs w:val="19"/>
        </w:rPr>
        <w:t xml:space="preserve">In riferimento alla normativa </w:t>
      </w:r>
      <w:proofErr w:type="gramStart"/>
      <w:r w:rsidRPr="006A567B">
        <w:rPr>
          <w:rFonts w:ascii="Calibri" w:hAnsi="Calibri" w:cs="Calibri"/>
          <w:color w:val="333333"/>
          <w:w w:val="95"/>
          <w:sz w:val="19"/>
          <w:szCs w:val="19"/>
        </w:rPr>
        <w:t>Italiana</w:t>
      </w:r>
      <w:proofErr w:type="gramEnd"/>
      <w:r w:rsidRPr="006A567B">
        <w:rPr>
          <w:rFonts w:ascii="Calibri" w:hAnsi="Calibri" w:cs="Calibri"/>
          <w:color w:val="333333"/>
          <w:w w:val="95"/>
          <w:sz w:val="19"/>
          <w:szCs w:val="19"/>
        </w:rPr>
        <w:t xml:space="preserve"> vigente: Altri motivi di esclusione eventualmente previsti dalla legislazione nazionale dello Stato membro dell'amministrazione aggiudicatrice o dell'ente aggiudicatore.</w:t>
      </w:r>
    </w:p>
    <w:p w14:paraId="26E3D4A8" w14:textId="77777777" w:rsidR="006A567B" w:rsidRPr="006A567B" w:rsidRDefault="006A567B" w:rsidP="006A567B">
      <w:pPr>
        <w:kinsoku w:val="0"/>
        <w:overflowPunct w:val="0"/>
        <w:spacing w:before="27"/>
        <w:ind w:left="418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  <w:r w:rsidRPr="006A567B">
        <w:rPr>
          <w:rFonts w:ascii="Calibri" w:hAnsi="Calibri" w:cs="Calibri"/>
          <w:color w:val="333333"/>
          <w:w w:val="95"/>
          <w:sz w:val="19"/>
          <w:szCs w:val="19"/>
        </w:rPr>
        <w:t>Si applicano motivi di esclusione previsti esclusivamente dalla legislazione nazionale, specificati nell'avviso o bando pertinente o nei documenti di gara?</w:t>
      </w:r>
    </w:p>
    <w:p w14:paraId="0D61F837" w14:textId="77777777" w:rsidR="006A567B" w:rsidRPr="006A567B" w:rsidRDefault="006A567B" w:rsidP="006A567B">
      <w:pPr>
        <w:pStyle w:val="Paragrafoelenco"/>
        <w:numPr>
          <w:ilvl w:val="0"/>
          <w:numId w:val="3"/>
        </w:numPr>
        <w:kinsoku w:val="0"/>
        <w:overflowPunct w:val="0"/>
        <w:spacing w:line="244" w:lineRule="exact"/>
        <w:ind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  <w:r w:rsidRPr="006A567B">
        <w:rPr>
          <w:rFonts w:ascii="Calibri" w:hAnsi="Calibri" w:cs="Calibri"/>
          <w:color w:val="333333"/>
          <w:spacing w:val="16"/>
          <w:w w:val="95"/>
          <w:sz w:val="18"/>
          <w:szCs w:val="18"/>
        </w:rPr>
        <w:t>Decreto legislativo 31 marzo 2023, n. 36 – art. 94 co. 1 lett. c)</w:t>
      </w:r>
    </w:p>
    <w:p w14:paraId="027C1EE4" w14:textId="77777777" w:rsidR="006A567B" w:rsidRDefault="006A567B" w:rsidP="006A567B">
      <w:pPr>
        <w:kinsoku w:val="0"/>
        <w:overflowPunct w:val="0"/>
        <w:spacing w:line="244" w:lineRule="exact"/>
        <w:ind w:left="425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  <w:r w:rsidRPr="006A567B">
        <w:rPr>
          <w:rFonts w:ascii="Calibri" w:hAnsi="Calibri" w:cs="Calibri"/>
          <w:color w:val="333333"/>
          <w:spacing w:val="16"/>
          <w:w w:val="95"/>
          <w:sz w:val="18"/>
          <w:szCs w:val="18"/>
        </w:rPr>
        <w:t xml:space="preserve">Uno dei soggetti indicati all'art. 94 co. 3 del d. lgs. 36/2023 è stato condannato con sentenza definitiva o decreto penale di condanna divenuto irrevocabile per il reato di false comunicazioni sociali di cui agli articoli 2621 e 2622 del </w:t>
      </w:r>
      <w:proofErr w:type="gramStart"/>
      <w:r w:rsidRPr="006A567B">
        <w:rPr>
          <w:rFonts w:ascii="Calibri" w:hAnsi="Calibri" w:cs="Calibri"/>
          <w:color w:val="333333"/>
          <w:spacing w:val="16"/>
          <w:w w:val="95"/>
          <w:sz w:val="18"/>
          <w:szCs w:val="18"/>
        </w:rPr>
        <w:t>codice civile</w:t>
      </w:r>
      <w:proofErr w:type="gramEnd"/>
      <w:r w:rsidRPr="006A567B">
        <w:rPr>
          <w:rFonts w:ascii="Calibri" w:hAnsi="Calibri" w:cs="Calibri"/>
          <w:color w:val="333333"/>
          <w:spacing w:val="16"/>
          <w:w w:val="95"/>
          <w:sz w:val="18"/>
          <w:szCs w:val="18"/>
        </w:rPr>
        <w:t>?</w:t>
      </w:r>
    </w:p>
    <w:p w14:paraId="6EB9BA30" w14:textId="77777777" w:rsidR="006A567B" w:rsidRPr="006A567B" w:rsidRDefault="006A567B" w:rsidP="006A567B">
      <w:pPr>
        <w:kinsoku w:val="0"/>
        <w:overflowPunct w:val="0"/>
        <w:spacing w:line="244" w:lineRule="exact"/>
        <w:ind w:left="425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6A567B" w:rsidRPr="00750E5C" w14:paraId="5BA92E0C" w14:textId="77777777" w:rsidTr="00437B59">
        <w:trPr>
          <w:trHeight w:val="197"/>
        </w:trPr>
        <w:tc>
          <w:tcPr>
            <w:tcW w:w="2830" w:type="dxa"/>
          </w:tcPr>
          <w:p w14:paraId="6628A778" w14:textId="77777777" w:rsidR="006A567B" w:rsidRPr="00D14973" w:rsidRDefault="006A567B" w:rsidP="00437B59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Risposta: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40AD83E1" w14:textId="77777777" w:rsidR="006A567B" w:rsidRPr="00750E5C" w:rsidRDefault="006A567B" w:rsidP="00437B59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Sì 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No </w:t>
            </w:r>
            <w:r>
              <w:rPr>
                <w:rFonts w:ascii="Calibri" w:hAnsi="Calibri"/>
                <w:sz w:val="20"/>
                <w:szCs w:val="20"/>
              </w:rPr>
              <w:t xml:space="preserve">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</w:t>
            </w:r>
          </w:p>
        </w:tc>
      </w:tr>
    </w:tbl>
    <w:p w14:paraId="04585E00" w14:textId="77777777" w:rsidR="006A567B" w:rsidRDefault="006A567B" w:rsidP="006A567B">
      <w:pPr>
        <w:tabs>
          <w:tab w:val="left" w:pos="1110"/>
        </w:tabs>
        <w:ind w:firstLine="708"/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6A567B" w:rsidRPr="00750E5C" w14:paraId="251F6577" w14:textId="77777777" w:rsidTr="00437B59">
        <w:tc>
          <w:tcPr>
            <w:tcW w:w="2830" w:type="dxa"/>
          </w:tcPr>
          <w:p w14:paraId="4D1ADF18" w14:textId="77777777" w:rsidR="006A567B" w:rsidRPr="00D14973" w:rsidRDefault="006A567B" w:rsidP="00437B59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Data della condanna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1AED854C" w14:textId="77777777" w:rsidR="006A567B" w:rsidRPr="00750E5C" w:rsidRDefault="006A567B" w:rsidP="00437B59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40844A31" w14:textId="77777777" w:rsidR="006A567B" w:rsidRDefault="006A567B" w:rsidP="006A567B">
      <w:pPr>
        <w:kinsoku w:val="0"/>
        <w:overflowPunct w:val="0"/>
        <w:spacing w:before="64" w:line="152" w:lineRule="auto"/>
        <w:ind w:left="418" w:right="514"/>
        <w:rPr>
          <w:rFonts w:ascii="Lucida Sans Unicode" w:hAnsi="Lucida Sans Unicode" w:cs="Lucida Sans Unicode"/>
          <w:color w:val="000000"/>
          <w:sz w:val="19"/>
          <w:szCs w:val="19"/>
        </w:rPr>
      </w:pPr>
    </w:p>
    <w:p w14:paraId="2E1F09FA" w14:textId="77777777" w:rsidR="006A567B" w:rsidRPr="00B15A42" w:rsidRDefault="006A567B" w:rsidP="006A567B">
      <w:pPr>
        <w:ind w:left="3540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      </w:t>
      </w:r>
      <w:r w:rsidRPr="001317A3">
        <w:rPr>
          <w:rFonts w:ascii="Calibri" w:hAnsi="Calibri"/>
          <w:sz w:val="18"/>
          <w:szCs w:val="18"/>
        </w:rPr>
        <w:t>Durata della condanna</w:t>
      </w:r>
    </w:p>
    <w:p w14:paraId="77CE7CEE" w14:textId="77777777" w:rsidR="006A567B" w:rsidRPr="001317A3" w:rsidRDefault="006A567B" w:rsidP="006A567B">
      <w:pPr>
        <w:kinsoku w:val="0"/>
        <w:overflowPunct w:val="0"/>
        <w:spacing w:before="27"/>
        <w:ind w:left="418" w:firstLine="8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1635"/>
        <w:gridCol w:w="1380"/>
        <w:gridCol w:w="1374"/>
      </w:tblGrid>
      <w:tr w:rsidR="006A567B" w:rsidRPr="00750E5C" w14:paraId="4B905F56" w14:textId="77777777" w:rsidTr="00437B59">
        <w:tc>
          <w:tcPr>
            <w:tcW w:w="2830" w:type="dxa"/>
          </w:tcPr>
          <w:p w14:paraId="479BB0BE" w14:textId="77777777" w:rsidR="006A567B" w:rsidRPr="00D14973" w:rsidRDefault="006A567B" w:rsidP="00437B59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Data inizio</w:t>
            </w:r>
            <w:r w:rsidRPr="00D14973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1635" w:type="dxa"/>
            <w:shd w:val="clear" w:color="auto" w:fill="F2F2F2" w:themeFill="background1" w:themeFillShade="F2"/>
          </w:tcPr>
          <w:p w14:paraId="3AD853A6" w14:textId="77777777" w:rsidR="006A567B" w:rsidRPr="00750E5C" w:rsidRDefault="006A567B" w:rsidP="00437B5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FFFFFF" w:themeFill="background1"/>
          </w:tcPr>
          <w:p w14:paraId="180DCCFE" w14:textId="77777777" w:rsidR="006A567B" w:rsidRPr="00750E5C" w:rsidRDefault="006A567B" w:rsidP="00437B59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Data fine:</w:t>
            </w:r>
          </w:p>
        </w:tc>
        <w:tc>
          <w:tcPr>
            <w:tcW w:w="1374" w:type="dxa"/>
            <w:shd w:val="clear" w:color="auto" w:fill="F2F2F2" w:themeFill="background1" w:themeFillShade="F2"/>
          </w:tcPr>
          <w:p w14:paraId="647DDCE6" w14:textId="77777777" w:rsidR="006A567B" w:rsidRPr="00750E5C" w:rsidRDefault="006A567B" w:rsidP="00437B5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A567B" w:rsidRPr="00750E5C" w14:paraId="18222FE9" w14:textId="77777777" w:rsidTr="00437B59">
        <w:tc>
          <w:tcPr>
            <w:tcW w:w="2830" w:type="dxa"/>
          </w:tcPr>
          <w:p w14:paraId="7CA642C6" w14:textId="77777777" w:rsidR="006A567B" w:rsidRPr="00D14973" w:rsidRDefault="006A567B" w:rsidP="00437B5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635" w:type="dxa"/>
          </w:tcPr>
          <w:p w14:paraId="115CB2A6" w14:textId="77777777" w:rsidR="006A567B" w:rsidRPr="00750E5C" w:rsidRDefault="006A567B" w:rsidP="00437B5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80" w:type="dxa"/>
          </w:tcPr>
          <w:p w14:paraId="2C3E4294" w14:textId="77777777" w:rsidR="006A567B" w:rsidRPr="00750E5C" w:rsidRDefault="006A567B" w:rsidP="00437B5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74" w:type="dxa"/>
          </w:tcPr>
          <w:p w14:paraId="6B8CEB0D" w14:textId="77777777" w:rsidR="006A567B" w:rsidRPr="00750E5C" w:rsidRDefault="006A567B" w:rsidP="00437B5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A567B" w:rsidRPr="00750E5C" w14:paraId="56212B10" w14:textId="77777777" w:rsidTr="00437B59">
        <w:tc>
          <w:tcPr>
            <w:tcW w:w="2830" w:type="dxa"/>
          </w:tcPr>
          <w:p w14:paraId="7294BD8E" w14:textId="77777777" w:rsidR="006A567B" w:rsidRPr="00D14973" w:rsidRDefault="006A567B" w:rsidP="00437B59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Motivazione</w:t>
            </w:r>
          </w:p>
        </w:tc>
        <w:tc>
          <w:tcPr>
            <w:tcW w:w="4389" w:type="dxa"/>
            <w:gridSpan w:val="3"/>
            <w:shd w:val="clear" w:color="auto" w:fill="F2F2F2" w:themeFill="background1" w:themeFillShade="F2"/>
          </w:tcPr>
          <w:p w14:paraId="4F38EE77" w14:textId="77777777" w:rsidR="006A567B" w:rsidRPr="00750E5C" w:rsidRDefault="006A567B" w:rsidP="00437B5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A567B" w:rsidRPr="00750E5C" w14:paraId="5778152C" w14:textId="77777777" w:rsidTr="00437B59">
        <w:tc>
          <w:tcPr>
            <w:tcW w:w="2830" w:type="dxa"/>
          </w:tcPr>
          <w:p w14:paraId="517DEADD" w14:textId="77777777" w:rsidR="006A567B" w:rsidRPr="00D14973" w:rsidRDefault="006A567B" w:rsidP="00437B5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  <w:gridSpan w:val="3"/>
            <w:shd w:val="clear" w:color="auto" w:fill="FFFFFF" w:themeFill="background1"/>
          </w:tcPr>
          <w:p w14:paraId="66A80942" w14:textId="77777777" w:rsidR="006A567B" w:rsidRPr="00750E5C" w:rsidRDefault="006A567B" w:rsidP="00437B5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A567B" w:rsidRPr="00750E5C" w14:paraId="1404535D" w14:textId="77777777" w:rsidTr="00437B59">
        <w:tc>
          <w:tcPr>
            <w:tcW w:w="2830" w:type="dxa"/>
          </w:tcPr>
          <w:p w14:paraId="34D11DEA" w14:textId="77777777" w:rsidR="006A567B" w:rsidRPr="00D14973" w:rsidRDefault="006A567B" w:rsidP="00437B59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Soggetto che è stato condannato:</w:t>
            </w:r>
            <w:r w:rsidRPr="00D14973"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4389" w:type="dxa"/>
            <w:gridSpan w:val="3"/>
            <w:shd w:val="clear" w:color="auto" w:fill="F2F2F2" w:themeFill="background1" w:themeFillShade="F2"/>
          </w:tcPr>
          <w:p w14:paraId="5575672F" w14:textId="77777777" w:rsidR="006A567B" w:rsidRDefault="006A567B" w:rsidP="00437B5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A567B" w:rsidRPr="00750E5C" w14:paraId="06460480" w14:textId="77777777" w:rsidTr="00437B59">
        <w:tc>
          <w:tcPr>
            <w:tcW w:w="2830" w:type="dxa"/>
          </w:tcPr>
          <w:p w14:paraId="04FECFBC" w14:textId="77777777" w:rsidR="006A567B" w:rsidRDefault="006A567B" w:rsidP="00437B5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  <w:gridSpan w:val="3"/>
            <w:shd w:val="clear" w:color="auto" w:fill="F2F2F2" w:themeFill="background1" w:themeFillShade="F2"/>
          </w:tcPr>
          <w:p w14:paraId="3E741492" w14:textId="77777777" w:rsidR="006A567B" w:rsidRDefault="006A567B" w:rsidP="00437B5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A567B" w:rsidRPr="00750E5C" w14:paraId="3B797D34" w14:textId="77777777" w:rsidTr="006A567B">
        <w:tc>
          <w:tcPr>
            <w:tcW w:w="2830" w:type="dxa"/>
          </w:tcPr>
          <w:p w14:paraId="472765B6" w14:textId="77777777" w:rsidR="006A567B" w:rsidRDefault="006A567B" w:rsidP="00437B59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Periodo di esclusione</w:t>
            </w:r>
          </w:p>
        </w:tc>
        <w:tc>
          <w:tcPr>
            <w:tcW w:w="4389" w:type="dxa"/>
            <w:gridSpan w:val="3"/>
            <w:shd w:val="clear" w:color="auto" w:fill="FFFFFF" w:themeFill="background1"/>
          </w:tcPr>
          <w:p w14:paraId="4D75CE55" w14:textId="77777777" w:rsidR="006A567B" w:rsidRDefault="006A567B" w:rsidP="00437B59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3EC50410" w14:textId="77777777" w:rsidR="006A567B" w:rsidRDefault="006A567B" w:rsidP="006A567B">
      <w:pPr>
        <w:tabs>
          <w:tab w:val="left" w:pos="3915"/>
        </w:tabs>
        <w:kinsoku w:val="0"/>
        <w:overflowPunct w:val="0"/>
        <w:spacing w:line="152" w:lineRule="auto"/>
        <w:ind w:left="418" w:right="616"/>
        <w:rPr>
          <w:rFonts w:ascii="Lucida Sans Unicode" w:hAnsi="Lucida Sans Unicode" w:cs="Lucida Sans Unicode"/>
          <w:color w:val="000000"/>
          <w:sz w:val="19"/>
          <w:szCs w:val="19"/>
        </w:rPr>
      </w:pPr>
      <w:r>
        <w:rPr>
          <w:rFonts w:ascii="Lucida Sans Unicode" w:hAnsi="Lucida Sans Unicode" w:cs="Lucida Sans Unicode"/>
          <w:color w:val="000000"/>
          <w:sz w:val="19"/>
          <w:szCs w:val="19"/>
        </w:rPr>
        <w:tab/>
      </w: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1635"/>
        <w:gridCol w:w="1380"/>
        <w:gridCol w:w="1374"/>
      </w:tblGrid>
      <w:tr w:rsidR="006A567B" w:rsidRPr="00750E5C" w14:paraId="04742825" w14:textId="77777777" w:rsidTr="00437B59">
        <w:tc>
          <w:tcPr>
            <w:tcW w:w="2830" w:type="dxa"/>
          </w:tcPr>
          <w:p w14:paraId="2739C14A" w14:textId="77777777" w:rsidR="006A567B" w:rsidRPr="00D14973" w:rsidRDefault="006A567B" w:rsidP="00437B59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Data inizio</w:t>
            </w:r>
            <w:r w:rsidRPr="00D14973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1635" w:type="dxa"/>
            <w:shd w:val="clear" w:color="auto" w:fill="F2F2F2" w:themeFill="background1" w:themeFillShade="F2"/>
          </w:tcPr>
          <w:p w14:paraId="6DB907CD" w14:textId="77777777" w:rsidR="006A567B" w:rsidRPr="00750E5C" w:rsidRDefault="006A567B" w:rsidP="00437B5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FFFFFF" w:themeFill="background1"/>
          </w:tcPr>
          <w:p w14:paraId="6E6D2E18" w14:textId="77777777" w:rsidR="006A567B" w:rsidRPr="00750E5C" w:rsidRDefault="006A567B" w:rsidP="00437B59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Data fine:</w:t>
            </w:r>
          </w:p>
        </w:tc>
        <w:tc>
          <w:tcPr>
            <w:tcW w:w="1374" w:type="dxa"/>
            <w:shd w:val="clear" w:color="auto" w:fill="F2F2F2" w:themeFill="background1" w:themeFillShade="F2"/>
          </w:tcPr>
          <w:p w14:paraId="6D8E3AD6" w14:textId="77777777" w:rsidR="006A567B" w:rsidRPr="00750E5C" w:rsidRDefault="006A567B" w:rsidP="00437B59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7734C56A" w14:textId="77777777" w:rsidR="006A567B" w:rsidRDefault="006A567B" w:rsidP="006A567B">
      <w:pPr>
        <w:tabs>
          <w:tab w:val="left" w:pos="3915"/>
        </w:tabs>
        <w:kinsoku w:val="0"/>
        <w:overflowPunct w:val="0"/>
        <w:spacing w:line="152" w:lineRule="auto"/>
        <w:ind w:left="418" w:right="616"/>
        <w:rPr>
          <w:rFonts w:ascii="Lucida Sans Unicode" w:hAnsi="Lucida Sans Unicode" w:cs="Lucida Sans Unicode"/>
          <w:color w:val="000000"/>
          <w:sz w:val="19"/>
          <w:szCs w:val="19"/>
        </w:rPr>
      </w:pPr>
    </w:p>
    <w:p w14:paraId="3E8679A1" w14:textId="77777777" w:rsidR="006A567B" w:rsidRDefault="006A567B" w:rsidP="006A567B">
      <w:pPr>
        <w:kinsoku w:val="0"/>
        <w:overflowPunct w:val="0"/>
        <w:spacing w:before="27"/>
        <w:ind w:left="418" w:firstLine="8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6A567B" w:rsidRPr="00750E5C" w14:paraId="614F41F4" w14:textId="77777777" w:rsidTr="00437B59">
        <w:tc>
          <w:tcPr>
            <w:tcW w:w="2830" w:type="dxa"/>
          </w:tcPr>
          <w:p w14:paraId="47F4F4B9" w14:textId="77777777" w:rsidR="006A567B" w:rsidRPr="00D14973" w:rsidRDefault="006A567B" w:rsidP="00437B59">
            <w:pPr>
              <w:rPr>
                <w:rFonts w:ascii="Calibri" w:hAnsi="Calibri"/>
                <w:sz w:val="18"/>
                <w:szCs w:val="18"/>
              </w:rPr>
            </w:pPr>
            <w:r w:rsidRPr="00BC0CE2">
              <w:rPr>
                <w:rFonts w:ascii="Calibri" w:hAnsi="Calibri"/>
                <w:sz w:val="18"/>
                <w:szCs w:val="18"/>
              </w:rPr>
              <w:t>In caso affermativo, l'operatore economico ha adottato misure sufficienti a dimostrare la sua affidabilità nonostante l'esistenza di un pertinente motivo di esclusione (autodisciplina o “Self-Cleaning"</w:t>
            </w:r>
            <w:proofErr w:type="gramStart"/>
            <w:r w:rsidRPr="00BC0CE2">
              <w:rPr>
                <w:rFonts w:ascii="Calibri" w:hAnsi="Calibri"/>
                <w:sz w:val="18"/>
                <w:szCs w:val="18"/>
              </w:rPr>
              <w:t>)?</w:t>
            </w:r>
            <w:r w:rsidRPr="00D14973">
              <w:rPr>
                <w:rFonts w:ascii="Calibri" w:hAnsi="Calibri"/>
                <w:sz w:val="18"/>
                <w:szCs w:val="18"/>
              </w:rPr>
              <w:t>:</w:t>
            </w:r>
            <w:proofErr w:type="gramEnd"/>
          </w:p>
        </w:tc>
        <w:tc>
          <w:tcPr>
            <w:tcW w:w="4389" w:type="dxa"/>
            <w:shd w:val="clear" w:color="auto" w:fill="F2F2F2" w:themeFill="background1" w:themeFillShade="F2"/>
          </w:tcPr>
          <w:p w14:paraId="1B5D31E1" w14:textId="77777777" w:rsidR="006A567B" w:rsidRPr="00750E5C" w:rsidRDefault="006A567B" w:rsidP="00437B59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Sì 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No </w:t>
            </w:r>
            <w:r>
              <w:rPr>
                <w:rFonts w:ascii="Calibri" w:hAnsi="Calibri"/>
                <w:sz w:val="20"/>
                <w:szCs w:val="20"/>
              </w:rPr>
              <w:t xml:space="preserve">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</w:t>
            </w:r>
          </w:p>
        </w:tc>
      </w:tr>
    </w:tbl>
    <w:p w14:paraId="38A216D7" w14:textId="77777777" w:rsidR="006A567B" w:rsidRDefault="006A567B" w:rsidP="006A567B">
      <w:pPr>
        <w:tabs>
          <w:tab w:val="left" w:pos="3915"/>
        </w:tabs>
        <w:kinsoku w:val="0"/>
        <w:overflowPunct w:val="0"/>
        <w:spacing w:line="152" w:lineRule="auto"/>
        <w:ind w:left="418" w:right="616"/>
        <w:rPr>
          <w:rFonts w:ascii="Lucida Sans Unicode" w:hAnsi="Lucida Sans Unicode" w:cs="Lucida Sans Unicode"/>
          <w:color w:val="000000"/>
          <w:sz w:val="19"/>
          <w:szCs w:val="19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6A567B" w:rsidRPr="00750E5C" w14:paraId="19ACB292" w14:textId="77777777" w:rsidTr="00437B59">
        <w:tc>
          <w:tcPr>
            <w:tcW w:w="2830" w:type="dxa"/>
          </w:tcPr>
          <w:p w14:paraId="3D5310D8" w14:textId="77777777" w:rsidR="006A567B" w:rsidRPr="00D14973" w:rsidRDefault="006A567B" w:rsidP="00437B59">
            <w:pPr>
              <w:rPr>
                <w:rFonts w:ascii="Calibri" w:hAnsi="Calibri"/>
                <w:sz w:val="18"/>
                <w:szCs w:val="18"/>
              </w:rPr>
            </w:pPr>
            <w:r w:rsidRPr="00BC0CE2">
              <w:rPr>
                <w:rFonts w:ascii="Calibri" w:hAnsi="Calibri"/>
                <w:sz w:val="18"/>
                <w:szCs w:val="18"/>
              </w:rPr>
              <w:t>Descrivere tali misure</w:t>
            </w:r>
            <w:r w:rsidRPr="00D14973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36BA0709" w14:textId="77777777" w:rsidR="006A567B" w:rsidRPr="00750E5C" w:rsidRDefault="006A567B" w:rsidP="00437B59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114B5DC3" w14:textId="77777777" w:rsidR="006A567B" w:rsidRDefault="006A567B" w:rsidP="006A567B">
      <w:pPr>
        <w:tabs>
          <w:tab w:val="left" w:pos="1110"/>
        </w:tabs>
        <w:ind w:firstLine="708"/>
      </w:pPr>
    </w:p>
    <w:p w14:paraId="1358C9B3" w14:textId="77777777" w:rsidR="00437B59" w:rsidRPr="00437B59" w:rsidRDefault="00437B59" w:rsidP="00437B59">
      <w:pPr>
        <w:pStyle w:val="Paragrafoelenco"/>
        <w:numPr>
          <w:ilvl w:val="0"/>
          <w:numId w:val="3"/>
        </w:numPr>
        <w:kinsoku w:val="0"/>
        <w:overflowPunct w:val="0"/>
        <w:spacing w:line="244" w:lineRule="exact"/>
        <w:ind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  <w:r w:rsidRPr="00437B59">
        <w:rPr>
          <w:rFonts w:ascii="Calibri" w:hAnsi="Calibri" w:cs="Calibri"/>
          <w:color w:val="333333"/>
          <w:spacing w:val="16"/>
          <w:w w:val="95"/>
          <w:sz w:val="18"/>
          <w:szCs w:val="18"/>
        </w:rPr>
        <w:t>Decreto legislativo 31 marzo 2023, n. 36 – art. 94 co. 1 lett. h)</w:t>
      </w:r>
    </w:p>
    <w:p w14:paraId="503E92EC" w14:textId="77777777" w:rsidR="00437B59" w:rsidRPr="00437B59" w:rsidRDefault="00437B59" w:rsidP="00437B59">
      <w:pPr>
        <w:kinsoku w:val="0"/>
        <w:overflowPunct w:val="0"/>
        <w:spacing w:line="244" w:lineRule="exact"/>
        <w:ind w:left="425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  <w:r w:rsidRPr="00437B59">
        <w:rPr>
          <w:rFonts w:ascii="Calibri" w:hAnsi="Calibri" w:cs="Calibri"/>
          <w:color w:val="333333"/>
          <w:spacing w:val="16"/>
          <w:w w:val="95"/>
          <w:sz w:val="18"/>
          <w:szCs w:val="18"/>
        </w:rPr>
        <w:t>Uno dei soggetti indicati all'art. 94 co. 3 del d. lgs. 36/2023 è stato condannato con sentenza definitiva o decreto penale di condanna divenuto irrevocabile per un qualunque delitto da cui derivi, quale pena accessoria, l'incapacità   di   contrattare   con   la   pubblica amministrazione?</w:t>
      </w:r>
    </w:p>
    <w:p w14:paraId="0B9738BC" w14:textId="77777777" w:rsidR="00437B59" w:rsidRDefault="00437B59" w:rsidP="00437B59">
      <w:pPr>
        <w:kinsoku w:val="0"/>
        <w:overflowPunct w:val="0"/>
        <w:spacing w:line="244" w:lineRule="exact"/>
        <w:ind w:left="4906" w:right="259"/>
        <w:jc w:val="both"/>
        <w:rPr>
          <w:rFonts w:ascii="Lucida Sans Unicode" w:hAnsi="Lucida Sans Unicode" w:cs="Lucida Sans Unicode"/>
          <w:color w:val="000000"/>
          <w:sz w:val="19"/>
          <w:szCs w:val="19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437B59" w:rsidRPr="00750E5C" w14:paraId="2658638C" w14:textId="77777777" w:rsidTr="00437B59">
        <w:trPr>
          <w:trHeight w:val="197"/>
        </w:trPr>
        <w:tc>
          <w:tcPr>
            <w:tcW w:w="2830" w:type="dxa"/>
          </w:tcPr>
          <w:p w14:paraId="43684556" w14:textId="77777777" w:rsidR="00437B59" w:rsidRPr="00D14973" w:rsidRDefault="00437B59" w:rsidP="00437B59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Risposta: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1238C132" w14:textId="77777777" w:rsidR="00437B59" w:rsidRPr="00750E5C" w:rsidRDefault="00437B59" w:rsidP="00437B59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Sì 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No </w:t>
            </w:r>
            <w:r>
              <w:rPr>
                <w:rFonts w:ascii="Calibri" w:hAnsi="Calibri"/>
                <w:sz w:val="20"/>
                <w:szCs w:val="20"/>
              </w:rPr>
              <w:t xml:space="preserve">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</w:t>
            </w:r>
          </w:p>
        </w:tc>
      </w:tr>
    </w:tbl>
    <w:p w14:paraId="27EFB72B" w14:textId="77777777" w:rsidR="00437B59" w:rsidRDefault="00437B59" w:rsidP="00437B59">
      <w:pPr>
        <w:tabs>
          <w:tab w:val="left" w:pos="1110"/>
        </w:tabs>
        <w:ind w:firstLine="708"/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437B59" w:rsidRPr="00750E5C" w14:paraId="35DB368A" w14:textId="77777777" w:rsidTr="00437B59">
        <w:tc>
          <w:tcPr>
            <w:tcW w:w="2830" w:type="dxa"/>
          </w:tcPr>
          <w:p w14:paraId="3252C723" w14:textId="77777777" w:rsidR="00437B59" w:rsidRPr="00D14973" w:rsidRDefault="00437B59" w:rsidP="00437B59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Data della condanna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2CAE4D60" w14:textId="77777777" w:rsidR="00437B59" w:rsidRPr="00750E5C" w:rsidRDefault="00437B59" w:rsidP="00437B59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35C81DBB" w14:textId="77777777" w:rsidR="00437B59" w:rsidRDefault="00437B59" w:rsidP="00437B59">
      <w:pPr>
        <w:kinsoku w:val="0"/>
        <w:overflowPunct w:val="0"/>
        <w:spacing w:before="64" w:line="152" w:lineRule="auto"/>
        <w:ind w:left="418" w:right="514"/>
        <w:rPr>
          <w:rFonts w:ascii="Lucida Sans Unicode" w:hAnsi="Lucida Sans Unicode" w:cs="Lucida Sans Unicode"/>
          <w:color w:val="000000"/>
          <w:sz w:val="19"/>
          <w:szCs w:val="19"/>
        </w:rPr>
      </w:pPr>
    </w:p>
    <w:p w14:paraId="5929615A" w14:textId="77777777" w:rsidR="00437B59" w:rsidRPr="00B15A42" w:rsidRDefault="00437B59" w:rsidP="00437B59">
      <w:pPr>
        <w:ind w:left="3540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      </w:t>
      </w:r>
      <w:r w:rsidRPr="001317A3">
        <w:rPr>
          <w:rFonts w:ascii="Calibri" w:hAnsi="Calibri"/>
          <w:sz w:val="18"/>
          <w:szCs w:val="18"/>
        </w:rPr>
        <w:t>Durata della condanna</w:t>
      </w:r>
    </w:p>
    <w:p w14:paraId="2388B268" w14:textId="77777777" w:rsidR="00437B59" w:rsidRPr="001317A3" w:rsidRDefault="00437B59" w:rsidP="00437B59">
      <w:pPr>
        <w:kinsoku w:val="0"/>
        <w:overflowPunct w:val="0"/>
        <w:spacing w:before="27"/>
        <w:ind w:left="418" w:firstLine="8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1635"/>
        <w:gridCol w:w="1380"/>
        <w:gridCol w:w="1374"/>
      </w:tblGrid>
      <w:tr w:rsidR="00437B59" w:rsidRPr="00750E5C" w14:paraId="23D6D44B" w14:textId="77777777" w:rsidTr="00437B59">
        <w:tc>
          <w:tcPr>
            <w:tcW w:w="2830" w:type="dxa"/>
          </w:tcPr>
          <w:p w14:paraId="4E310B29" w14:textId="77777777" w:rsidR="00437B59" w:rsidRPr="00D14973" w:rsidRDefault="00437B59" w:rsidP="00437B59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Data inizio</w:t>
            </w:r>
            <w:r w:rsidRPr="00D14973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1635" w:type="dxa"/>
            <w:shd w:val="clear" w:color="auto" w:fill="F2F2F2" w:themeFill="background1" w:themeFillShade="F2"/>
          </w:tcPr>
          <w:p w14:paraId="4A85F365" w14:textId="77777777" w:rsidR="00437B59" w:rsidRPr="00750E5C" w:rsidRDefault="00437B59" w:rsidP="00437B5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FFFFFF" w:themeFill="background1"/>
          </w:tcPr>
          <w:p w14:paraId="0FD738D2" w14:textId="77777777" w:rsidR="00437B59" w:rsidRPr="00750E5C" w:rsidRDefault="00437B59" w:rsidP="00437B59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Data fine:</w:t>
            </w:r>
          </w:p>
        </w:tc>
        <w:tc>
          <w:tcPr>
            <w:tcW w:w="1374" w:type="dxa"/>
            <w:shd w:val="clear" w:color="auto" w:fill="F2F2F2" w:themeFill="background1" w:themeFillShade="F2"/>
          </w:tcPr>
          <w:p w14:paraId="4EAB7C92" w14:textId="77777777" w:rsidR="00437B59" w:rsidRPr="00750E5C" w:rsidRDefault="00437B59" w:rsidP="00437B5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437B59" w:rsidRPr="00750E5C" w14:paraId="32B0F76E" w14:textId="77777777" w:rsidTr="00437B59">
        <w:tc>
          <w:tcPr>
            <w:tcW w:w="2830" w:type="dxa"/>
          </w:tcPr>
          <w:p w14:paraId="039B0044" w14:textId="77777777" w:rsidR="00437B59" w:rsidRPr="00D14973" w:rsidRDefault="00437B59" w:rsidP="00437B5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635" w:type="dxa"/>
          </w:tcPr>
          <w:p w14:paraId="6C65DAF6" w14:textId="77777777" w:rsidR="00437B59" w:rsidRPr="00750E5C" w:rsidRDefault="00437B59" w:rsidP="00437B5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80" w:type="dxa"/>
          </w:tcPr>
          <w:p w14:paraId="1A8DFA4B" w14:textId="77777777" w:rsidR="00437B59" w:rsidRPr="00750E5C" w:rsidRDefault="00437B59" w:rsidP="00437B5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74" w:type="dxa"/>
          </w:tcPr>
          <w:p w14:paraId="53C7CA83" w14:textId="77777777" w:rsidR="00437B59" w:rsidRPr="00750E5C" w:rsidRDefault="00437B59" w:rsidP="00437B5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437B59" w:rsidRPr="00750E5C" w14:paraId="22BA351C" w14:textId="77777777" w:rsidTr="00437B59">
        <w:tc>
          <w:tcPr>
            <w:tcW w:w="2830" w:type="dxa"/>
          </w:tcPr>
          <w:p w14:paraId="4A1109C2" w14:textId="77777777" w:rsidR="00437B59" w:rsidRPr="00D14973" w:rsidRDefault="00437B59" w:rsidP="00437B59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Motivazione</w:t>
            </w:r>
          </w:p>
        </w:tc>
        <w:tc>
          <w:tcPr>
            <w:tcW w:w="4389" w:type="dxa"/>
            <w:gridSpan w:val="3"/>
            <w:shd w:val="clear" w:color="auto" w:fill="F2F2F2" w:themeFill="background1" w:themeFillShade="F2"/>
          </w:tcPr>
          <w:p w14:paraId="0AB0264E" w14:textId="77777777" w:rsidR="00437B59" w:rsidRPr="00750E5C" w:rsidRDefault="00437B59" w:rsidP="00437B5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437B59" w:rsidRPr="00750E5C" w14:paraId="5A487D95" w14:textId="77777777" w:rsidTr="00437B59">
        <w:tc>
          <w:tcPr>
            <w:tcW w:w="2830" w:type="dxa"/>
          </w:tcPr>
          <w:p w14:paraId="5C94448B" w14:textId="77777777" w:rsidR="00437B59" w:rsidRPr="00D14973" w:rsidRDefault="00437B59" w:rsidP="00437B5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  <w:gridSpan w:val="3"/>
            <w:shd w:val="clear" w:color="auto" w:fill="FFFFFF" w:themeFill="background1"/>
          </w:tcPr>
          <w:p w14:paraId="3F166C60" w14:textId="77777777" w:rsidR="00437B59" w:rsidRPr="00750E5C" w:rsidRDefault="00437B59" w:rsidP="00437B5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437B59" w:rsidRPr="00750E5C" w14:paraId="211BEC5B" w14:textId="77777777" w:rsidTr="00437B59">
        <w:tc>
          <w:tcPr>
            <w:tcW w:w="2830" w:type="dxa"/>
          </w:tcPr>
          <w:p w14:paraId="2A06ADBF" w14:textId="77777777" w:rsidR="00437B59" w:rsidRPr="00D14973" w:rsidRDefault="00437B59" w:rsidP="00437B59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Soggetto che è stato condannato:</w:t>
            </w:r>
            <w:r w:rsidRPr="00D14973"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4389" w:type="dxa"/>
            <w:gridSpan w:val="3"/>
            <w:shd w:val="clear" w:color="auto" w:fill="F2F2F2" w:themeFill="background1" w:themeFillShade="F2"/>
          </w:tcPr>
          <w:p w14:paraId="5D445273" w14:textId="77777777" w:rsidR="00437B59" w:rsidRDefault="00437B59" w:rsidP="00437B5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437B59" w:rsidRPr="00750E5C" w14:paraId="2A534C28" w14:textId="77777777" w:rsidTr="00437B59">
        <w:tc>
          <w:tcPr>
            <w:tcW w:w="2830" w:type="dxa"/>
          </w:tcPr>
          <w:p w14:paraId="47472C16" w14:textId="77777777" w:rsidR="00437B59" w:rsidRDefault="00437B59" w:rsidP="00437B5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  <w:gridSpan w:val="3"/>
            <w:shd w:val="clear" w:color="auto" w:fill="F2F2F2" w:themeFill="background1" w:themeFillShade="F2"/>
          </w:tcPr>
          <w:p w14:paraId="10731758" w14:textId="77777777" w:rsidR="00437B59" w:rsidRDefault="00437B59" w:rsidP="00437B5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437B59" w:rsidRPr="00750E5C" w14:paraId="5E19D8EE" w14:textId="77777777" w:rsidTr="00437B59">
        <w:tc>
          <w:tcPr>
            <w:tcW w:w="2830" w:type="dxa"/>
          </w:tcPr>
          <w:p w14:paraId="589D756B" w14:textId="77777777" w:rsidR="00437B59" w:rsidRDefault="00437B59" w:rsidP="00437B59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Periodo di esclusione</w:t>
            </w:r>
          </w:p>
        </w:tc>
        <w:tc>
          <w:tcPr>
            <w:tcW w:w="4389" w:type="dxa"/>
            <w:gridSpan w:val="3"/>
            <w:shd w:val="clear" w:color="auto" w:fill="FFFFFF" w:themeFill="background1"/>
          </w:tcPr>
          <w:p w14:paraId="2BAE7060" w14:textId="77777777" w:rsidR="00437B59" w:rsidRDefault="00437B59" w:rsidP="00437B59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20A41C4C" w14:textId="77777777" w:rsidR="00437B59" w:rsidRDefault="00437B59" w:rsidP="00437B59">
      <w:pPr>
        <w:tabs>
          <w:tab w:val="left" w:pos="3915"/>
        </w:tabs>
        <w:kinsoku w:val="0"/>
        <w:overflowPunct w:val="0"/>
        <w:spacing w:line="152" w:lineRule="auto"/>
        <w:ind w:left="418" w:right="616"/>
        <w:rPr>
          <w:rFonts w:ascii="Lucida Sans Unicode" w:hAnsi="Lucida Sans Unicode" w:cs="Lucida Sans Unicode"/>
          <w:color w:val="000000"/>
          <w:sz w:val="19"/>
          <w:szCs w:val="19"/>
        </w:rPr>
      </w:pPr>
      <w:r>
        <w:rPr>
          <w:rFonts w:ascii="Lucida Sans Unicode" w:hAnsi="Lucida Sans Unicode" w:cs="Lucida Sans Unicode"/>
          <w:color w:val="000000"/>
          <w:sz w:val="19"/>
          <w:szCs w:val="19"/>
        </w:rPr>
        <w:tab/>
      </w: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1635"/>
        <w:gridCol w:w="1380"/>
        <w:gridCol w:w="1374"/>
      </w:tblGrid>
      <w:tr w:rsidR="00437B59" w:rsidRPr="00750E5C" w14:paraId="4E5CAD57" w14:textId="77777777" w:rsidTr="00437B59">
        <w:tc>
          <w:tcPr>
            <w:tcW w:w="2830" w:type="dxa"/>
          </w:tcPr>
          <w:p w14:paraId="52DE506C" w14:textId="77777777" w:rsidR="00437B59" w:rsidRPr="00D14973" w:rsidRDefault="00437B59" w:rsidP="00437B59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Data inizio</w:t>
            </w:r>
            <w:r w:rsidRPr="00D14973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1635" w:type="dxa"/>
            <w:shd w:val="clear" w:color="auto" w:fill="F2F2F2" w:themeFill="background1" w:themeFillShade="F2"/>
          </w:tcPr>
          <w:p w14:paraId="35C01DA5" w14:textId="77777777" w:rsidR="00437B59" w:rsidRPr="00750E5C" w:rsidRDefault="00437B59" w:rsidP="00437B5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FFFFFF" w:themeFill="background1"/>
          </w:tcPr>
          <w:p w14:paraId="263E17B0" w14:textId="77777777" w:rsidR="00437B59" w:rsidRPr="00750E5C" w:rsidRDefault="00437B59" w:rsidP="00437B59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Data fine:</w:t>
            </w:r>
          </w:p>
        </w:tc>
        <w:tc>
          <w:tcPr>
            <w:tcW w:w="1374" w:type="dxa"/>
            <w:shd w:val="clear" w:color="auto" w:fill="F2F2F2" w:themeFill="background1" w:themeFillShade="F2"/>
          </w:tcPr>
          <w:p w14:paraId="371F7F20" w14:textId="77777777" w:rsidR="00437B59" w:rsidRPr="00750E5C" w:rsidRDefault="00437B59" w:rsidP="00437B59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5472BDB8" w14:textId="77777777" w:rsidR="00437B59" w:rsidRDefault="00437B59" w:rsidP="00437B59">
      <w:pPr>
        <w:tabs>
          <w:tab w:val="left" w:pos="3915"/>
        </w:tabs>
        <w:kinsoku w:val="0"/>
        <w:overflowPunct w:val="0"/>
        <w:spacing w:line="152" w:lineRule="auto"/>
        <w:ind w:left="418" w:right="616"/>
        <w:rPr>
          <w:rFonts w:ascii="Lucida Sans Unicode" w:hAnsi="Lucida Sans Unicode" w:cs="Lucida Sans Unicode"/>
          <w:color w:val="000000"/>
          <w:sz w:val="19"/>
          <w:szCs w:val="19"/>
        </w:rPr>
      </w:pPr>
    </w:p>
    <w:p w14:paraId="50E510E3" w14:textId="77777777" w:rsidR="00437B59" w:rsidRDefault="00437B59" w:rsidP="00437B59">
      <w:pPr>
        <w:kinsoku w:val="0"/>
        <w:overflowPunct w:val="0"/>
        <w:spacing w:before="27"/>
        <w:ind w:left="418" w:firstLine="8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437B59" w:rsidRPr="00750E5C" w14:paraId="23C0531E" w14:textId="77777777" w:rsidTr="00437B59">
        <w:tc>
          <w:tcPr>
            <w:tcW w:w="2830" w:type="dxa"/>
          </w:tcPr>
          <w:p w14:paraId="7EC5B485" w14:textId="77777777" w:rsidR="00437B59" w:rsidRPr="00D14973" w:rsidRDefault="00437B59" w:rsidP="00437B59">
            <w:pPr>
              <w:rPr>
                <w:rFonts w:ascii="Calibri" w:hAnsi="Calibri"/>
                <w:sz w:val="18"/>
                <w:szCs w:val="18"/>
              </w:rPr>
            </w:pPr>
            <w:r w:rsidRPr="00BC0CE2">
              <w:rPr>
                <w:rFonts w:ascii="Calibri" w:hAnsi="Calibri"/>
                <w:sz w:val="18"/>
                <w:szCs w:val="18"/>
              </w:rPr>
              <w:t>In caso affermativo, l'operatore economico ha adottato misure sufficienti a dimostrare la sua affidabilità nonostante l'esistenza di un pertinente motivo di esclusione (autodisciplina o “Self-Cleaning"</w:t>
            </w:r>
            <w:proofErr w:type="gramStart"/>
            <w:r w:rsidRPr="00BC0CE2">
              <w:rPr>
                <w:rFonts w:ascii="Calibri" w:hAnsi="Calibri"/>
                <w:sz w:val="18"/>
                <w:szCs w:val="18"/>
              </w:rPr>
              <w:t>)?</w:t>
            </w:r>
            <w:r w:rsidRPr="00D14973">
              <w:rPr>
                <w:rFonts w:ascii="Calibri" w:hAnsi="Calibri"/>
                <w:sz w:val="18"/>
                <w:szCs w:val="18"/>
              </w:rPr>
              <w:t>:</w:t>
            </w:r>
            <w:proofErr w:type="gramEnd"/>
          </w:p>
        </w:tc>
        <w:tc>
          <w:tcPr>
            <w:tcW w:w="4389" w:type="dxa"/>
            <w:shd w:val="clear" w:color="auto" w:fill="F2F2F2" w:themeFill="background1" w:themeFillShade="F2"/>
          </w:tcPr>
          <w:p w14:paraId="01AB4D47" w14:textId="77777777" w:rsidR="00437B59" w:rsidRPr="00750E5C" w:rsidRDefault="00437B59" w:rsidP="00437B59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Sì 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No </w:t>
            </w:r>
            <w:r>
              <w:rPr>
                <w:rFonts w:ascii="Calibri" w:hAnsi="Calibri"/>
                <w:sz w:val="20"/>
                <w:szCs w:val="20"/>
              </w:rPr>
              <w:t xml:space="preserve">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</w:t>
            </w:r>
          </w:p>
        </w:tc>
      </w:tr>
    </w:tbl>
    <w:p w14:paraId="244173D4" w14:textId="77777777" w:rsidR="00437B59" w:rsidRDefault="00437B59" w:rsidP="00437B59">
      <w:pPr>
        <w:tabs>
          <w:tab w:val="left" w:pos="3915"/>
        </w:tabs>
        <w:kinsoku w:val="0"/>
        <w:overflowPunct w:val="0"/>
        <w:spacing w:line="152" w:lineRule="auto"/>
        <w:ind w:left="418" w:right="616"/>
        <w:rPr>
          <w:rFonts w:ascii="Lucida Sans Unicode" w:hAnsi="Lucida Sans Unicode" w:cs="Lucida Sans Unicode"/>
          <w:color w:val="000000"/>
          <w:sz w:val="19"/>
          <w:szCs w:val="19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437B59" w:rsidRPr="00750E5C" w14:paraId="0E128E90" w14:textId="77777777" w:rsidTr="00437B59">
        <w:tc>
          <w:tcPr>
            <w:tcW w:w="2830" w:type="dxa"/>
          </w:tcPr>
          <w:p w14:paraId="7E0552E5" w14:textId="77777777" w:rsidR="00437B59" w:rsidRPr="00D14973" w:rsidRDefault="00437B59" w:rsidP="00437B59">
            <w:pPr>
              <w:rPr>
                <w:rFonts w:ascii="Calibri" w:hAnsi="Calibri"/>
                <w:sz w:val="18"/>
                <w:szCs w:val="18"/>
              </w:rPr>
            </w:pPr>
            <w:r w:rsidRPr="00BC0CE2">
              <w:rPr>
                <w:rFonts w:ascii="Calibri" w:hAnsi="Calibri"/>
                <w:sz w:val="18"/>
                <w:szCs w:val="18"/>
              </w:rPr>
              <w:t>Descrivere tali misure</w:t>
            </w:r>
            <w:r w:rsidRPr="00D14973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2D4A14F4" w14:textId="77777777" w:rsidR="00437B59" w:rsidRPr="00750E5C" w:rsidRDefault="00437B59" w:rsidP="00437B59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78F3ED72" w14:textId="77777777" w:rsidR="00437B59" w:rsidRDefault="00437B59" w:rsidP="006A567B">
      <w:pPr>
        <w:tabs>
          <w:tab w:val="left" w:pos="1110"/>
        </w:tabs>
        <w:ind w:firstLine="708"/>
      </w:pPr>
    </w:p>
    <w:p w14:paraId="40E92507" w14:textId="77777777" w:rsidR="00437B59" w:rsidRPr="00437B59" w:rsidRDefault="00437B59" w:rsidP="00437B59">
      <w:pPr>
        <w:pStyle w:val="Paragrafoelenco"/>
        <w:numPr>
          <w:ilvl w:val="0"/>
          <w:numId w:val="3"/>
        </w:numPr>
        <w:kinsoku w:val="0"/>
        <w:overflowPunct w:val="0"/>
        <w:spacing w:line="244" w:lineRule="exact"/>
        <w:ind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  <w:r w:rsidRPr="00437B59">
        <w:rPr>
          <w:rFonts w:ascii="Calibri" w:hAnsi="Calibri" w:cs="Calibri"/>
          <w:color w:val="333333"/>
          <w:spacing w:val="16"/>
          <w:w w:val="95"/>
          <w:sz w:val="18"/>
          <w:szCs w:val="18"/>
        </w:rPr>
        <w:t>Decreto legislativo 31 marzo 2023, n. 36 – art. 94 co. 2 Sussistono a carico dei soggetti di cui all'art. 94, co. 3, del d.lgs. n. 36/2023 cause di decadenza, di sospensione o di divieto previste dall'articolo 67 del decreto legislativo 6 settembre 2011, n. 159 o di un tentativo di infiltrazione mafiosa di cui all'articolo 84, comma 4, del medesimo decreto 159/2011?</w:t>
      </w:r>
    </w:p>
    <w:p w14:paraId="4B3E45B3" w14:textId="77777777" w:rsidR="00437B59" w:rsidRDefault="00437B59" w:rsidP="006A567B">
      <w:pPr>
        <w:tabs>
          <w:tab w:val="left" w:pos="1110"/>
        </w:tabs>
        <w:ind w:firstLine="708"/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437B59" w:rsidRPr="00750E5C" w14:paraId="161590AA" w14:textId="77777777" w:rsidTr="00437B59">
        <w:trPr>
          <w:trHeight w:val="197"/>
        </w:trPr>
        <w:tc>
          <w:tcPr>
            <w:tcW w:w="2830" w:type="dxa"/>
          </w:tcPr>
          <w:p w14:paraId="2F04BACC" w14:textId="77777777" w:rsidR="00437B59" w:rsidRPr="00D14973" w:rsidRDefault="00437B59" w:rsidP="00437B59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Risposta: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637EE49F" w14:textId="77777777" w:rsidR="00437B59" w:rsidRPr="00750E5C" w:rsidRDefault="00437B59" w:rsidP="00437B59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Sì 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No </w:t>
            </w:r>
            <w:r>
              <w:rPr>
                <w:rFonts w:ascii="Calibri" w:hAnsi="Calibri"/>
                <w:sz w:val="20"/>
                <w:szCs w:val="20"/>
              </w:rPr>
              <w:t xml:space="preserve">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</w:t>
            </w:r>
          </w:p>
        </w:tc>
      </w:tr>
    </w:tbl>
    <w:p w14:paraId="545B889F" w14:textId="77777777" w:rsidR="00437B59" w:rsidRDefault="00437B59" w:rsidP="006A567B">
      <w:pPr>
        <w:tabs>
          <w:tab w:val="left" w:pos="1110"/>
        </w:tabs>
        <w:ind w:firstLine="708"/>
      </w:pPr>
    </w:p>
    <w:p w14:paraId="569524CF" w14:textId="77777777" w:rsidR="00437B59" w:rsidRPr="00437B59" w:rsidRDefault="00437B59" w:rsidP="00437B59">
      <w:pPr>
        <w:pStyle w:val="Paragrafoelenco"/>
        <w:numPr>
          <w:ilvl w:val="0"/>
          <w:numId w:val="3"/>
        </w:numPr>
        <w:kinsoku w:val="0"/>
        <w:overflowPunct w:val="0"/>
        <w:spacing w:line="244" w:lineRule="exact"/>
        <w:ind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  <w:r w:rsidRPr="00437B59">
        <w:rPr>
          <w:rFonts w:ascii="Calibri" w:hAnsi="Calibri" w:cs="Calibri"/>
          <w:color w:val="333333"/>
          <w:spacing w:val="16"/>
          <w:w w:val="95"/>
          <w:sz w:val="18"/>
          <w:szCs w:val="18"/>
        </w:rPr>
        <w:t>Decreto legislativo 31 marzo 2023, n. 36 – art. 94 co. 5 lett. a</w:t>
      </w:r>
    </w:p>
    <w:p w14:paraId="32B20C5D" w14:textId="77777777" w:rsidR="00437B59" w:rsidRPr="00437B59" w:rsidRDefault="00437B59" w:rsidP="00437B59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  <w:r w:rsidRPr="00437B59">
        <w:rPr>
          <w:rFonts w:ascii="Calibri" w:hAnsi="Calibri" w:cs="Calibri"/>
          <w:color w:val="333333"/>
          <w:spacing w:val="16"/>
          <w:w w:val="95"/>
          <w:sz w:val="18"/>
          <w:szCs w:val="18"/>
        </w:rPr>
        <w:t>L'operatore economico ha subito una sanzione interdittiva di cui all'articolo 9, co. 2, lett. c), del decreto legislativo 8 giugno 2001, n. 231, o altra sanzione che comporta il divieto di contrarre con la pubblica amministrazione, compresi i provvedimenti interdittivi di cui all'articolo 14 del decreto legislativo 9 aprile 2008, n. 81?</w:t>
      </w:r>
    </w:p>
    <w:p w14:paraId="73912C97" w14:textId="77777777" w:rsidR="00437B59" w:rsidRDefault="00437B59" w:rsidP="006A567B">
      <w:pPr>
        <w:tabs>
          <w:tab w:val="left" w:pos="1110"/>
        </w:tabs>
        <w:ind w:firstLine="708"/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96363E" w:rsidRPr="00750E5C" w14:paraId="3303FA74" w14:textId="77777777" w:rsidTr="00E37CB5">
        <w:trPr>
          <w:trHeight w:val="197"/>
        </w:trPr>
        <w:tc>
          <w:tcPr>
            <w:tcW w:w="2830" w:type="dxa"/>
          </w:tcPr>
          <w:p w14:paraId="236890C6" w14:textId="77777777" w:rsidR="0096363E" w:rsidRPr="00D14973" w:rsidRDefault="0096363E" w:rsidP="00E37CB5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Risposta: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7D86AF67" w14:textId="77777777" w:rsidR="0096363E" w:rsidRPr="00750E5C" w:rsidRDefault="0096363E" w:rsidP="00E37CB5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Sì 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No </w:t>
            </w:r>
            <w:r>
              <w:rPr>
                <w:rFonts w:ascii="Calibri" w:hAnsi="Calibri"/>
                <w:sz w:val="20"/>
                <w:szCs w:val="20"/>
              </w:rPr>
              <w:t xml:space="preserve">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</w:t>
            </w:r>
          </w:p>
        </w:tc>
      </w:tr>
    </w:tbl>
    <w:p w14:paraId="3AAC0DAE" w14:textId="77777777" w:rsidR="0096363E" w:rsidRDefault="0096363E" w:rsidP="006A567B">
      <w:pPr>
        <w:tabs>
          <w:tab w:val="left" w:pos="1110"/>
        </w:tabs>
        <w:ind w:firstLine="708"/>
      </w:pPr>
    </w:p>
    <w:p w14:paraId="7595A85F" w14:textId="77777777" w:rsidR="0096363E" w:rsidRDefault="0096363E" w:rsidP="0096363E">
      <w:pPr>
        <w:pStyle w:val="Paragrafoelenco"/>
        <w:numPr>
          <w:ilvl w:val="0"/>
          <w:numId w:val="3"/>
        </w:numPr>
        <w:kinsoku w:val="0"/>
        <w:overflowPunct w:val="0"/>
        <w:spacing w:line="244" w:lineRule="exact"/>
        <w:ind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  <w:r w:rsidRPr="0096363E">
        <w:rPr>
          <w:rFonts w:ascii="Calibri" w:hAnsi="Calibri" w:cs="Calibri"/>
          <w:color w:val="333333"/>
          <w:spacing w:val="16"/>
          <w:w w:val="95"/>
          <w:sz w:val="18"/>
          <w:szCs w:val="18"/>
        </w:rPr>
        <w:t>Decreto legislativo 31 marzo 2023, n. 36 – art. 94, co. 5, lett. b). L'Operatore Economico ha violato le norme che disciplinano il diritto al lavoro dei disabili di cui alla</w:t>
      </w:r>
      <w:r>
        <w:rPr>
          <w:rFonts w:ascii="Calibri" w:hAnsi="Calibri" w:cs="Calibri"/>
          <w:color w:val="333333"/>
          <w:spacing w:val="16"/>
          <w:w w:val="95"/>
          <w:sz w:val="18"/>
          <w:szCs w:val="18"/>
        </w:rPr>
        <w:t xml:space="preserve"> </w:t>
      </w:r>
      <w:r w:rsidRPr="0096363E">
        <w:rPr>
          <w:rFonts w:ascii="Calibri" w:hAnsi="Calibri" w:cs="Calibri"/>
          <w:color w:val="333333"/>
          <w:spacing w:val="16"/>
          <w:w w:val="95"/>
          <w:sz w:val="18"/>
          <w:szCs w:val="18"/>
        </w:rPr>
        <w:t>legge 12 marzo 1999, n. 68?</w:t>
      </w:r>
    </w:p>
    <w:p w14:paraId="09692E64" w14:textId="77777777" w:rsidR="0096363E" w:rsidRPr="0096363E" w:rsidRDefault="0096363E" w:rsidP="0096363E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96363E" w:rsidRPr="00750E5C" w14:paraId="113098A5" w14:textId="77777777" w:rsidTr="00E37CB5">
        <w:trPr>
          <w:trHeight w:val="197"/>
        </w:trPr>
        <w:tc>
          <w:tcPr>
            <w:tcW w:w="2830" w:type="dxa"/>
          </w:tcPr>
          <w:p w14:paraId="232558C5" w14:textId="77777777" w:rsidR="0096363E" w:rsidRPr="00D14973" w:rsidRDefault="0096363E" w:rsidP="00E37CB5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Risposta: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6ACB3802" w14:textId="77777777" w:rsidR="0096363E" w:rsidRPr="00750E5C" w:rsidRDefault="0096363E" w:rsidP="00E37CB5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Sì 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No </w:t>
            </w:r>
            <w:r>
              <w:rPr>
                <w:rFonts w:ascii="Calibri" w:hAnsi="Calibri"/>
                <w:sz w:val="20"/>
                <w:szCs w:val="20"/>
              </w:rPr>
              <w:t xml:space="preserve">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</w:t>
            </w:r>
          </w:p>
        </w:tc>
      </w:tr>
    </w:tbl>
    <w:p w14:paraId="105CA56C" w14:textId="77777777" w:rsidR="0096363E" w:rsidRDefault="0096363E" w:rsidP="006A567B">
      <w:pPr>
        <w:tabs>
          <w:tab w:val="left" w:pos="1110"/>
        </w:tabs>
        <w:ind w:firstLine="708"/>
      </w:pPr>
    </w:p>
    <w:p w14:paraId="4D42CB8B" w14:textId="77777777" w:rsidR="0096363E" w:rsidRPr="0096363E" w:rsidRDefault="0096363E" w:rsidP="0096363E">
      <w:pPr>
        <w:pStyle w:val="Paragrafoelenco"/>
        <w:numPr>
          <w:ilvl w:val="0"/>
          <w:numId w:val="3"/>
        </w:numPr>
        <w:kinsoku w:val="0"/>
        <w:overflowPunct w:val="0"/>
        <w:spacing w:line="244" w:lineRule="exact"/>
        <w:ind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  <w:r w:rsidRPr="0096363E">
        <w:rPr>
          <w:rFonts w:ascii="Calibri" w:hAnsi="Calibri" w:cs="Calibri"/>
          <w:color w:val="333333"/>
          <w:spacing w:val="16"/>
          <w:w w:val="95"/>
          <w:sz w:val="18"/>
          <w:szCs w:val="18"/>
        </w:rPr>
        <w:t xml:space="preserve">L'operatore economico si trova nella condizione prevista dall'art. 53 comma 16-ter del </w:t>
      </w:r>
      <w:proofErr w:type="spellStart"/>
      <w:r w:rsidRPr="0096363E">
        <w:rPr>
          <w:rFonts w:ascii="Calibri" w:hAnsi="Calibri" w:cs="Calibri"/>
          <w:color w:val="333333"/>
          <w:spacing w:val="16"/>
          <w:w w:val="95"/>
          <w:sz w:val="18"/>
          <w:szCs w:val="18"/>
        </w:rPr>
        <w:t>D.Lgs.</w:t>
      </w:r>
      <w:proofErr w:type="spellEnd"/>
      <w:r w:rsidRPr="0096363E">
        <w:rPr>
          <w:rFonts w:ascii="Calibri" w:hAnsi="Calibri" w:cs="Calibri"/>
          <w:color w:val="333333"/>
          <w:spacing w:val="16"/>
          <w:w w:val="95"/>
          <w:sz w:val="18"/>
          <w:szCs w:val="18"/>
        </w:rPr>
        <w:t xml:space="preserve"> 165/2001 (</w:t>
      </w:r>
      <w:proofErr w:type="spellStart"/>
      <w:r w:rsidRPr="0096363E">
        <w:rPr>
          <w:rFonts w:ascii="Calibri" w:hAnsi="Calibri" w:cs="Calibri"/>
          <w:color w:val="333333"/>
          <w:spacing w:val="16"/>
          <w:w w:val="95"/>
          <w:sz w:val="18"/>
          <w:szCs w:val="18"/>
        </w:rPr>
        <w:t>pantouflage</w:t>
      </w:r>
      <w:proofErr w:type="spellEnd"/>
      <w:r w:rsidRPr="0096363E">
        <w:rPr>
          <w:rFonts w:ascii="Calibri" w:hAnsi="Calibri" w:cs="Calibri"/>
          <w:color w:val="333333"/>
          <w:spacing w:val="16"/>
          <w:w w:val="95"/>
          <w:sz w:val="18"/>
          <w:szCs w:val="18"/>
        </w:rPr>
        <w:t xml:space="preserve"> o revolving door) in quanto ha concluso contratti di lavoro subordinato o autonomo e, comunque, ha attribuito incarichi ad ex dipendenti della stazione appaltante che hanno cessato il loro rapporto di lavoro da meno di tre anni e che negli ultimi tre anni di servizio hanno esercitato poteri autoritativi o negoziali per conto della stessa stazione appaltante nei confronti del medesimo operatore economico?</w:t>
      </w:r>
    </w:p>
    <w:p w14:paraId="16876CE3" w14:textId="77777777" w:rsidR="0096363E" w:rsidRDefault="0096363E" w:rsidP="006A567B">
      <w:pPr>
        <w:tabs>
          <w:tab w:val="left" w:pos="1110"/>
        </w:tabs>
        <w:ind w:firstLine="708"/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96363E" w:rsidRPr="00750E5C" w14:paraId="2655AD11" w14:textId="77777777" w:rsidTr="00E37CB5">
        <w:trPr>
          <w:trHeight w:val="197"/>
        </w:trPr>
        <w:tc>
          <w:tcPr>
            <w:tcW w:w="2830" w:type="dxa"/>
          </w:tcPr>
          <w:p w14:paraId="64690EB0" w14:textId="77777777" w:rsidR="0096363E" w:rsidRPr="00D14973" w:rsidRDefault="0096363E" w:rsidP="00E37CB5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Risposta: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2D65680E" w14:textId="77777777" w:rsidR="0096363E" w:rsidRPr="00750E5C" w:rsidRDefault="0096363E" w:rsidP="00E37CB5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Sì 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No </w:t>
            </w:r>
            <w:r>
              <w:rPr>
                <w:rFonts w:ascii="Calibri" w:hAnsi="Calibri"/>
                <w:sz w:val="20"/>
                <w:szCs w:val="20"/>
              </w:rPr>
              <w:t xml:space="preserve">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</w:t>
            </w:r>
          </w:p>
        </w:tc>
      </w:tr>
    </w:tbl>
    <w:p w14:paraId="3FDD1FB2" w14:textId="77777777" w:rsidR="0096363E" w:rsidRDefault="0096363E" w:rsidP="006A567B">
      <w:pPr>
        <w:tabs>
          <w:tab w:val="left" w:pos="1110"/>
        </w:tabs>
        <w:ind w:firstLine="708"/>
      </w:pPr>
    </w:p>
    <w:p w14:paraId="2115C42F" w14:textId="77777777" w:rsidR="0096363E" w:rsidRPr="0096363E" w:rsidRDefault="0096363E" w:rsidP="0096363E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  <w:r w:rsidRPr="0096363E">
        <w:rPr>
          <w:rFonts w:ascii="Calibri" w:hAnsi="Calibri" w:cs="Calibri"/>
          <w:color w:val="333333"/>
          <w:spacing w:val="16"/>
          <w:w w:val="95"/>
          <w:sz w:val="18"/>
          <w:szCs w:val="18"/>
        </w:rPr>
        <w:t xml:space="preserve">In riferimento a tutta la sezione D “Motivi di esclusione </w:t>
      </w:r>
      <w:r w:rsidRPr="0096363E">
        <w:rPr>
          <w:rFonts w:ascii="Calibri" w:hAnsi="Calibri" w:cs="Calibri"/>
          <w:color w:val="333333"/>
          <w:spacing w:val="16"/>
          <w:w w:val="95"/>
          <w:sz w:val="18"/>
          <w:szCs w:val="18"/>
        </w:rPr>
        <w:lastRenderedPageBreak/>
        <w:t>previsti esclusivamente dalla legislazione nazionale":</w:t>
      </w:r>
    </w:p>
    <w:p w14:paraId="5B1414B7" w14:textId="77777777" w:rsidR="0096363E" w:rsidRDefault="0096363E" w:rsidP="006A567B">
      <w:pPr>
        <w:tabs>
          <w:tab w:val="left" w:pos="1110"/>
        </w:tabs>
        <w:ind w:firstLine="708"/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96363E" w:rsidRPr="00750E5C" w14:paraId="1934FCD1" w14:textId="77777777" w:rsidTr="00E37CB5">
        <w:trPr>
          <w:trHeight w:val="197"/>
        </w:trPr>
        <w:tc>
          <w:tcPr>
            <w:tcW w:w="2830" w:type="dxa"/>
          </w:tcPr>
          <w:p w14:paraId="2C6BA1EC" w14:textId="77777777" w:rsidR="0096363E" w:rsidRPr="00D14973" w:rsidRDefault="0096363E" w:rsidP="0096363E">
            <w:pPr>
              <w:rPr>
                <w:rFonts w:ascii="Calibri" w:hAnsi="Calibri"/>
                <w:sz w:val="18"/>
                <w:szCs w:val="18"/>
              </w:rPr>
            </w:pPr>
            <w:r w:rsidRPr="0096363E">
              <w:rPr>
                <w:rFonts w:ascii="Calibri" w:hAnsi="Calibri"/>
                <w:sz w:val="18"/>
                <w:szCs w:val="18"/>
              </w:rPr>
              <w:t>Se la documentazione pertinente è disponibile elettronicamente, indicare</w:t>
            </w:r>
            <w:r w:rsidRPr="00D14973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382FB4B9" w14:textId="77777777" w:rsidR="0096363E" w:rsidRPr="00750E5C" w:rsidRDefault="0096363E" w:rsidP="00E37CB5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Sì 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No </w:t>
            </w:r>
            <w:r>
              <w:rPr>
                <w:rFonts w:ascii="Calibri" w:hAnsi="Calibri"/>
                <w:sz w:val="20"/>
                <w:szCs w:val="20"/>
              </w:rPr>
              <w:t xml:space="preserve">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</w:t>
            </w:r>
          </w:p>
        </w:tc>
      </w:tr>
    </w:tbl>
    <w:p w14:paraId="20D3AF13" w14:textId="77777777" w:rsidR="0096363E" w:rsidRDefault="0096363E" w:rsidP="006A567B">
      <w:pPr>
        <w:tabs>
          <w:tab w:val="left" w:pos="1110"/>
        </w:tabs>
        <w:ind w:firstLine="708"/>
      </w:pPr>
    </w:p>
    <w:p w14:paraId="73F03AE0" w14:textId="77777777" w:rsidR="0096363E" w:rsidRPr="0096363E" w:rsidRDefault="0096363E" w:rsidP="0096363E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  <w:r w:rsidRPr="00A0221A">
        <w:rPr>
          <w:rFonts w:ascii="Calibri" w:hAnsi="Calibri" w:cs="Calibri"/>
          <w:color w:val="333333"/>
          <w:spacing w:val="16"/>
          <w:w w:val="95"/>
          <w:sz w:val="18"/>
          <w:szCs w:val="18"/>
        </w:rPr>
        <w:t>(indirizzo web, autorità o organismo di emanazione, riferimento preciso della</w:t>
      </w:r>
      <w:r>
        <w:rPr>
          <w:rFonts w:ascii="Calibri" w:hAnsi="Calibri" w:cs="Calibri"/>
          <w:color w:val="333333"/>
          <w:spacing w:val="16"/>
          <w:w w:val="95"/>
          <w:sz w:val="18"/>
          <w:szCs w:val="18"/>
        </w:rPr>
        <w:t xml:space="preserve"> </w:t>
      </w:r>
      <w:r w:rsidRPr="00A0221A">
        <w:rPr>
          <w:rFonts w:ascii="Calibri" w:hAnsi="Calibri" w:cs="Calibri"/>
          <w:color w:val="333333"/>
          <w:spacing w:val="16"/>
          <w:w w:val="95"/>
          <w:sz w:val="18"/>
          <w:szCs w:val="18"/>
        </w:rPr>
        <w:t>documentazione):</w:t>
      </w:r>
    </w:p>
    <w:p w14:paraId="620F8E72" w14:textId="77777777" w:rsidR="0096363E" w:rsidRPr="0096363E" w:rsidRDefault="0096363E" w:rsidP="0096363E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96363E" w:rsidRPr="00750E5C" w14:paraId="07791E34" w14:textId="77777777" w:rsidTr="00E37CB5">
        <w:tc>
          <w:tcPr>
            <w:tcW w:w="2830" w:type="dxa"/>
          </w:tcPr>
          <w:p w14:paraId="09D89AFC" w14:textId="77777777" w:rsidR="0096363E" w:rsidRPr="00D14973" w:rsidRDefault="0096363E" w:rsidP="00E37CB5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Indirizzo web: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55BE7AC8" w14:textId="77777777" w:rsidR="0096363E" w:rsidRPr="00750E5C" w:rsidRDefault="0096363E" w:rsidP="00E37CB5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6363E" w:rsidRPr="00750E5C" w14:paraId="13B0D90D" w14:textId="77777777" w:rsidTr="00E37CB5">
        <w:tc>
          <w:tcPr>
            <w:tcW w:w="2830" w:type="dxa"/>
          </w:tcPr>
          <w:p w14:paraId="4C8878AC" w14:textId="77777777" w:rsidR="0096363E" w:rsidRPr="00D14973" w:rsidRDefault="0096363E" w:rsidP="00E37CB5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</w:tcPr>
          <w:p w14:paraId="2A8A38C6" w14:textId="77777777" w:rsidR="0096363E" w:rsidRPr="00750E5C" w:rsidRDefault="0096363E" w:rsidP="00E37CB5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6363E" w:rsidRPr="00750E5C" w14:paraId="1B7ABBAE" w14:textId="77777777" w:rsidTr="00E37CB5">
        <w:tc>
          <w:tcPr>
            <w:tcW w:w="2830" w:type="dxa"/>
          </w:tcPr>
          <w:p w14:paraId="02838864" w14:textId="77777777" w:rsidR="0096363E" w:rsidRPr="00D14973" w:rsidRDefault="0096363E" w:rsidP="00E37CB5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Autorità o Organismo di emanazione: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0B140E71" w14:textId="77777777" w:rsidR="0096363E" w:rsidRPr="00750E5C" w:rsidRDefault="0096363E" w:rsidP="00E37CB5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6363E" w:rsidRPr="00750E5C" w14:paraId="662F01F8" w14:textId="77777777" w:rsidTr="00E37CB5">
        <w:tc>
          <w:tcPr>
            <w:tcW w:w="2830" w:type="dxa"/>
          </w:tcPr>
          <w:p w14:paraId="4E7EB647" w14:textId="77777777" w:rsidR="0096363E" w:rsidRPr="00D14973" w:rsidRDefault="0096363E" w:rsidP="00E37CB5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</w:tcPr>
          <w:p w14:paraId="6E239599" w14:textId="77777777" w:rsidR="0096363E" w:rsidRPr="00750E5C" w:rsidRDefault="0096363E" w:rsidP="00E37CB5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6363E" w:rsidRPr="00750E5C" w14:paraId="0056FADB" w14:textId="77777777" w:rsidTr="00E37CB5">
        <w:tc>
          <w:tcPr>
            <w:tcW w:w="2830" w:type="dxa"/>
          </w:tcPr>
          <w:p w14:paraId="346B7CCF" w14:textId="77777777" w:rsidR="0096363E" w:rsidRPr="00D14973" w:rsidRDefault="0096363E" w:rsidP="00E37CB5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Riferimento preciso della documentazione: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1A9FD264" w14:textId="77777777" w:rsidR="0096363E" w:rsidRPr="00750E5C" w:rsidRDefault="0096363E" w:rsidP="00E37CB5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23E263B3" w14:textId="77777777" w:rsidR="007D551C" w:rsidRDefault="007D551C" w:rsidP="007D551C">
      <w:pPr>
        <w:kinsoku w:val="0"/>
        <w:overflowPunct w:val="0"/>
        <w:spacing w:before="27"/>
        <w:ind w:left="418" w:firstLine="8"/>
        <w:rPr>
          <w:rFonts w:ascii="Calibri" w:hAnsi="Calibri" w:cs="Calibri"/>
          <w:color w:val="FF0000"/>
          <w:spacing w:val="11"/>
        </w:rPr>
      </w:pPr>
    </w:p>
    <w:p w14:paraId="3F179016" w14:textId="77777777" w:rsidR="007D551C" w:rsidRPr="007D551C" w:rsidRDefault="007D551C" w:rsidP="007D551C">
      <w:pPr>
        <w:kinsoku w:val="0"/>
        <w:overflowPunct w:val="0"/>
        <w:spacing w:before="27"/>
        <w:ind w:left="418" w:firstLine="8"/>
        <w:rPr>
          <w:rFonts w:ascii="Calibri" w:hAnsi="Calibri" w:cs="Calibri"/>
          <w:color w:val="FF0000"/>
          <w:spacing w:val="11"/>
        </w:rPr>
      </w:pPr>
      <w:r w:rsidRPr="007D551C">
        <w:rPr>
          <w:rFonts w:ascii="Calibri" w:hAnsi="Calibri" w:cs="Calibri"/>
          <w:color w:val="FF0000"/>
          <w:spacing w:val="11"/>
        </w:rPr>
        <w:t>PARTE IV: CRITERI DI SELEZIONE</w:t>
      </w:r>
    </w:p>
    <w:p w14:paraId="05FF7DDA" w14:textId="77777777" w:rsidR="0096363E" w:rsidRDefault="007D551C" w:rsidP="007D551C">
      <w:pPr>
        <w:tabs>
          <w:tab w:val="left" w:pos="1110"/>
        </w:tabs>
        <w:rPr>
          <w:rFonts w:ascii="Calibri" w:hAnsi="Calibri" w:cs="Calibri"/>
          <w:color w:val="333333"/>
          <w:w w:val="95"/>
          <w:sz w:val="19"/>
          <w:szCs w:val="19"/>
        </w:rPr>
      </w:pPr>
      <w:r>
        <w:rPr>
          <w:rFonts w:ascii="Calibri" w:hAnsi="Calibri" w:cs="Calibri"/>
          <w:color w:val="333333"/>
          <w:w w:val="95"/>
          <w:sz w:val="19"/>
          <w:szCs w:val="19"/>
        </w:rPr>
        <w:t xml:space="preserve">          </w:t>
      </w:r>
      <w:r w:rsidRPr="007D551C">
        <w:rPr>
          <w:rFonts w:ascii="Calibri" w:hAnsi="Calibri" w:cs="Calibri"/>
          <w:color w:val="333333"/>
          <w:w w:val="95"/>
          <w:sz w:val="19"/>
          <w:szCs w:val="19"/>
        </w:rPr>
        <w:t xml:space="preserve">In merito ai criteri di selezione (sezioni da A </w:t>
      </w:r>
      <w:proofErr w:type="spellStart"/>
      <w:r w:rsidRPr="007D551C">
        <w:rPr>
          <w:rFonts w:ascii="Calibri" w:hAnsi="Calibri" w:cs="Calibri"/>
          <w:color w:val="333333"/>
          <w:w w:val="95"/>
          <w:sz w:val="19"/>
          <w:szCs w:val="19"/>
        </w:rPr>
        <w:t>a</w:t>
      </w:r>
      <w:proofErr w:type="spellEnd"/>
      <w:r w:rsidRPr="007D551C">
        <w:rPr>
          <w:rFonts w:ascii="Calibri" w:hAnsi="Calibri" w:cs="Calibri"/>
          <w:color w:val="333333"/>
          <w:w w:val="95"/>
          <w:sz w:val="19"/>
          <w:szCs w:val="19"/>
        </w:rPr>
        <w:t xml:space="preserve"> D della presente parte) l'operatore economico dichiara che</w:t>
      </w:r>
      <w:r>
        <w:rPr>
          <w:rFonts w:ascii="Calibri" w:hAnsi="Calibri" w:cs="Calibri"/>
          <w:color w:val="333333"/>
          <w:w w:val="95"/>
          <w:sz w:val="19"/>
          <w:szCs w:val="19"/>
        </w:rPr>
        <w:t>:</w:t>
      </w:r>
    </w:p>
    <w:p w14:paraId="358BD037" w14:textId="77777777" w:rsidR="007D551C" w:rsidRDefault="007D551C" w:rsidP="007D551C">
      <w:pPr>
        <w:tabs>
          <w:tab w:val="left" w:pos="1110"/>
        </w:tabs>
      </w:pPr>
    </w:p>
    <w:p w14:paraId="4FBF946A" w14:textId="77777777" w:rsidR="007D551C" w:rsidRDefault="007D551C" w:rsidP="007D551C">
      <w:pPr>
        <w:ind w:left="708"/>
      </w:pPr>
      <w:r w:rsidRPr="006A567B">
        <w:rPr>
          <w:rFonts w:ascii="Calibri" w:hAnsi="Calibri" w:cs="Calibri"/>
          <w:b/>
          <w:noProof/>
          <w:color w:val="333333"/>
          <w:spacing w:val="13"/>
          <w:w w:val="105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8812992" wp14:editId="3E24B409">
                <wp:simplePos x="0" y="0"/>
                <wp:positionH relativeFrom="column">
                  <wp:posOffset>171450</wp:posOffset>
                </wp:positionH>
                <wp:positionV relativeFrom="paragraph">
                  <wp:posOffset>193040</wp:posOffset>
                </wp:positionV>
                <wp:extent cx="6696075" cy="0"/>
                <wp:effectExtent l="0" t="0" r="0" b="0"/>
                <wp:wrapNone/>
                <wp:docPr id="25" name="Connettore diritt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960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20E83A" id="Connettore diritto 25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5pt,15.2pt" to="540.7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" strokecolor="windowText" strokeweight=".5pt">
                <v:stroke joinstyle="miter"/>
              </v:line>
            </w:pict>
          </mc:Fallback>
        </mc:AlternateContent>
      </w:r>
      <w:r>
        <w:rPr>
          <w:rFonts w:ascii="Calibri" w:hAnsi="Calibri" w:cs="Calibri"/>
          <w:b/>
          <w:color w:val="333333"/>
          <w:spacing w:val="13"/>
          <w:w w:val="105"/>
          <w:sz w:val="18"/>
          <w:szCs w:val="18"/>
        </w:rPr>
        <w:t>A: IDONEITA’</w:t>
      </w:r>
    </w:p>
    <w:p w14:paraId="03AD7676" w14:textId="77777777" w:rsidR="007D551C" w:rsidRDefault="007D551C" w:rsidP="007D551C"/>
    <w:p w14:paraId="30A63913" w14:textId="77777777" w:rsidR="007D551C" w:rsidRDefault="007D551C" w:rsidP="007D551C">
      <w:pPr>
        <w:tabs>
          <w:tab w:val="left" w:pos="1110"/>
        </w:tabs>
        <w:ind w:left="426"/>
        <w:rPr>
          <w:rFonts w:ascii="Calibri" w:hAnsi="Calibri" w:cs="Calibri"/>
          <w:color w:val="333333"/>
          <w:w w:val="95"/>
          <w:sz w:val="16"/>
          <w:szCs w:val="16"/>
        </w:rPr>
      </w:pPr>
      <w:r w:rsidRPr="007D551C">
        <w:rPr>
          <w:rFonts w:ascii="Calibri" w:hAnsi="Calibri" w:cs="Calibri"/>
          <w:color w:val="333333"/>
          <w:w w:val="95"/>
          <w:sz w:val="16"/>
          <w:szCs w:val="16"/>
        </w:rPr>
        <w:t>L'operatore economico deve fornire informazioni solo se i criteri di selezione in oggetto sono stati richiesti dall'amministrazione aggiudicatrice o dall'ente aggiudicatore nell'avviso o bando pertinente o nei documenti di gara ivi citati.</w:t>
      </w:r>
    </w:p>
    <w:p w14:paraId="73E86E2F" w14:textId="77777777" w:rsidR="007D551C" w:rsidRPr="007D551C" w:rsidRDefault="007D551C" w:rsidP="007D551C">
      <w:pPr>
        <w:tabs>
          <w:tab w:val="left" w:pos="1110"/>
        </w:tabs>
        <w:ind w:left="426"/>
        <w:rPr>
          <w:rFonts w:ascii="Calibri" w:hAnsi="Calibri" w:cs="Calibri"/>
          <w:color w:val="333333"/>
          <w:w w:val="95"/>
          <w:sz w:val="16"/>
          <w:szCs w:val="16"/>
        </w:rPr>
      </w:pPr>
    </w:p>
    <w:p w14:paraId="36D7EA93" w14:textId="77777777" w:rsidR="007D551C" w:rsidRPr="007D551C" w:rsidRDefault="007D551C" w:rsidP="007D551C">
      <w:pPr>
        <w:pStyle w:val="Titolo1"/>
        <w:kinsoku w:val="0"/>
        <w:overflowPunct w:val="0"/>
        <w:spacing w:before="83" w:line="164" w:lineRule="auto"/>
        <w:ind w:left="426" w:right="98"/>
        <w:rPr>
          <w:rFonts w:ascii="Calibri" w:hAnsi="Calibri" w:cs="Calibri"/>
          <w:color w:val="FF0000"/>
          <w:spacing w:val="11"/>
        </w:rPr>
      </w:pPr>
      <w:r w:rsidRPr="007D551C">
        <w:rPr>
          <w:rFonts w:ascii="Calibri" w:hAnsi="Calibri" w:cs="Calibri"/>
          <w:color w:val="FF0000"/>
          <w:spacing w:val="11"/>
        </w:rPr>
        <w:t>Iscrizione in un registro professionale pertinente</w:t>
      </w:r>
    </w:p>
    <w:p w14:paraId="144ED9A7" w14:textId="77777777" w:rsidR="007D551C" w:rsidRPr="007D551C" w:rsidRDefault="007D551C" w:rsidP="007D551C">
      <w:pPr>
        <w:tabs>
          <w:tab w:val="left" w:pos="1110"/>
        </w:tabs>
        <w:ind w:left="426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  <w:r w:rsidRPr="007D551C">
        <w:rPr>
          <w:rFonts w:ascii="Calibri" w:hAnsi="Calibri" w:cs="Calibri"/>
          <w:color w:val="333333"/>
          <w:w w:val="95"/>
          <w:sz w:val="19"/>
          <w:szCs w:val="19"/>
        </w:rPr>
        <w:t>È iscritto nei registri professionali pertinenti tenuti nello Stato membro di stabilimento come indicato nell'allegato XI della direttiva 2014/24/UE; gli operatori economici di taluni Stati membri potrebbero dover soddisfare altri requisiti previsti nello stesso allegato.</w:t>
      </w:r>
    </w:p>
    <w:p w14:paraId="3000A3C0" w14:textId="77777777" w:rsidR="007D551C" w:rsidRDefault="007D551C" w:rsidP="007D551C"/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7D551C" w:rsidRPr="00750E5C" w14:paraId="787E1715" w14:textId="77777777" w:rsidTr="00E37CB5">
        <w:tc>
          <w:tcPr>
            <w:tcW w:w="2830" w:type="dxa"/>
          </w:tcPr>
          <w:p w14:paraId="2396CC8D" w14:textId="77777777" w:rsidR="007D551C" w:rsidRPr="00D14973" w:rsidRDefault="007D551C" w:rsidP="00E37CB5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Identificazione Lotti</w:t>
            </w:r>
            <w:r w:rsidRPr="00D14973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6B3201DB" w14:textId="77777777" w:rsidR="007D551C" w:rsidRPr="00750E5C" w:rsidRDefault="007D551C" w:rsidP="00E37CB5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18486975" w14:textId="77777777" w:rsidR="007D551C" w:rsidRDefault="007D551C" w:rsidP="007D551C">
      <w:pPr>
        <w:kinsoku w:val="0"/>
        <w:overflowPunct w:val="0"/>
        <w:spacing w:line="152" w:lineRule="auto"/>
        <w:ind w:left="418" w:right="93"/>
        <w:rPr>
          <w:rFonts w:ascii="Lucida Sans Unicode" w:hAnsi="Lucida Sans Unicode" w:cs="Lucida Sans Unicode"/>
          <w:color w:val="333333"/>
          <w:spacing w:val="1"/>
          <w:w w:val="95"/>
          <w:sz w:val="19"/>
          <w:szCs w:val="19"/>
        </w:rPr>
      </w:pPr>
    </w:p>
    <w:p w14:paraId="2D02657A" w14:textId="77777777" w:rsidR="007D551C" w:rsidRPr="007D551C" w:rsidRDefault="007D551C" w:rsidP="007D551C">
      <w:pPr>
        <w:tabs>
          <w:tab w:val="left" w:pos="1110"/>
        </w:tabs>
        <w:ind w:left="426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  <w:r w:rsidRPr="007D551C">
        <w:rPr>
          <w:rFonts w:ascii="Calibri" w:hAnsi="Calibri" w:cs="Calibri"/>
          <w:color w:val="333333"/>
          <w:w w:val="95"/>
          <w:sz w:val="19"/>
          <w:szCs w:val="19"/>
        </w:rPr>
        <w:t>Iscrizione in albi e registri professionali - art. 100, co. 3 d.lgs. n. 36/2023.</w:t>
      </w:r>
    </w:p>
    <w:p w14:paraId="4FFBC718" w14:textId="77777777" w:rsidR="007D551C" w:rsidRDefault="007D551C" w:rsidP="007D551C"/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7D551C" w:rsidRPr="00750E5C" w14:paraId="06DCF2C2" w14:textId="77777777" w:rsidTr="00E37CB5">
        <w:tc>
          <w:tcPr>
            <w:tcW w:w="2830" w:type="dxa"/>
          </w:tcPr>
          <w:p w14:paraId="0911D264" w14:textId="77777777" w:rsidR="007D551C" w:rsidRPr="00D14973" w:rsidRDefault="007D551C" w:rsidP="00E37CB5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Nome de</w:t>
            </w:r>
            <w:r w:rsidR="00E37CB5">
              <w:rPr>
                <w:rFonts w:ascii="Calibri" w:hAnsi="Calibri"/>
                <w:sz w:val="18"/>
                <w:szCs w:val="18"/>
              </w:rPr>
              <w:t>l</w:t>
            </w:r>
            <w:r>
              <w:rPr>
                <w:rFonts w:ascii="Calibri" w:hAnsi="Calibri"/>
                <w:sz w:val="18"/>
                <w:szCs w:val="18"/>
              </w:rPr>
              <w:t xml:space="preserve"> registro</w:t>
            </w:r>
            <w:r w:rsidRPr="00D14973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0BC104AC" w14:textId="77777777" w:rsidR="007D551C" w:rsidRPr="00750E5C" w:rsidRDefault="007D551C" w:rsidP="00E37CB5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6559BFC3" w14:textId="77777777" w:rsidR="007D551C" w:rsidRDefault="007D551C" w:rsidP="007D551C"/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7D551C" w:rsidRPr="00750E5C" w14:paraId="10666627" w14:textId="77777777" w:rsidTr="00E37CB5">
        <w:tc>
          <w:tcPr>
            <w:tcW w:w="2830" w:type="dxa"/>
          </w:tcPr>
          <w:p w14:paraId="3F1E7A06" w14:textId="77777777" w:rsidR="007D551C" w:rsidRPr="00D14973" w:rsidRDefault="00E37CB5" w:rsidP="00E37CB5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URL</w:t>
            </w:r>
            <w:r w:rsidR="007D551C" w:rsidRPr="00D14973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0F3C1E63" w14:textId="77777777" w:rsidR="007D551C" w:rsidRPr="00750E5C" w:rsidRDefault="007D551C" w:rsidP="00E37CB5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4369A3C2" w14:textId="77777777" w:rsidR="007D551C" w:rsidRDefault="007D551C" w:rsidP="007D551C"/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E37CB5" w:rsidRPr="00750E5C" w14:paraId="43836F32" w14:textId="77777777" w:rsidTr="00E37CB5">
        <w:trPr>
          <w:trHeight w:val="197"/>
        </w:trPr>
        <w:tc>
          <w:tcPr>
            <w:tcW w:w="2830" w:type="dxa"/>
          </w:tcPr>
          <w:p w14:paraId="46BC2F27" w14:textId="77777777" w:rsidR="00E37CB5" w:rsidRPr="00D14973" w:rsidRDefault="00E37CB5" w:rsidP="00E37CB5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Risposta: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3C69D7AA" w14:textId="77777777" w:rsidR="00E37CB5" w:rsidRPr="00750E5C" w:rsidRDefault="00E37CB5" w:rsidP="00E37CB5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Sì 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No </w:t>
            </w:r>
            <w:r>
              <w:rPr>
                <w:rFonts w:ascii="Calibri" w:hAnsi="Calibri"/>
                <w:sz w:val="20"/>
                <w:szCs w:val="20"/>
              </w:rPr>
              <w:t xml:space="preserve">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</w:t>
            </w:r>
          </w:p>
        </w:tc>
      </w:tr>
    </w:tbl>
    <w:p w14:paraId="244DB439" w14:textId="77777777" w:rsidR="00E37CB5" w:rsidRDefault="00E37CB5" w:rsidP="007D551C"/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E37CB5" w:rsidRPr="00750E5C" w14:paraId="4CC7E38F" w14:textId="77777777" w:rsidTr="00E37CB5">
        <w:tc>
          <w:tcPr>
            <w:tcW w:w="2830" w:type="dxa"/>
          </w:tcPr>
          <w:p w14:paraId="5407A721" w14:textId="77777777" w:rsidR="00E37CB5" w:rsidRPr="00D14973" w:rsidRDefault="00E37CB5" w:rsidP="00E37CB5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Numero registrazione: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44A36E36" w14:textId="77777777" w:rsidR="00E37CB5" w:rsidRPr="00750E5C" w:rsidRDefault="00E37CB5" w:rsidP="00E37CB5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2B71CBE7" w14:textId="77777777" w:rsidR="00E37CB5" w:rsidRDefault="00E37CB5" w:rsidP="007D551C"/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E37CB5" w:rsidRPr="00750E5C" w14:paraId="061C9909" w14:textId="77777777" w:rsidTr="00E37CB5">
        <w:tc>
          <w:tcPr>
            <w:tcW w:w="2830" w:type="dxa"/>
          </w:tcPr>
          <w:p w14:paraId="47A8266C" w14:textId="77777777" w:rsidR="00E37CB5" w:rsidRPr="00D14973" w:rsidRDefault="00E37CB5" w:rsidP="00E37CB5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Motivo mancata registrazione: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18D6DE58" w14:textId="77777777" w:rsidR="00E37CB5" w:rsidRPr="00750E5C" w:rsidRDefault="00E37CB5" w:rsidP="00E37CB5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12279130" w14:textId="77777777" w:rsidR="00E37CB5" w:rsidRDefault="00E37CB5" w:rsidP="007D551C"/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E37CB5" w:rsidRPr="00750E5C" w14:paraId="12DC5F86" w14:textId="77777777" w:rsidTr="00E37CB5">
        <w:trPr>
          <w:trHeight w:val="197"/>
        </w:trPr>
        <w:tc>
          <w:tcPr>
            <w:tcW w:w="2830" w:type="dxa"/>
          </w:tcPr>
          <w:p w14:paraId="12F9AAA5" w14:textId="77777777" w:rsidR="00E37CB5" w:rsidRPr="00D14973" w:rsidRDefault="00E37CB5" w:rsidP="00E37CB5">
            <w:pPr>
              <w:rPr>
                <w:rFonts w:ascii="Calibri" w:hAnsi="Calibri"/>
                <w:sz w:val="18"/>
                <w:szCs w:val="18"/>
              </w:rPr>
            </w:pPr>
            <w:r w:rsidRPr="0096363E">
              <w:rPr>
                <w:rFonts w:ascii="Calibri" w:hAnsi="Calibri"/>
                <w:sz w:val="18"/>
                <w:szCs w:val="18"/>
              </w:rPr>
              <w:t>Se la documentazione pertinente è disponibile elettronicamente, indicare</w:t>
            </w:r>
            <w:r w:rsidRPr="00D14973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0F142501" w14:textId="77777777" w:rsidR="00E37CB5" w:rsidRPr="00750E5C" w:rsidRDefault="00E37CB5" w:rsidP="00E37CB5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Sì 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No </w:t>
            </w:r>
            <w:r>
              <w:rPr>
                <w:rFonts w:ascii="Calibri" w:hAnsi="Calibri"/>
                <w:sz w:val="20"/>
                <w:szCs w:val="20"/>
              </w:rPr>
              <w:t xml:space="preserve">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</w:t>
            </w:r>
          </w:p>
        </w:tc>
      </w:tr>
    </w:tbl>
    <w:p w14:paraId="2B494816" w14:textId="77777777" w:rsidR="00E37CB5" w:rsidRDefault="00E37CB5" w:rsidP="007D551C"/>
    <w:p w14:paraId="355F3482" w14:textId="77777777" w:rsidR="00E37CB5" w:rsidRPr="0096363E" w:rsidRDefault="00E37CB5" w:rsidP="00E37CB5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  <w:r>
        <w:rPr>
          <w:rFonts w:ascii="Calibri" w:hAnsi="Calibri" w:cs="Calibri"/>
          <w:color w:val="333333"/>
          <w:spacing w:val="16"/>
          <w:w w:val="95"/>
          <w:sz w:val="18"/>
          <w:szCs w:val="18"/>
        </w:rPr>
        <w:t>(</w:t>
      </w:r>
      <w:r w:rsidRPr="00A0221A">
        <w:rPr>
          <w:rFonts w:ascii="Calibri" w:hAnsi="Calibri" w:cs="Calibri"/>
          <w:color w:val="333333"/>
          <w:spacing w:val="16"/>
          <w:w w:val="95"/>
          <w:sz w:val="18"/>
          <w:szCs w:val="18"/>
        </w:rPr>
        <w:t>indirizzo web, autorità o organismo di emanazione, riferimento preciso della</w:t>
      </w:r>
      <w:r>
        <w:rPr>
          <w:rFonts w:ascii="Calibri" w:hAnsi="Calibri" w:cs="Calibri"/>
          <w:color w:val="333333"/>
          <w:spacing w:val="16"/>
          <w:w w:val="95"/>
          <w:sz w:val="18"/>
          <w:szCs w:val="18"/>
        </w:rPr>
        <w:t xml:space="preserve"> </w:t>
      </w:r>
      <w:r w:rsidRPr="00A0221A">
        <w:rPr>
          <w:rFonts w:ascii="Calibri" w:hAnsi="Calibri" w:cs="Calibri"/>
          <w:color w:val="333333"/>
          <w:spacing w:val="16"/>
          <w:w w:val="95"/>
          <w:sz w:val="18"/>
          <w:szCs w:val="18"/>
        </w:rPr>
        <w:t>documentazione):</w:t>
      </w:r>
    </w:p>
    <w:p w14:paraId="206E21C4" w14:textId="77777777" w:rsidR="00E37CB5" w:rsidRPr="0096363E" w:rsidRDefault="00E37CB5" w:rsidP="00E37CB5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E37CB5" w:rsidRPr="00750E5C" w14:paraId="683731DF" w14:textId="77777777" w:rsidTr="00E37CB5">
        <w:tc>
          <w:tcPr>
            <w:tcW w:w="2830" w:type="dxa"/>
          </w:tcPr>
          <w:p w14:paraId="3C121B12" w14:textId="77777777" w:rsidR="00E37CB5" w:rsidRPr="00D14973" w:rsidRDefault="00E37CB5" w:rsidP="00E37CB5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Indirizzo web: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1DA5443A" w14:textId="77777777" w:rsidR="00E37CB5" w:rsidRPr="00750E5C" w:rsidRDefault="00E37CB5" w:rsidP="00E37CB5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E37CB5" w:rsidRPr="00750E5C" w14:paraId="1093FADF" w14:textId="77777777" w:rsidTr="00E37CB5">
        <w:tc>
          <w:tcPr>
            <w:tcW w:w="2830" w:type="dxa"/>
          </w:tcPr>
          <w:p w14:paraId="288118D2" w14:textId="77777777" w:rsidR="00E37CB5" w:rsidRPr="00D14973" w:rsidRDefault="00E37CB5" w:rsidP="00E37CB5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</w:tcPr>
          <w:p w14:paraId="7BA1FDD6" w14:textId="77777777" w:rsidR="00E37CB5" w:rsidRPr="00750E5C" w:rsidRDefault="00E37CB5" w:rsidP="00E37CB5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E37CB5" w:rsidRPr="00750E5C" w14:paraId="4BD4B5E8" w14:textId="77777777" w:rsidTr="00E37CB5">
        <w:tc>
          <w:tcPr>
            <w:tcW w:w="2830" w:type="dxa"/>
          </w:tcPr>
          <w:p w14:paraId="180C07DE" w14:textId="77777777" w:rsidR="00E37CB5" w:rsidRPr="00D14973" w:rsidRDefault="00E37CB5" w:rsidP="00E37CB5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Autorità o Organismo di emanazione: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209694BC" w14:textId="77777777" w:rsidR="00E37CB5" w:rsidRPr="00750E5C" w:rsidRDefault="00E37CB5" w:rsidP="00E37CB5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E37CB5" w:rsidRPr="00750E5C" w14:paraId="539CEF89" w14:textId="77777777" w:rsidTr="00E37CB5">
        <w:tc>
          <w:tcPr>
            <w:tcW w:w="2830" w:type="dxa"/>
          </w:tcPr>
          <w:p w14:paraId="3A53554E" w14:textId="77777777" w:rsidR="00E37CB5" w:rsidRPr="00D14973" w:rsidRDefault="00E37CB5" w:rsidP="00E37CB5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</w:tcPr>
          <w:p w14:paraId="29FC6AE0" w14:textId="77777777" w:rsidR="00E37CB5" w:rsidRPr="00750E5C" w:rsidRDefault="00E37CB5" w:rsidP="00E37CB5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E37CB5" w:rsidRPr="00750E5C" w14:paraId="10238BF7" w14:textId="77777777" w:rsidTr="00E37CB5">
        <w:tc>
          <w:tcPr>
            <w:tcW w:w="2830" w:type="dxa"/>
          </w:tcPr>
          <w:p w14:paraId="469E44A5" w14:textId="77777777" w:rsidR="00E37CB5" w:rsidRPr="00D14973" w:rsidRDefault="00E37CB5" w:rsidP="00E37CB5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Riferimento preciso della documentazione: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40BC3AAB" w14:textId="77777777" w:rsidR="00E37CB5" w:rsidRPr="00750E5C" w:rsidRDefault="00E37CB5" w:rsidP="00E37CB5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3EBD2E0A" w14:textId="77777777" w:rsidR="00E37CB5" w:rsidRDefault="00E37CB5" w:rsidP="007D551C"/>
    <w:p w14:paraId="7A9C0F05" w14:textId="77777777" w:rsidR="00E37CB5" w:rsidRPr="00E37CB5" w:rsidRDefault="00E37CB5" w:rsidP="00E37CB5">
      <w:pPr>
        <w:pStyle w:val="Titolo1"/>
        <w:kinsoku w:val="0"/>
        <w:overflowPunct w:val="0"/>
        <w:spacing w:before="83" w:line="164" w:lineRule="auto"/>
        <w:ind w:left="426" w:right="98"/>
        <w:rPr>
          <w:rFonts w:ascii="Calibri" w:hAnsi="Calibri" w:cs="Calibri"/>
          <w:color w:val="FF0000"/>
          <w:spacing w:val="11"/>
        </w:rPr>
      </w:pPr>
      <w:r w:rsidRPr="00E37CB5">
        <w:rPr>
          <w:rFonts w:ascii="Calibri" w:hAnsi="Calibri" w:cs="Calibri"/>
          <w:color w:val="FF0000"/>
          <w:spacing w:val="11"/>
        </w:rPr>
        <w:t>Iscrizione in un registro commerciale</w:t>
      </w:r>
    </w:p>
    <w:p w14:paraId="4FF92767" w14:textId="77777777" w:rsidR="00E37CB5" w:rsidRDefault="00E37CB5" w:rsidP="00E37CB5">
      <w:pPr>
        <w:tabs>
          <w:tab w:val="left" w:pos="1110"/>
        </w:tabs>
        <w:ind w:left="426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  <w:r w:rsidRPr="00E37CB5">
        <w:rPr>
          <w:rFonts w:ascii="Calibri" w:hAnsi="Calibri" w:cs="Calibri"/>
          <w:color w:val="333333"/>
          <w:w w:val="95"/>
          <w:sz w:val="19"/>
          <w:szCs w:val="19"/>
        </w:rPr>
        <w:t xml:space="preserve">È iscritto nei registri commerciali tenuti nello Stato membro di stabilimento come indicato nell'allegato XI della direttiva 2014/24/UE; gli </w:t>
      </w:r>
      <w:r w:rsidRPr="00E37CB5">
        <w:rPr>
          <w:rFonts w:ascii="Calibri" w:hAnsi="Calibri" w:cs="Calibri"/>
          <w:color w:val="333333"/>
          <w:w w:val="95"/>
          <w:sz w:val="19"/>
          <w:szCs w:val="19"/>
        </w:rPr>
        <w:lastRenderedPageBreak/>
        <w:t>operatori economici di taluni Stati membri potrebbero dover soddisfare altri requisiti previsti nello stesso allegato</w:t>
      </w:r>
      <w:r>
        <w:rPr>
          <w:rFonts w:ascii="Calibri" w:hAnsi="Calibri" w:cs="Calibri"/>
          <w:color w:val="333333"/>
          <w:w w:val="95"/>
          <w:sz w:val="19"/>
          <w:szCs w:val="19"/>
        </w:rPr>
        <w:t>.</w:t>
      </w: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E37CB5" w:rsidRPr="00750E5C" w14:paraId="5FD19344" w14:textId="77777777" w:rsidTr="00E37CB5">
        <w:tc>
          <w:tcPr>
            <w:tcW w:w="2830" w:type="dxa"/>
          </w:tcPr>
          <w:p w14:paraId="24698C89" w14:textId="77777777" w:rsidR="00E37CB5" w:rsidRPr="00D14973" w:rsidRDefault="00E37CB5" w:rsidP="00E37CB5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Identificazione Lotti</w:t>
            </w:r>
            <w:r w:rsidRPr="00D14973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00412FC0" w14:textId="77777777" w:rsidR="00E37CB5" w:rsidRPr="00750E5C" w:rsidRDefault="00E37CB5" w:rsidP="00E37CB5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060B9297" w14:textId="77777777" w:rsidR="00E37CB5" w:rsidRDefault="00E37CB5" w:rsidP="00E37CB5">
      <w:pPr>
        <w:kinsoku w:val="0"/>
        <w:overflowPunct w:val="0"/>
        <w:spacing w:line="152" w:lineRule="auto"/>
        <w:ind w:left="418"/>
        <w:rPr>
          <w:rFonts w:ascii="Lucida Sans Unicode" w:hAnsi="Lucida Sans Unicode" w:cs="Lucida Sans Unicode"/>
          <w:color w:val="333333"/>
          <w:spacing w:val="2"/>
          <w:w w:val="95"/>
          <w:sz w:val="19"/>
          <w:szCs w:val="19"/>
        </w:rPr>
      </w:pPr>
    </w:p>
    <w:p w14:paraId="05036886" w14:textId="77777777" w:rsidR="00E37CB5" w:rsidRPr="00E37CB5" w:rsidRDefault="00E37CB5" w:rsidP="00E37CB5">
      <w:pPr>
        <w:tabs>
          <w:tab w:val="left" w:pos="1110"/>
        </w:tabs>
        <w:ind w:left="426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  <w:r w:rsidRPr="00E37CB5">
        <w:rPr>
          <w:rFonts w:ascii="Calibri" w:hAnsi="Calibri" w:cs="Calibri"/>
          <w:color w:val="333333"/>
          <w:w w:val="95"/>
          <w:sz w:val="19"/>
          <w:szCs w:val="19"/>
        </w:rPr>
        <w:t>Iscrizioni nel registro delle imprese che svolgono attività commerciale - art. 100, co. 3 d.lgs. n. 36/2023.</w:t>
      </w:r>
    </w:p>
    <w:p w14:paraId="6ECDA2F6" w14:textId="77777777" w:rsidR="00E37CB5" w:rsidRDefault="00E37CB5" w:rsidP="00E37CB5">
      <w:pPr>
        <w:tabs>
          <w:tab w:val="left" w:pos="1110"/>
        </w:tabs>
        <w:ind w:left="426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E37CB5" w:rsidRPr="00750E5C" w14:paraId="059DCF26" w14:textId="77777777" w:rsidTr="00E37CB5">
        <w:tc>
          <w:tcPr>
            <w:tcW w:w="2830" w:type="dxa"/>
          </w:tcPr>
          <w:p w14:paraId="61F19FBE" w14:textId="77777777" w:rsidR="00E37CB5" w:rsidRPr="00D14973" w:rsidRDefault="00E37CB5" w:rsidP="00E37CB5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Nome del registro</w:t>
            </w:r>
            <w:r w:rsidRPr="00D14973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0D8A16EA" w14:textId="77777777" w:rsidR="00E37CB5" w:rsidRPr="00750E5C" w:rsidRDefault="00E37CB5" w:rsidP="00E37CB5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1220AADE" w14:textId="77777777" w:rsidR="00E37CB5" w:rsidRDefault="00E37CB5" w:rsidP="00E37CB5"/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E37CB5" w:rsidRPr="00750E5C" w14:paraId="3D0E274B" w14:textId="77777777" w:rsidTr="00E37CB5">
        <w:tc>
          <w:tcPr>
            <w:tcW w:w="2830" w:type="dxa"/>
          </w:tcPr>
          <w:p w14:paraId="0A47B3C2" w14:textId="77777777" w:rsidR="00E37CB5" w:rsidRPr="00D14973" w:rsidRDefault="00E37CB5" w:rsidP="00E37CB5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URL</w:t>
            </w:r>
            <w:r w:rsidRPr="00D14973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7BC7DA49" w14:textId="77777777" w:rsidR="00E37CB5" w:rsidRPr="00750E5C" w:rsidRDefault="00E37CB5" w:rsidP="00E37CB5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63063CFD" w14:textId="77777777" w:rsidR="00E37CB5" w:rsidRDefault="00E37CB5" w:rsidP="00E37CB5"/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E37CB5" w:rsidRPr="00750E5C" w14:paraId="48CA683E" w14:textId="77777777" w:rsidTr="00E37CB5">
        <w:trPr>
          <w:trHeight w:val="197"/>
        </w:trPr>
        <w:tc>
          <w:tcPr>
            <w:tcW w:w="2830" w:type="dxa"/>
          </w:tcPr>
          <w:p w14:paraId="015EA076" w14:textId="77777777" w:rsidR="00E37CB5" w:rsidRPr="00D14973" w:rsidRDefault="00E37CB5" w:rsidP="00E37CB5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Risposta: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263E8D96" w14:textId="77777777" w:rsidR="00E37CB5" w:rsidRPr="00750E5C" w:rsidRDefault="00E37CB5" w:rsidP="00E37CB5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Sì 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No </w:t>
            </w:r>
            <w:r>
              <w:rPr>
                <w:rFonts w:ascii="Calibri" w:hAnsi="Calibri"/>
                <w:sz w:val="20"/>
                <w:szCs w:val="20"/>
              </w:rPr>
              <w:t xml:space="preserve">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</w:t>
            </w:r>
          </w:p>
        </w:tc>
      </w:tr>
    </w:tbl>
    <w:p w14:paraId="180DF312" w14:textId="77777777" w:rsidR="00E37CB5" w:rsidRDefault="00E37CB5" w:rsidP="00E37CB5"/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E37CB5" w:rsidRPr="00750E5C" w14:paraId="7A13C082" w14:textId="77777777" w:rsidTr="00E37CB5">
        <w:tc>
          <w:tcPr>
            <w:tcW w:w="2830" w:type="dxa"/>
          </w:tcPr>
          <w:p w14:paraId="6A32C1EB" w14:textId="77777777" w:rsidR="00E37CB5" w:rsidRPr="00D14973" w:rsidRDefault="00E37CB5" w:rsidP="00E37CB5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Numero registrazione: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3846400B" w14:textId="77777777" w:rsidR="00E37CB5" w:rsidRPr="00750E5C" w:rsidRDefault="00E37CB5" w:rsidP="00E37CB5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62CD2540" w14:textId="77777777" w:rsidR="00E37CB5" w:rsidRDefault="00E37CB5" w:rsidP="00E37CB5"/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E37CB5" w:rsidRPr="00750E5C" w14:paraId="5C5102C5" w14:textId="77777777" w:rsidTr="00E37CB5">
        <w:tc>
          <w:tcPr>
            <w:tcW w:w="2830" w:type="dxa"/>
          </w:tcPr>
          <w:p w14:paraId="731AE2FC" w14:textId="77777777" w:rsidR="00E37CB5" w:rsidRPr="00D14973" w:rsidRDefault="00E37CB5" w:rsidP="00E37CB5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Motivo mancata registrazione: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6982DC79" w14:textId="77777777" w:rsidR="00E37CB5" w:rsidRPr="00750E5C" w:rsidRDefault="00E37CB5" w:rsidP="00E37CB5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2AE4203A" w14:textId="77777777" w:rsidR="00E37CB5" w:rsidRDefault="00E37CB5" w:rsidP="00E37CB5"/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E37CB5" w:rsidRPr="00750E5C" w14:paraId="5D537D15" w14:textId="77777777" w:rsidTr="00E37CB5">
        <w:trPr>
          <w:trHeight w:val="197"/>
        </w:trPr>
        <w:tc>
          <w:tcPr>
            <w:tcW w:w="2830" w:type="dxa"/>
          </w:tcPr>
          <w:p w14:paraId="0CB510B0" w14:textId="77777777" w:rsidR="00E37CB5" w:rsidRPr="00D14973" w:rsidRDefault="00E37CB5" w:rsidP="00E37CB5">
            <w:pPr>
              <w:rPr>
                <w:rFonts w:ascii="Calibri" w:hAnsi="Calibri"/>
                <w:sz w:val="18"/>
                <w:szCs w:val="18"/>
              </w:rPr>
            </w:pPr>
            <w:r w:rsidRPr="0096363E">
              <w:rPr>
                <w:rFonts w:ascii="Calibri" w:hAnsi="Calibri"/>
                <w:sz w:val="18"/>
                <w:szCs w:val="18"/>
              </w:rPr>
              <w:t>Se la documentazione pertinente è disponibile elettronicamente, indicare</w:t>
            </w:r>
            <w:r w:rsidRPr="00D14973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194DEB95" w14:textId="77777777" w:rsidR="00E37CB5" w:rsidRPr="00750E5C" w:rsidRDefault="00E37CB5" w:rsidP="00E37CB5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Sì 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No </w:t>
            </w:r>
            <w:r>
              <w:rPr>
                <w:rFonts w:ascii="Calibri" w:hAnsi="Calibri"/>
                <w:sz w:val="20"/>
                <w:szCs w:val="20"/>
              </w:rPr>
              <w:t xml:space="preserve">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</w:t>
            </w:r>
          </w:p>
        </w:tc>
      </w:tr>
    </w:tbl>
    <w:p w14:paraId="66F2732E" w14:textId="77777777" w:rsidR="00E37CB5" w:rsidRDefault="00E37CB5" w:rsidP="00E37CB5"/>
    <w:p w14:paraId="7E39A2C5" w14:textId="77777777" w:rsidR="00E37CB5" w:rsidRPr="0096363E" w:rsidRDefault="00E37CB5" w:rsidP="00E37CB5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  <w:r>
        <w:rPr>
          <w:rFonts w:ascii="Calibri" w:hAnsi="Calibri" w:cs="Calibri"/>
          <w:color w:val="333333"/>
          <w:spacing w:val="16"/>
          <w:w w:val="95"/>
          <w:sz w:val="18"/>
          <w:szCs w:val="18"/>
        </w:rPr>
        <w:t>(</w:t>
      </w:r>
      <w:r w:rsidRPr="00A0221A">
        <w:rPr>
          <w:rFonts w:ascii="Calibri" w:hAnsi="Calibri" w:cs="Calibri"/>
          <w:color w:val="333333"/>
          <w:spacing w:val="16"/>
          <w:w w:val="95"/>
          <w:sz w:val="18"/>
          <w:szCs w:val="18"/>
        </w:rPr>
        <w:t>indirizzo web, autorità o organismo di emanazione, riferimento preciso della</w:t>
      </w:r>
      <w:r>
        <w:rPr>
          <w:rFonts w:ascii="Calibri" w:hAnsi="Calibri" w:cs="Calibri"/>
          <w:color w:val="333333"/>
          <w:spacing w:val="16"/>
          <w:w w:val="95"/>
          <w:sz w:val="18"/>
          <w:szCs w:val="18"/>
        </w:rPr>
        <w:t xml:space="preserve"> </w:t>
      </w:r>
      <w:r w:rsidRPr="00A0221A">
        <w:rPr>
          <w:rFonts w:ascii="Calibri" w:hAnsi="Calibri" w:cs="Calibri"/>
          <w:color w:val="333333"/>
          <w:spacing w:val="16"/>
          <w:w w:val="95"/>
          <w:sz w:val="18"/>
          <w:szCs w:val="18"/>
        </w:rPr>
        <w:t>documentazione):</w:t>
      </w:r>
    </w:p>
    <w:p w14:paraId="04265176" w14:textId="77777777" w:rsidR="00E37CB5" w:rsidRPr="0096363E" w:rsidRDefault="00E37CB5" w:rsidP="00E37CB5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E37CB5" w:rsidRPr="00750E5C" w14:paraId="1B2E2BB9" w14:textId="77777777" w:rsidTr="00E37CB5">
        <w:tc>
          <w:tcPr>
            <w:tcW w:w="2830" w:type="dxa"/>
          </w:tcPr>
          <w:p w14:paraId="4D0FD2F0" w14:textId="77777777" w:rsidR="00E37CB5" w:rsidRPr="00D14973" w:rsidRDefault="00E37CB5" w:rsidP="00E37CB5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Indirizzo web: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731C2E6E" w14:textId="77777777" w:rsidR="00E37CB5" w:rsidRPr="00750E5C" w:rsidRDefault="00E37CB5" w:rsidP="00E37CB5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E37CB5" w:rsidRPr="00750E5C" w14:paraId="18867EE0" w14:textId="77777777" w:rsidTr="00E37CB5">
        <w:tc>
          <w:tcPr>
            <w:tcW w:w="2830" w:type="dxa"/>
          </w:tcPr>
          <w:p w14:paraId="55501220" w14:textId="77777777" w:rsidR="00E37CB5" w:rsidRPr="00D14973" w:rsidRDefault="00E37CB5" w:rsidP="00E37CB5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</w:tcPr>
          <w:p w14:paraId="7BD43F1F" w14:textId="77777777" w:rsidR="00E37CB5" w:rsidRPr="00750E5C" w:rsidRDefault="00E37CB5" w:rsidP="00E37CB5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E37CB5" w:rsidRPr="00750E5C" w14:paraId="419E2E03" w14:textId="77777777" w:rsidTr="00E37CB5">
        <w:tc>
          <w:tcPr>
            <w:tcW w:w="2830" w:type="dxa"/>
          </w:tcPr>
          <w:p w14:paraId="7ABE1F87" w14:textId="77777777" w:rsidR="00E37CB5" w:rsidRPr="00D14973" w:rsidRDefault="00E37CB5" w:rsidP="00E37CB5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Autorità o Organismo di emanazione: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6ACC7B2C" w14:textId="77777777" w:rsidR="00E37CB5" w:rsidRPr="00750E5C" w:rsidRDefault="00E37CB5" w:rsidP="00E37CB5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E37CB5" w:rsidRPr="00750E5C" w14:paraId="4C8F4573" w14:textId="77777777" w:rsidTr="00E37CB5">
        <w:tc>
          <w:tcPr>
            <w:tcW w:w="2830" w:type="dxa"/>
          </w:tcPr>
          <w:p w14:paraId="6C57F9A3" w14:textId="77777777" w:rsidR="00E37CB5" w:rsidRPr="00D14973" w:rsidRDefault="00E37CB5" w:rsidP="00E37CB5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</w:tcPr>
          <w:p w14:paraId="0610C62C" w14:textId="77777777" w:rsidR="00E37CB5" w:rsidRPr="00750E5C" w:rsidRDefault="00E37CB5" w:rsidP="00E37CB5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E37CB5" w:rsidRPr="00750E5C" w14:paraId="2DD1AB59" w14:textId="77777777" w:rsidTr="00E37CB5">
        <w:tc>
          <w:tcPr>
            <w:tcW w:w="2830" w:type="dxa"/>
          </w:tcPr>
          <w:p w14:paraId="2F6820D9" w14:textId="77777777" w:rsidR="00E37CB5" w:rsidRPr="00D14973" w:rsidRDefault="00E37CB5" w:rsidP="00E37CB5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Riferimento preciso della documentazione: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48C0F707" w14:textId="77777777" w:rsidR="00E37CB5" w:rsidRPr="00750E5C" w:rsidRDefault="00E37CB5" w:rsidP="00E37CB5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5FA74D12" w14:textId="77777777" w:rsidR="00E37CB5" w:rsidRDefault="00E37CB5" w:rsidP="00E37CB5">
      <w:pPr>
        <w:kinsoku w:val="0"/>
        <w:overflowPunct w:val="0"/>
        <w:spacing w:before="27"/>
        <w:ind w:left="418"/>
        <w:rPr>
          <w:rFonts w:ascii="Lucida Sans Unicode" w:hAnsi="Lucida Sans Unicode" w:cs="Lucida Sans Unicode"/>
          <w:color w:val="CB1D14"/>
          <w:spacing w:val="13"/>
          <w:w w:val="95"/>
          <w:sz w:val="19"/>
          <w:szCs w:val="19"/>
        </w:rPr>
      </w:pPr>
    </w:p>
    <w:p w14:paraId="3044A047" w14:textId="77777777" w:rsidR="00E37CB5" w:rsidRPr="00E37CB5" w:rsidRDefault="00E37CB5" w:rsidP="00E37CB5">
      <w:pPr>
        <w:pStyle w:val="Titolo1"/>
        <w:kinsoku w:val="0"/>
        <w:overflowPunct w:val="0"/>
        <w:spacing w:before="83" w:line="164" w:lineRule="auto"/>
        <w:ind w:left="426" w:right="98"/>
        <w:rPr>
          <w:rFonts w:ascii="Calibri" w:hAnsi="Calibri" w:cs="Calibri"/>
          <w:color w:val="FF0000"/>
          <w:spacing w:val="11"/>
        </w:rPr>
      </w:pPr>
      <w:r w:rsidRPr="00E37CB5">
        <w:rPr>
          <w:rFonts w:ascii="Calibri" w:hAnsi="Calibri" w:cs="Calibri"/>
          <w:color w:val="FF0000"/>
          <w:spacing w:val="11"/>
        </w:rPr>
        <w:t>Per gli appalti di servizi: necessità di autorizzazione particolare</w:t>
      </w:r>
    </w:p>
    <w:p w14:paraId="53C59D7B" w14:textId="77777777" w:rsidR="00E37CB5" w:rsidRDefault="00E37CB5" w:rsidP="00E37CB5">
      <w:pPr>
        <w:tabs>
          <w:tab w:val="left" w:pos="1110"/>
        </w:tabs>
        <w:ind w:left="426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  <w:r w:rsidRPr="00E37CB5">
        <w:rPr>
          <w:rFonts w:ascii="Calibri" w:hAnsi="Calibri" w:cs="Calibri"/>
          <w:color w:val="333333"/>
          <w:w w:val="95"/>
          <w:sz w:val="19"/>
          <w:szCs w:val="19"/>
        </w:rPr>
        <w:t>È’ richiesta un'autorizzazione particolare per poter prestare il servizio di cui trattasi nel paese di stabilimento dell'operatore economico?</w:t>
      </w:r>
    </w:p>
    <w:p w14:paraId="5F3761C8" w14:textId="77777777" w:rsidR="00E37CB5" w:rsidRPr="00E37CB5" w:rsidRDefault="00E37CB5" w:rsidP="00E37CB5">
      <w:pPr>
        <w:tabs>
          <w:tab w:val="left" w:pos="1110"/>
        </w:tabs>
        <w:ind w:left="426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E37CB5" w:rsidRPr="00750E5C" w14:paraId="2F147F38" w14:textId="77777777" w:rsidTr="00E37CB5">
        <w:tc>
          <w:tcPr>
            <w:tcW w:w="2830" w:type="dxa"/>
          </w:tcPr>
          <w:p w14:paraId="6AAF1749" w14:textId="77777777" w:rsidR="00E37CB5" w:rsidRPr="00D14973" w:rsidRDefault="00E37CB5" w:rsidP="00E37CB5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Identificazione Lotti</w:t>
            </w:r>
            <w:r w:rsidRPr="00D14973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5A1D3F5B" w14:textId="77777777" w:rsidR="00E37CB5" w:rsidRPr="00750E5C" w:rsidRDefault="00E37CB5" w:rsidP="00E37CB5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4061562B" w14:textId="77777777" w:rsidR="00E37CB5" w:rsidRDefault="00E37CB5" w:rsidP="00E37CB5">
      <w:pPr>
        <w:kinsoku w:val="0"/>
        <w:overflowPunct w:val="0"/>
        <w:ind w:left="418" w:right="5"/>
        <w:rPr>
          <w:rFonts w:ascii="Lucida Sans Unicode" w:hAnsi="Lucida Sans Unicode" w:cs="Lucida Sans Unicode"/>
          <w:color w:val="333333"/>
          <w:w w:val="95"/>
          <w:sz w:val="19"/>
          <w:szCs w:val="19"/>
        </w:rPr>
      </w:pPr>
    </w:p>
    <w:p w14:paraId="71338CC1" w14:textId="77777777" w:rsidR="00E37CB5" w:rsidRPr="00E37CB5" w:rsidRDefault="00E37CB5" w:rsidP="00E37CB5">
      <w:pPr>
        <w:tabs>
          <w:tab w:val="left" w:pos="1110"/>
        </w:tabs>
        <w:ind w:left="426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  <w:r w:rsidRPr="00E37CB5">
        <w:rPr>
          <w:rFonts w:ascii="Calibri" w:hAnsi="Calibri" w:cs="Calibri"/>
          <w:color w:val="333333"/>
          <w:w w:val="95"/>
          <w:sz w:val="19"/>
          <w:szCs w:val="19"/>
        </w:rPr>
        <w:t>Art. 100, co. 1, lett. a) d.lgs. n. 36/2023.</w:t>
      </w: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E37CB5" w:rsidRPr="00750E5C" w14:paraId="34F8A392" w14:textId="77777777" w:rsidTr="00E37CB5">
        <w:tc>
          <w:tcPr>
            <w:tcW w:w="2830" w:type="dxa"/>
          </w:tcPr>
          <w:p w14:paraId="61ABBFD9" w14:textId="77777777" w:rsidR="00E37CB5" w:rsidRPr="00D14973" w:rsidRDefault="00E37CB5" w:rsidP="00E37CB5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Nome del registro</w:t>
            </w:r>
            <w:r w:rsidRPr="00D14973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14EBCBDD" w14:textId="77777777" w:rsidR="00E37CB5" w:rsidRPr="00750E5C" w:rsidRDefault="00E37CB5" w:rsidP="00E37CB5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41A7DA0D" w14:textId="77777777" w:rsidR="00E37CB5" w:rsidRDefault="00E37CB5" w:rsidP="00E37CB5"/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E37CB5" w:rsidRPr="00750E5C" w14:paraId="23141C84" w14:textId="77777777" w:rsidTr="00E37CB5">
        <w:tc>
          <w:tcPr>
            <w:tcW w:w="2830" w:type="dxa"/>
          </w:tcPr>
          <w:p w14:paraId="5F64FF89" w14:textId="77777777" w:rsidR="00E37CB5" w:rsidRPr="00D14973" w:rsidRDefault="00E37CB5" w:rsidP="00E37CB5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URL</w:t>
            </w:r>
            <w:r w:rsidRPr="00D14973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40AC0A4E" w14:textId="77777777" w:rsidR="00E37CB5" w:rsidRPr="00750E5C" w:rsidRDefault="00E37CB5" w:rsidP="00E37CB5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5596C70C" w14:textId="77777777" w:rsidR="00E37CB5" w:rsidRDefault="00E37CB5" w:rsidP="00E37CB5"/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E37CB5" w:rsidRPr="00750E5C" w14:paraId="4C62A651" w14:textId="77777777" w:rsidTr="00E37CB5">
        <w:trPr>
          <w:trHeight w:val="197"/>
        </w:trPr>
        <w:tc>
          <w:tcPr>
            <w:tcW w:w="2830" w:type="dxa"/>
          </w:tcPr>
          <w:p w14:paraId="145F020F" w14:textId="77777777" w:rsidR="00E37CB5" w:rsidRPr="00D14973" w:rsidRDefault="00E37CB5" w:rsidP="00E37CB5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Risposta: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1BDEC61A" w14:textId="77777777" w:rsidR="00E37CB5" w:rsidRPr="00750E5C" w:rsidRDefault="00E37CB5" w:rsidP="00E37CB5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Sì 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No </w:t>
            </w:r>
            <w:r>
              <w:rPr>
                <w:rFonts w:ascii="Calibri" w:hAnsi="Calibri"/>
                <w:sz w:val="20"/>
                <w:szCs w:val="20"/>
              </w:rPr>
              <w:t xml:space="preserve">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</w:t>
            </w:r>
          </w:p>
        </w:tc>
      </w:tr>
    </w:tbl>
    <w:p w14:paraId="7F934737" w14:textId="77777777" w:rsidR="00E37CB5" w:rsidRDefault="00E37CB5" w:rsidP="00E37CB5"/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E37CB5" w:rsidRPr="00750E5C" w14:paraId="6DCDE8FA" w14:textId="77777777" w:rsidTr="00E37CB5">
        <w:tc>
          <w:tcPr>
            <w:tcW w:w="2830" w:type="dxa"/>
          </w:tcPr>
          <w:p w14:paraId="5020085C" w14:textId="77777777" w:rsidR="00E37CB5" w:rsidRPr="00D14973" w:rsidRDefault="00E37CB5" w:rsidP="00E37CB5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Numero registrazione: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77ED832A" w14:textId="77777777" w:rsidR="00E37CB5" w:rsidRPr="00750E5C" w:rsidRDefault="00E37CB5" w:rsidP="00E37CB5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0F6FAF71" w14:textId="77777777" w:rsidR="00E37CB5" w:rsidRDefault="00E37CB5" w:rsidP="00E37CB5"/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E37CB5" w:rsidRPr="00750E5C" w14:paraId="6ACFE66E" w14:textId="77777777" w:rsidTr="00E37CB5">
        <w:tc>
          <w:tcPr>
            <w:tcW w:w="2830" w:type="dxa"/>
          </w:tcPr>
          <w:p w14:paraId="4AAA35D3" w14:textId="77777777" w:rsidR="00E37CB5" w:rsidRPr="00D14973" w:rsidRDefault="00E37CB5" w:rsidP="00E37CB5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Motivo mancata registrazione: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7EDFCD32" w14:textId="77777777" w:rsidR="00E37CB5" w:rsidRPr="00750E5C" w:rsidRDefault="00E37CB5" w:rsidP="00E37CB5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44C8001F" w14:textId="77777777" w:rsidR="00E37CB5" w:rsidRDefault="00E37CB5" w:rsidP="00E37CB5"/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E37CB5" w:rsidRPr="00750E5C" w14:paraId="02F8AD25" w14:textId="77777777" w:rsidTr="00E37CB5">
        <w:trPr>
          <w:trHeight w:val="197"/>
        </w:trPr>
        <w:tc>
          <w:tcPr>
            <w:tcW w:w="2830" w:type="dxa"/>
          </w:tcPr>
          <w:p w14:paraId="47B99056" w14:textId="77777777" w:rsidR="00E37CB5" w:rsidRPr="00D14973" w:rsidRDefault="00E37CB5" w:rsidP="00E37CB5">
            <w:pPr>
              <w:rPr>
                <w:rFonts w:ascii="Calibri" w:hAnsi="Calibri"/>
                <w:sz w:val="18"/>
                <w:szCs w:val="18"/>
              </w:rPr>
            </w:pPr>
            <w:r w:rsidRPr="0096363E">
              <w:rPr>
                <w:rFonts w:ascii="Calibri" w:hAnsi="Calibri"/>
                <w:sz w:val="18"/>
                <w:szCs w:val="18"/>
              </w:rPr>
              <w:t>Se la documentazione pertinente è disponibile elettronicamente, indicare</w:t>
            </w:r>
            <w:r w:rsidRPr="00D14973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34E2FC60" w14:textId="77777777" w:rsidR="00E37CB5" w:rsidRPr="00750E5C" w:rsidRDefault="00E37CB5" w:rsidP="00E37CB5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Sì 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No </w:t>
            </w:r>
            <w:r>
              <w:rPr>
                <w:rFonts w:ascii="Calibri" w:hAnsi="Calibri"/>
                <w:sz w:val="20"/>
                <w:szCs w:val="20"/>
              </w:rPr>
              <w:t xml:space="preserve">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</w:t>
            </w:r>
          </w:p>
        </w:tc>
      </w:tr>
    </w:tbl>
    <w:p w14:paraId="191715BF" w14:textId="77777777" w:rsidR="00E37CB5" w:rsidRDefault="00E37CB5" w:rsidP="00E37CB5"/>
    <w:p w14:paraId="25AA07CC" w14:textId="77777777" w:rsidR="00E37CB5" w:rsidRPr="0096363E" w:rsidRDefault="00E37CB5" w:rsidP="00E37CB5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  <w:r>
        <w:rPr>
          <w:rFonts w:ascii="Calibri" w:hAnsi="Calibri" w:cs="Calibri"/>
          <w:color w:val="333333"/>
          <w:spacing w:val="16"/>
          <w:w w:val="95"/>
          <w:sz w:val="18"/>
          <w:szCs w:val="18"/>
        </w:rPr>
        <w:t>(</w:t>
      </w:r>
      <w:r w:rsidRPr="00A0221A">
        <w:rPr>
          <w:rFonts w:ascii="Calibri" w:hAnsi="Calibri" w:cs="Calibri"/>
          <w:color w:val="333333"/>
          <w:spacing w:val="16"/>
          <w:w w:val="95"/>
          <w:sz w:val="18"/>
          <w:szCs w:val="18"/>
        </w:rPr>
        <w:t>indirizzo web, autorità o organismo di emanazione, riferimento preciso della</w:t>
      </w:r>
      <w:r>
        <w:rPr>
          <w:rFonts w:ascii="Calibri" w:hAnsi="Calibri" w:cs="Calibri"/>
          <w:color w:val="333333"/>
          <w:spacing w:val="16"/>
          <w:w w:val="95"/>
          <w:sz w:val="18"/>
          <w:szCs w:val="18"/>
        </w:rPr>
        <w:t xml:space="preserve"> </w:t>
      </w:r>
      <w:r w:rsidRPr="00A0221A">
        <w:rPr>
          <w:rFonts w:ascii="Calibri" w:hAnsi="Calibri" w:cs="Calibri"/>
          <w:color w:val="333333"/>
          <w:spacing w:val="16"/>
          <w:w w:val="95"/>
          <w:sz w:val="18"/>
          <w:szCs w:val="18"/>
        </w:rPr>
        <w:t>documentazione):</w:t>
      </w:r>
    </w:p>
    <w:p w14:paraId="06F9EB90" w14:textId="77777777" w:rsidR="00E37CB5" w:rsidRPr="0096363E" w:rsidRDefault="00E37CB5" w:rsidP="00E37CB5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E37CB5" w:rsidRPr="00750E5C" w14:paraId="3AF64787" w14:textId="77777777" w:rsidTr="00E37CB5">
        <w:tc>
          <w:tcPr>
            <w:tcW w:w="2830" w:type="dxa"/>
          </w:tcPr>
          <w:p w14:paraId="3CCEAD9B" w14:textId="77777777" w:rsidR="00E37CB5" w:rsidRPr="00D14973" w:rsidRDefault="00E37CB5" w:rsidP="00E37CB5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Indirizzo web: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5FE6F949" w14:textId="77777777" w:rsidR="00E37CB5" w:rsidRPr="00750E5C" w:rsidRDefault="00E37CB5" w:rsidP="00E37CB5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E37CB5" w:rsidRPr="00750E5C" w14:paraId="4ECE7E7F" w14:textId="77777777" w:rsidTr="00E37CB5">
        <w:tc>
          <w:tcPr>
            <w:tcW w:w="2830" w:type="dxa"/>
          </w:tcPr>
          <w:p w14:paraId="1522D000" w14:textId="77777777" w:rsidR="00E37CB5" w:rsidRPr="00D14973" w:rsidRDefault="00E37CB5" w:rsidP="00E37CB5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</w:tcPr>
          <w:p w14:paraId="73924E30" w14:textId="77777777" w:rsidR="00E37CB5" w:rsidRPr="00750E5C" w:rsidRDefault="00E37CB5" w:rsidP="00E37CB5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E37CB5" w:rsidRPr="00750E5C" w14:paraId="124232F6" w14:textId="77777777" w:rsidTr="00E37CB5">
        <w:tc>
          <w:tcPr>
            <w:tcW w:w="2830" w:type="dxa"/>
          </w:tcPr>
          <w:p w14:paraId="62D7C01A" w14:textId="77777777" w:rsidR="00E37CB5" w:rsidRPr="00D14973" w:rsidRDefault="00E37CB5" w:rsidP="00E37CB5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Autorità o Organismo di emanazione: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09F189DA" w14:textId="77777777" w:rsidR="00E37CB5" w:rsidRPr="00750E5C" w:rsidRDefault="00E37CB5" w:rsidP="00E37CB5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E37CB5" w:rsidRPr="00750E5C" w14:paraId="74EA3752" w14:textId="77777777" w:rsidTr="00E37CB5">
        <w:tc>
          <w:tcPr>
            <w:tcW w:w="2830" w:type="dxa"/>
          </w:tcPr>
          <w:p w14:paraId="10A9B4C7" w14:textId="77777777" w:rsidR="00E37CB5" w:rsidRPr="00D14973" w:rsidRDefault="00E37CB5" w:rsidP="00E37CB5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</w:tcPr>
          <w:p w14:paraId="5988EC9D" w14:textId="77777777" w:rsidR="00E37CB5" w:rsidRPr="00750E5C" w:rsidRDefault="00E37CB5" w:rsidP="00E37CB5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E37CB5" w:rsidRPr="00750E5C" w14:paraId="5E2C436C" w14:textId="77777777" w:rsidTr="00E37CB5">
        <w:tc>
          <w:tcPr>
            <w:tcW w:w="2830" w:type="dxa"/>
          </w:tcPr>
          <w:p w14:paraId="58594165" w14:textId="77777777" w:rsidR="00E37CB5" w:rsidRPr="00D14973" w:rsidRDefault="00E37CB5" w:rsidP="00E37CB5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Riferimento preciso della documentazione: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732E9C3A" w14:textId="77777777" w:rsidR="00E37CB5" w:rsidRPr="00750E5C" w:rsidRDefault="00E37CB5" w:rsidP="00E37CB5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632364DE" w14:textId="77777777" w:rsidR="00E37CB5" w:rsidRDefault="00E37CB5" w:rsidP="00E37CB5">
      <w:pPr>
        <w:tabs>
          <w:tab w:val="left" w:pos="1110"/>
        </w:tabs>
        <w:ind w:left="426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</w:p>
    <w:p w14:paraId="5FE1824C" w14:textId="77777777" w:rsidR="00E37CB5" w:rsidRPr="00E37CB5" w:rsidRDefault="00E37CB5" w:rsidP="00E37CB5">
      <w:pPr>
        <w:pStyle w:val="Titolo1"/>
        <w:kinsoku w:val="0"/>
        <w:overflowPunct w:val="0"/>
        <w:spacing w:before="83" w:line="164" w:lineRule="auto"/>
        <w:ind w:left="426" w:right="98"/>
        <w:rPr>
          <w:rFonts w:ascii="Calibri" w:hAnsi="Calibri" w:cs="Calibri"/>
          <w:color w:val="FF0000"/>
          <w:spacing w:val="11"/>
        </w:rPr>
      </w:pPr>
      <w:r w:rsidRPr="00E37CB5">
        <w:rPr>
          <w:rFonts w:ascii="Calibri" w:hAnsi="Calibri" w:cs="Calibri"/>
          <w:color w:val="FF0000"/>
          <w:spacing w:val="11"/>
        </w:rPr>
        <w:t>Per gli appalti di servizi: obbligo di appartenenza a una particolare organizzazione</w:t>
      </w:r>
    </w:p>
    <w:p w14:paraId="69507BCB" w14:textId="77777777" w:rsidR="00E37CB5" w:rsidRPr="00E37CB5" w:rsidRDefault="00E37CB5" w:rsidP="00E37CB5">
      <w:pPr>
        <w:tabs>
          <w:tab w:val="left" w:pos="1110"/>
        </w:tabs>
        <w:ind w:left="426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  <w:r w:rsidRPr="00E37CB5">
        <w:rPr>
          <w:rFonts w:ascii="Calibri" w:hAnsi="Calibri" w:cs="Calibri"/>
          <w:color w:val="333333"/>
          <w:w w:val="95"/>
          <w:sz w:val="19"/>
          <w:szCs w:val="19"/>
        </w:rPr>
        <w:t>È’ richiesta l'appartenenza a una particolare organizzazione per poter prestare il servizio di cui trattasi nel paese di stabilimento dell'operatore economico?</w:t>
      </w: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E37CB5" w:rsidRPr="00750E5C" w14:paraId="5924949B" w14:textId="77777777" w:rsidTr="00E37CB5">
        <w:tc>
          <w:tcPr>
            <w:tcW w:w="2830" w:type="dxa"/>
          </w:tcPr>
          <w:p w14:paraId="4FAA00F3" w14:textId="77777777" w:rsidR="00E37CB5" w:rsidRPr="00D14973" w:rsidRDefault="00E37CB5" w:rsidP="00E37CB5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Identificazione Lotti</w:t>
            </w:r>
            <w:r w:rsidRPr="00D14973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47F33AD3" w14:textId="77777777" w:rsidR="00E37CB5" w:rsidRPr="00750E5C" w:rsidRDefault="00E37CB5" w:rsidP="00E37CB5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6B65E3FC" w14:textId="77777777" w:rsidR="00E37CB5" w:rsidRDefault="00E37CB5" w:rsidP="00E37CB5">
      <w:pPr>
        <w:kinsoku w:val="0"/>
        <w:overflowPunct w:val="0"/>
        <w:ind w:left="418" w:right="5"/>
        <w:rPr>
          <w:rFonts w:ascii="Lucida Sans Unicode" w:hAnsi="Lucida Sans Unicode" w:cs="Lucida Sans Unicode"/>
          <w:color w:val="333333"/>
          <w:w w:val="95"/>
          <w:sz w:val="19"/>
          <w:szCs w:val="19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E37CB5" w:rsidRPr="00750E5C" w14:paraId="7873A460" w14:textId="77777777" w:rsidTr="00E37CB5">
        <w:tc>
          <w:tcPr>
            <w:tcW w:w="2830" w:type="dxa"/>
          </w:tcPr>
          <w:p w14:paraId="3EE8270B" w14:textId="77777777" w:rsidR="00E37CB5" w:rsidRPr="00D14973" w:rsidRDefault="00E37CB5" w:rsidP="00E37CB5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Nome del registro</w:t>
            </w:r>
            <w:r w:rsidRPr="00D14973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6B2EAB6F" w14:textId="77777777" w:rsidR="00E37CB5" w:rsidRPr="00750E5C" w:rsidRDefault="00E37CB5" w:rsidP="00E37CB5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0775FC2D" w14:textId="77777777" w:rsidR="00E37CB5" w:rsidRDefault="00E37CB5" w:rsidP="00E37CB5"/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E37CB5" w:rsidRPr="00750E5C" w14:paraId="088A66AC" w14:textId="77777777" w:rsidTr="00E37CB5">
        <w:tc>
          <w:tcPr>
            <w:tcW w:w="2830" w:type="dxa"/>
          </w:tcPr>
          <w:p w14:paraId="54580338" w14:textId="77777777" w:rsidR="00E37CB5" w:rsidRPr="00D14973" w:rsidRDefault="00E37CB5" w:rsidP="00E37CB5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URL</w:t>
            </w:r>
            <w:r w:rsidRPr="00D14973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4F805003" w14:textId="77777777" w:rsidR="00E37CB5" w:rsidRPr="00750E5C" w:rsidRDefault="00E37CB5" w:rsidP="00E37CB5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40919752" w14:textId="77777777" w:rsidR="00E37CB5" w:rsidRDefault="00E37CB5" w:rsidP="00E37CB5"/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E37CB5" w:rsidRPr="00750E5C" w14:paraId="071B4CFA" w14:textId="77777777" w:rsidTr="00E37CB5">
        <w:trPr>
          <w:trHeight w:val="197"/>
        </w:trPr>
        <w:tc>
          <w:tcPr>
            <w:tcW w:w="2830" w:type="dxa"/>
          </w:tcPr>
          <w:p w14:paraId="2C66FF87" w14:textId="77777777" w:rsidR="00E37CB5" w:rsidRPr="00D14973" w:rsidRDefault="00E37CB5" w:rsidP="00E37CB5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Risposta: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0665B69D" w14:textId="77777777" w:rsidR="00E37CB5" w:rsidRPr="00750E5C" w:rsidRDefault="00E37CB5" w:rsidP="00E37CB5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Sì 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No </w:t>
            </w:r>
            <w:r>
              <w:rPr>
                <w:rFonts w:ascii="Calibri" w:hAnsi="Calibri"/>
                <w:sz w:val="20"/>
                <w:szCs w:val="20"/>
              </w:rPr>
              <w:t xml:space="preserve">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</w:t>
            </w:r>
          </w:p>
        </w:tc>
      </w:tr>
    </w:tbl>
    <w:p w14:paraId="3D64BF2E" w14:textId="77777777" w:rsidR="00E37CB5" w:rsidRDefault="00E37CB5" w:rsidP="00E37CB5"/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E37CB5" w:rsidRPr="00750E5C" w14:paraId="0B62B7D3" w14:textId="77777777" w:rsidTr="00E37CB5">
        <w:tc>
          <w:tcPr>
            <w:tcW w:w="2830" w:type="dxa"/>
          </w:tcPr>
          <w:p w14:paraId="5D070F91" w14:textId="77777777" w:rsidR="00E37CB5" w:rsidRPr="00D14973" w:rsidRDefault="00E37CB5" w:rsidP="00E37CB5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Numero registrazione: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72ED0EEE" w14:textId="77777777" w:rsidR="00E37CB5" w:rsidRPr="00750E5C" w:rsidRDefault="00E37CB5" w:rsidP="00E37CB5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6532DAC3" w14:textId="77777777" w:rsidR="00E37CB5" w:rsidRDefault="00E37CB5" w:rsidP="00E37CB5"/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E37CB5" w:rsidRPr="00750E5C" w14:paraId="76E10A38" w14:textId="77777777" w:rsidTr="00E37CB5">
        <w:tc>
          <w:tcPr>
            <w:tcW w:w="2830" w:type="dxa"/>
          </w:tcPr>
          <w:p w14:paraId="6AFF651F" w14:textId="77777777" w:rsidR="00E37CB5" w:rsidRPr="00D14973" w:rsidRDefault="00E37CB5" w:rsidP="00E37CB5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Motivo mancata registrazione: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62D740E2" w14:textId="77777777" w:rsidR="00E37CB5" w:rsidRPr="00750E5C" w:rsidRDefault="00E37CB5" w:rsidP="00E37CB5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32520AAB" w14:textId="77777777" w:rsidR="00E37CB5" w:rsidRDefault="00E37CB5" w:rsidP="00E37CB5"/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E37CB5" w:rsidRPr="00750E5C" w14:paraId="6E3ACB44" w14:textId="77777777" w:rsidTr="00E37CB5">
        <w:trPr>
          <w:trHeight w:val="197"/>
        </w:trPr>
        <w:tc>
          <w:tcPr>
            <w:tcW w:w="2830" w:type="dxa"/>
          </w:tcPr>
          <w:p w14:paraId="10701392" w14:textId="77777777" w:rsidR="00E37CB5" w:rsidRPr="00D14973" w:rsidRDefault="00E37CB5" w:rsidP="00E37CB5">
            <w:pPr>
              <w:rPr>
                <w:rFonts w:ascii="Calibri" w:hAnsi="Calibri"/>
                <w:sz w:val="18"/>
                <w:szCs w:val="18"/>
              </w:rPr>
            </w:pPr>
            <w:r w:rsidRPr="0096363E">
              <w:rPr>
                <w:rFonts w:ascii="Calibri" w:hAnsi="Calibri"/>
                <w:sz w:val="18"/>
                <w:szCs w:val="18"/>
              </w:rPr>
              <w:t>Se la documentazione pertinente è disponibile elettronicamente, indicare</w:t>
            </w:r>
            <w:r w:rsidRPr="00D14973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36AB8C86" w14:textId="77777777" w:rsidR="00E37CB5" w:rsidRPr="00750E5C" w:rsidRDefault="00E37CB5" w:rsidP="00E37CB5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Sì 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No </w:t>
            </w:r>
            <w:r>
              <w:rPr>
                <w:rFonts w:ascii="Calibri" w:hAnsi="Calibri"/>
                <w:sz w:val="20"/>
                <w:szCs w:val="20"/>
              </w:rPr>
              <w:t xml:space="preserve">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</w:t>
            </w:r>
          </w:p>
        </w:tc>
      </w:tr>
    </w:tbl>
    <w:p w14:paraId="6094E0B1" w14:textId="77777777" w:rsidR="00E37CB5" w:rsidRDefault="00E37CB5" w:rsidP="00E37CB5"/>
    <w:p w14:paraId="4A7CE335" w14:textId="77777777" w:rsidR="00E37CB5" w:rsidRPr="0096363E" w:rsidRDefault="00E37CB5" w:rsidP="00E37CB5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  <w:r>
        <w:rPr>
          <w:rFonts w:ascii="Calibri" w:hAnsi="Calibri" w:cs="Calibri"/>
          <w:color w:val="333333"/>
          <w:spacing w:val="16"/>
          <w:w w:val="95"/>
          <w:sz w:val="18"/>
          <w:szCs w:val="18"/>
        </w:rPr>
        <w:t>(</w:t>
      </w:r>
      <w:r w:rsidRPr="00A0221A">
        <w:rPr>
          <w:rFonts w:ascii="Calibri" w:hAnsi="Calibri" w:cs="Calibri"/>
          <w:color w:val="333333"/>
          <w:spacing w:val="16"/>
          <w:w w:val="95"/>
          <w:sz w:val="18"/>
          <w:szCs w:val="18"/>
        </w:rPr>
        <w:t>indirizzo web, autorità o organismo di emanazione, riferimento preciso della</w:t>
      </w:r>
      <w:r>
        <w:rPr>
          <w:rFonts w:ascii="Calibri" w:hAnsi="Calibri" w:cs="Calibri"/>
          <w:color w:val="333333"/>
          <w:spacing w:val="16"/>
          <w:w w:val="95"/>
          <w:sz w:val="18"/>
          <w:szCs w:val="18"/>
        </w:rPr>
        <w:t xml:space="preserve"> </w:t>
      </w:r>
      <w:r w:rsidRPr="00A0221A">
        <w:rPr>
          <w:rFonts w:ascii="Calibri" w:hAnsi="Calibri" w:cs="Calibri"/>
          <w:color w:val="333333"/>
          <w:spacing w:val="16"/>
          <w:w w:val="95"/>
          <w:sz w:val="18"/>
          <w:szCs w:val="18"/>
        </w:rPr>
        <w:t>documentazione):</w:t>
      </w:r>
    </w:p>
    <w:p w14:paraId="34253A3A" w14:textId="77777777" w:rsidR="00E37CB5" w:rsidRPr="0096363E" w:rsidRDefault="00E37CB5" w:rsidP="00E37CB5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E37CB5" w:rsidRPr="00750E5C" w14:paraId="360560C8" w14:textId="77777777" w:rsidTr="00E37CB5">
        <w:tc>
          <w:tcPr>
            <w:tcW w:w="2830" w:type="dxa"/>
          </w:tcPr>
          <w:p w14:paraId="133791F9" w14:textId="77777777" w:rsidR="00E37CB5" w:rsidRPr="00D14973" w:rsidRDefault="00E37CB5" w:rsidP="00E37CB5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Indirizzo web: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55E7BB32" w14:textId="77777777" w:rsidR="00E37CB5" w:rsidRPr="00750E5C" w:rsidRDefault="00E37CB5" w:rsidP="00E37CB5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E37CB5" w:rsidRPr="00750E5C" w14:paraId="041F2C60" w14:textId="77777777" w:rsidTr="00E37CB5">
        <w:tc>
          <w:tcPr>
            <w:tcW w:w="2830" w:type="dxa"/>
          </w:tcPr>
          <w:p w14:paraId="075E968D" w14:textId="77777777" w:rsidR="00E37CB5" w:rsidRPr="00D14973" w:rsidRDefault="00E37CB5" w:rsidP="00E37CB5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</w:tcPr>
          <w:p w14:paraId="52C2540C" w14:textId="77777777" w:rsidR="00E37CB5" w:rsidRPr="00750E5C" w:rsidRDefault="00E37CB5" w:rsidP="00E37CB5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E37CB5" w:rsidRPr="00750E5C" w14:paraId="4F6EFC7A" w14:textId="77777777" w:rsidTr="00E37CB5">
        <w:tc>
          <w:tcPr>
            <w:tcW w:w="2830" w:type="dxa"/>
          </w:tcPr>
          <w:p w14:paraId="3AF61473" w14:textId="77777777" w:rsidR="00E37CB5" w:rsidRPr="00D14973" w:rsidRDefault="00E37CB5" w:rsidP="00E37CB5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Autorità o Organismo di emanazione: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0D7B54C0" w14:textId="77777777" w:rsidR="00E37CB5" w:rsidRPr="00750E5C" w:rsidRDefault="00E37CB5" w:rsidP="00E37CB5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E37CB5" w:rsidRPr="00750E5C" w14:paraId="67005BC7" w14:textId="77777777" w:rsidTr="00E37CB5">
        <w:tc>
          <w:tcPr>
            <w:tcW w:w="2830" w:type="dxa"/>
          </w:tcPr>
          <w:p w14:paraId="6FD8AD08" w14:textId="77777777" w:rsidR="00E37CB5" w:rsidRPr="00D14973" w:rsidRDefault="00E37CB5" w:rsidP="00E37CB5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</w:tcPr>
          <w:p w14:paraId="66730E81" w14:textId="77777777" w:rsidR="00E37CB5" w:rsidRPr="00750E5C" w:rsidRDefault="00E37CB5" w:rsidP="00E37CB5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E37CB5" w:rsidRPr="00750E5C" w14:paraId="1707B192" w14:textId="77777777" w:rsidTr="00E37CB5">
        <w:tc>
          <w:tcPr>
            <w:tcW w:w="2830" w:type="dxa"/>
          </w:tcPr>
          <w:p w14:paraId="13CDD73C" w14:textId="77777777" w:rsidR="00E37CB5" w:rsidRPr="00D14973" w:rsidRDefault="00E37CB5" w:rsidP="00E37CB5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Riferimento preciso della documentazione: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5AC6C886" w14:textId="77777777" w:rsidR="00E37CB5" w:rsidRPr="00750E5C" w:rsidRDefault="00E37CB5" w:rsidP="00E37CB5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1D33EF4E" w14:textId="77777777" w:rsidR="00E37CB5" w:rsidRDefault="00E37CB5" w:rsidP="00E37CB5">
      <w:pPr>
        <w:tabs>
          <w:tab w:val="left" w:pos="1110"/>
        </w:tabs>
        <w:ind w:left="426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</w:p>
    <w:p w14:paraId="6C703ED4" w14:textId="77777777" w:rsidR="00E37CB5" w:rsidRDefault="00E37CB5" w:rsidP="00E37CB5">
      <w:pPr>
        <w:kinsoku w:val="0"/>
        <w:overflowPunct w:val="0"/>
        <w:spacing w:before="35"/>
        <w:ind w:left="418"/>
        <w:rPr>
          <w:rFonts w:ascii="Lucida Sans Unicode" w:hAnsi="Lucida Sans Unicode" w:cs="Lucida Sans Unicode"/>
          <w:color w:val="000000"/>
          <w:sz w:val="18"/>
          <w:szCs w:val="18"/>
        </w:rPr>
      </w:pPr>
      <w:r w:rsidRPr="006A567B">
        <w:rPr>
          <w:rFonts w:ascii="Calibri" w:hAnsi="Calibri" w:cs="Calibri"/>
          <w:b/>
          <w:noProof/>
          <w:color w:val="333333"/>
          <w:spacing w:val="13"/>
          <w:w w:val="105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11B89A0" wp14:editId="387B7620">
                <wp:simplePos x="0" y="0"/>
                <wp:positionH relativeFrom="column">
                  <wp:posOffset>171450</wp:posOffset>
                </wp:positionH>
                <wp:positionV relativeFrom="paragraph">
                  <wp:posOffset>193040</wp:posOffset>
                </wp:positionV>
                <wp:extent cx="6696075" cy="0"/>
                <wp:effectExtent l="0" t="0" r="0" b="0"/>
                <wp:wrapNone/>
                <wp:docPr id="26" name="Connettore dirit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960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6C61CC" id="Connettore diritto 26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5pt,15.2pt" to="540.7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" strokecolor="windowText" strokeweight=".5pt">
                <v:stroke joinstyle="miter"/>
              </v:line>
            </w:pict>
          </mc:Fallback>
        </mc:AlternateContent>
      </w:r>
      <w:r>
        <w:rPr>
          <w:rFonts w:ascii="Calibri" w:hAnsi="Calibri" w:cs="Calibri"/>
          <w:b/>
          <w:color w:val="333333"/>
          <w:spacing w:val="13"/>
          <w:w w:val="105"/>
          <w:sz w:val="18"/>
          <w:szCs w:val="18"/>
        </w:rPr>
        <w:t xml:space="preserve">B: </w:t>
      </w:r>
      <w:r w:rsidRPr="00E37CB5">
        <w:rPr>
          <w:rFonts w:ascii="Calibri" w:hAnsi="Calibri" w:cs="Calibri"/>
          <w:b/>
          <w:color w:val="333333"/>
          <w:spacing w:val="13"/>
          <w:w w:val="105"/>
          <w:sz w:val="18"/>
          <w:szCs w:val="18"/>
        </w:rPr>
        <w:t>CAPACITÀ ECONOMICA E FINANZIARIA</w:t>
      </w:r>
    </w:p>
    <w:p w14:paraId="29272D66" w14:textId="77777777" w:rsidR="00E37CB5" w:rsidRDefault="00E37CB5" w:rsidP="00E37CB5">
      <w:pPr>
        <w:ind w:left="708"/>
      </w:pPr>
    </w:p>
    <w:p w14:paraId="5F056890" w14:textId="77777777" w:rsidR="00E37CB5" w:rsidRDefault="00E37CB5" w:rsidP="00E37CB5">
      <w:pPr>
        <w:tabs>
          <w:tab w:val="left" w:pos="1110"/>
        </w:tabs>
        <w:ind w:left="426"/>
        <w:rPr>
          <w:rFonts w:ascii="Calibri" w:hAnsi="Calibri" w:cs="Calibri"/>
          <w:color w:val="333333"/>
          <w:w w:val="95"/>
          <w:sz w:val="16"/>
          <w:szCs w:val="16"/>
        </w:rPr>
      </w:pPr>
      <w:r w:rsidRPr="007D551C">
        <w:rPr>
          <w:rFonts w:ascii="Calibri" w:hAnsi="Calibri" w:cs="Calibri"/>
          <w:color w:val="333333"/>
          <w:w w:val="95"/>
          <w:sz w:val="16"/>
          <w:szCs w:val="16"/>
        </w:rPr>
        <w:t>L'operatore economico deve fornire informazioni solo se i criteri di selezione in oggetto sono stati richiesti dall'amministrazione aggiudicatrice o dall'ente aggiudicatore nell'avviso o bando pertinente o nei documenti di gara ivi citati.</w:t>
      </w:r>
    </w:p>
    <w:p w14:paraId="6D89333A" w14:textId="77777777" w:rsidR="00E37CB5" w:rsidRDefault="00E37CB5" w:rsidP="00E37CB5">
      <w:pPr>
        <w:rPr>
          <w:rFonts w:ascii="Calibri" w:hAnsi="Calibri" w:cs="Calibri"/>
          <w:color w:val="333333"/>
          <w:w w:val="95"/>
          <w:sz w:val="19"/>
          <w:szCs w:val="19"/>
        </w:rPr>
      </w:pPr>
    </w:p>
    <w:p w14:paraId="437F2CE2" w14:textId="77777777" w:rsidR="00E37CB5" w:rsidRDefault="00E37CB5" w:rsidP="00E37CB5">
      <w:pPr>
        <w:pStyle w:val="Titolo1"/>
        <w:kinsoku w:val="0"/>
        <w:overflowPunct w:val="0"/>
        <w:spacing w:before="83" w:line="164" w:lineRule="auto"/>
        <w:ind w:left="426" w:right="98"/>
        <w:rPr>
          <w:color w:val="000000"/>
        </w:rPr>
      </w:pPr>
      <w:r>
        <w:rPr>
          <w:rFonts w:ascii="Calibri" w:hAnsi="Calibri" w:cs="Calibri"/>
          <w:sz w:val="19"/>
          <w:szCs w:val="19"/>
        </w:rPr>
        <w:tab/>
      </w:r>
      <w:r w:rsidRPr="00E37CB5">
        <w:rPr>
          <w:rFonts w:ascii="Calibri" w:hAnsi="Calibri" w:cs="Calibri"/>
          <w:color w:val="FF0000"/>
          <w:spacing w:val="11"/>
        </w:rPr>
        <w:t>Fatturato annuo generale</w:t>
      </w:r>
    </w:p>
    <w:p w14:paraId="00E9BAD7" w14:textId="77777777" w:rsidR="00E37CB5" w:rsidRPr="00E37CB5" w:rsidRDefault="00E37CB5" w:rsidP="00E37CB5">
      <w:pPr>
        <w:tabs>
          <w:tab w:val="left" w:pos="1110"/>
        </w:tabs>
        <w:ind w:left="426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  <w:r w:rsidRPr="00E37CB5">
        <w:rPr>
          <w:rFonts w:ascii="Calibri" w:hAnsi="Calibri" w:cs="Calibri"/>
          <w:color w:val="333333"/>
          <w:w w:val="95"/>
          <w:sz w:val="19"/>
          <w:szCs w:val="19"/>
        </w:rPr>
        <w:t>Il fatturato annuo ("generale") dell'operatore economico per il numero di esercizi richiesto nell'avviso o bando pertinente o nei documenti di gara è il seguente:</w:t>
      </w: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E37CB5" w:rsidRPr="00750E5C" w14:paraId="3A61E577" w14:textId="77777777" w:rsidTr="00E37CB5">
        <w:tc>
          <w:tcPr>
            <w:tcW w:w="2830" w:type="dxa"/>
          </w:tcPr>
          <w:p w14:paraId="21B16A54" w14:textId="77777777" w:rsidR="00E37CB5" w:rsidRPr="00D14973" w:rsidRDefault="00E37CB5" w:rsidP="00E37CB5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Requisito minimo: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2E48D00A" w14:textId="77777777" w:rsidR="00E37CB5" w:rsidRPr="00750E5C" w:rsidRDefault="00E37CB5" w:rsidP="00E37CB5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58ACCF8C" w14:textId="77777777" w:rsidR="00E37CB5" w:rsidRDefault="00E37CB5" w:rsidP="00E37CB5">
      <w:pPr>
        <w:kinsoku w:val="0"/>
        <w:overflowPunct w:val="0"/>
        <w:ind w:left="418"/>
        <w:rPr>
          <w:rFonts w:ascii="Lucida Sans Unicode" w:hAnsi="Lucida Sans Unicode" w:cs="Lucida Sans Unicode"/>
          <w:color w:val="333333"/>
          <w:w w:val="95"/>
          <w:sz w:val="19"/>
          <w:szCs w:val="19"/>
        </w:rPr>
      </w:pPr>
    </w:p>
    <w:p w14:paraId="78A310C3" w14:textId="77777777" w:rsidR="00E37CB5" w:rsidRDefault="00E37CB5" w:rsidP="00E37CB5">
      <w:pPr>
        <w:tabs>
          <w:tab w:val="left" w:pos="1110"/>
        </w:tabs>
        <w:ind w:left="426"/>
        <w:jc w:val="both"/>
        <w:rPr>
          <w:rFonts w:ascii="Lucida Sans Unicode" w:hAnsi="Lucida Sans Unicode" w:cs="Lucida Sans Unicode"/>
          <w:color w:val="000000"/>
          <w:sz w:val="19"/>
          <w:szCs w:val="19"/>
        </w:rPr>
      </w:pPr>
      <w:r w:rsidRPr="00E37CB5">
        <w:rPr>
          <w:rFonts w:ascii="Calibri" w:hAnsi="Calibri" w:cs="Calibri"/>
          <w:color w:val="333333"/>
          <w:w w:val="95"/>
          <w:sz w:val="19"/>
          <w:szCs w:val="19"/>
        </w:rPr>
        <w:t>Art. 100, co. 1, lett. b) e co. 11 d.lgs. n. 36/2023.</w:t>
      </w: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E37CB5" w:rsidRPr="00750E5C" w14:paraId="5AFE0280" w14:textId="77777777" w:rsidTr="00E37CB5">
        <w:tc>
          <w:tcPr>
            <w:tcW w:w="2830" w:type="dxa"/>
          </w:tcPr>
          <w:p w14:paraId="22C7000E" w14:textId="77777777" w:rsidR="00E37CB5" w:rsidRPr="00D14973" w:rsidRDefault="00E37CB5" w:rsidP="00E37CB5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Fatturato: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4759CC43" w14:textId="77777777" w:rsidR="00E37CB5" w:rsidRPr="00750E5C" w:rsidRDefault="00E37CB5" w:rsidP="00E37CB5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5DB2D25F" w14:textId="77777777" w:rsidR="00E37CB5" w:rsidRDefault="00E37CB5" w:rsidP="00E37CB5">
      <w:pPr>
        <w:tabs>
          <w:tab w:val="left" w:pos="945"/>
        </w:tabs>
        <w:rPr>
          <w:rFonts w:ascii="Calibri" w:hAnsi="Calibri" w:cs="Calibri"/>
          <w:sz w:val="19"/>
          <w:szCs w:val="19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E37CB5" w:rsidRPr="00750E5C" w14:paraId="55FF0AB1" w14:textId="77777777" w:rsidTr="00E37CB5">
        <w:tc>
          <w:tcPr>
            <w:tcW w:w="2830" w:type="dxa"/>
          </w:tcPr>
          <w:p w14:paraId="303D799A" w14:textId="77777777" w:rsidR="00E37CB5" w:rsidRPr="00D14973" w:rsidRDefault="00E37CB5" w:rsidP="00E37CB5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Periodo (data inizio, data fine)</w:t>
            </w:r>
          </w:p>
        </w:tc>
        <w:tc>
          <w:tcPr>
            <w:tcW w:w="4389" w:type="dxa"/>
            <w:shd w:val="clear" w:color="auto" w:fill="FFFFFF" w:themeFill="background1"/>
          </w:tcPr>
          <w:p w14:paraId="416EE2C9" w14:textId="77777777" w:rsidR="00E37CB5" w:rsidRPr="00750E5C" w:rsidRDefault="00E37CB5" w:rsidP="00E37CB5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344A01B1" w14:textId="77777777" w:rsidR="00E37CB5" w:rsidRDefault="00E37CB5" w:rsidP="00E37CB5">
      <w:pPr>
        <w:tabs>
          <w:tab w:val="left" w:pos="945"/>
        </w:tabs>
        <w:rPr>
          <w:rFonts w:ascii="Calibri" w:hAnsi="Calibri" w:cs="Calibri"/>
          <w:sz w:val="19"/>
          <w:szCs w:val="19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1635"/>
        <w:gridCol w:w="1380"/>
        <w:gridCol w:w="1374"/>
      </w:tblGrid>
      <w:tr w:rsidR="00E37CB5" w:rsidRPr="00750E5C" w14:paraId="0584CEE6" w14:textId="77777777" w:rsidTr="00E37CB5">
        <w:tc>
          <w:tcPr>
            <w:tcW w:w="2830" w:type="dxa"/>
          </w:tcPr>
          <w:p w14:paraId="162FB187" w14:textId="77777777" w:rsidR="00E37CB5" w:rsidRPr="00D14973" w:rsidRDefault="00E37CB5" w:rsidP="00E37CB5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Data inizio</w:t>
            </w:r>
            <w:r w:rsidRPr="00D14973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1635" w:type="dxa"/>
            <w:shd w:val="clear" w:color="auto" w:fill="F2F2F2" w:themeFill="background1" w:themeFillShade="F2"/>
          </w:tcPr>
          <w:p w14:paraId="3EBA53CC" w14:textId="77777777" w:rsidR="00E37CB5" w:rsidRPr="00750E5C" w:rsidRDefault="00E37CB5" w:rsidP="00E37CB5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FFFFFF" w:themeFill="background1"/>
          </w:tcPr>
          <w:p w14:paraId="0D2D8517" w14:textId="77777777" w:rsidR="00E37CB5" w:rsidRPr="00750E5C" w:rsidRDefault="00E37CB5" w:rsidP="00E37CB5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Data fine:</w:t>
            </w:r>
          </w:p>
        </w:tc>
        <w:tc>
          <w:tcPr>
            <w:tcW w:w="1374" w:type="dxa"/>
            <w:shd w:val="clear" w:color="auto" w:fill="F2F2F2" w:themeFill="background1" w:themeFillShade="F2"/>
          </w:tcPr>
          <w:p w14:paraId="26577DE0" w14:textId="77777777" w:rsidR="00E37CB5" w:rsidRPr="00750E5C" w:rsidRDefault="00E37CB5" w:rsidP="00E37CB5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5301FCD5" w14:textId="77777777" w:rsidR="00E37CB5" w:rsidRDefault="00E37CB5" w:rsidP="00E37CB5">
      <w:pPr>
        <w:tabs>
          <w:tab w:val="left" w:pos="945"/>
        </w:tabs>
        <w:rPr>
          <w:rFonts w:ascii="Calibri" w:hAnsi="Calibri" w:cs="Calibri"/>
          <w:sz w:val="19"/>
          <w:szCs w:val="19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E37CB5" w:rsidRPr="00750E5C" w14:paraId="06EBF568" w14:textId="77777777" w:rsidTr="00E37CB5">
        <w:trPr>
          <w:trHeight w:val="197"/>
        </w:trPr>
        <w:tc>
          <w:tcPr>
            <w:tcW w:w="2830" w:type="dxa"/>
          </w:tcPr>
          <w:p w14:paraId="0E4D68D3" w14:textId="77777777" w:rsidR="00E37CB5" w:rsidRPr="00D14973" w:rsidRDefault="00E37CB5" w:rsidP="00E37CB5">
            <w:pPr>
              <w:rPr>
                <w:rFonts w:ascii="Calibri" w:hAnsi="Calibri"/>
                <w:sz w:val="18"/>
                <w:szCs w:val="18"/>
              </w:rPr>
            </w:pPr>
            <w:r w:rsidRPr="0096363E">
              <w:rPr>
                <w:rFonts w:ascii="Calibri" w:hAnsi="Calibri"/>
                <w:sz w:val="18"/>
                <w:szCs w:val="18"/>
              </w:rPr>
              <w:t>Se la documentazione pertinente è disponibile elettronicamente, indicare</w:t>
            </w:r>
            <w:r w:rsidRPr="00D14973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4ABB1A47" w14:textId="77777777" w:rsidR="00E37CB5" w:rsidRPr="00750E5C" w:rsidRDefault="00E37CB5" w:rsidP="00E37CB5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Sì 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No </w:t>
            </w:r>
            <w:r>
              <w:rPr>
                <w:rFonts w:ascii="Calibri" w:hAnsi="Calibri"/>
                <w:sz w:val="20"/>
                <w:szCs w:val="20"/>
              </w:rPr>
              <w:t xml:space="preserve">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</w:t>
            </w:r>
          </w:p>
        </w:tc>
      </w:tr>
    </w:tbl>
    <w:p w14:paraId="25324191" w14:textId="77777777" w:rsidR="00E37CB5" w:rsidRDefault="00E37CB5" w:rsidP="00E37CB5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</w:p>
    <w:p w14:paraId="140A26A7" w14:textId="77777777" w:rsidR="00E37CB5" w:rsidRPr="0096363E" w:rsidRDefault="00E37CB5" w:rsidP="00E37CB5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  <w:r>
        <w:rPr>
          <w:rFonts w:ascii="Calibri" w:hAnsi="Calibri" w:cs="Calibri"/>
          <w:color w:val="333333"/>
          <w:spacing w:val="16"/>
          <w:w w:val="95"/>
          <w:sz w:val="18"/>
          <w:szCs w:val="18"/>
        </w:rPr>
        <w:t>(</w:t>
      </w:r>
      <w:r w:rsidRPr="00A0221A">
        <w:rPr>
          <w:rFonts w:ascii="Calibri" w:hAnsi="Calibri" w:cs="Calibri"/>
          <w:color w:val="333333"/>
          <w:spacing w:val="16"/>
          <w:w w:val="95"/>
          <w:sz w:val="18"/>
          <w:szCs w:val="18"/>
        </w:rPr>
        <w:t>indirizzo web, autorità o organismo di emanazione, riferimento preciso della</w:t>
      </w:r>
      <w:r>
        <w:rPr>
          <w:rFonts w:ascii="Calibri" w:hAnsi="Calibri" w:cs="Calibri"/>
          <w:color w:val="333333"/>
          <w:spacing w:val="16"/>
          <w:w w:val="95"/>
          <w:sz w:val="18"/>
          <w:szCs w:val="18"/>
        </w:rPr>
        <w:t xml:space="preserve"> </w:t>
      </w:r>
      <w:r w:rsidRPr="00A0221A">
        <w:rPr>
          <w:rFonts w:ascii="Calibri" w:hAnsi="Calibri" w:cs="Calibri"/>
          <w:color w:val="333333"/>
          <w:spacing w:val="16"/>
          <w:w w:val="95"/>
          <w:sz w:val="18"/>
          <w:szCs w:val="18"/>
        </w:rPr>
        <w:t>documentazione):</w:t>
      </w:r>
    </w:p>
    <w:p w14:paraId="64799960" w14:textId="77777777" w:rsidR="00E37CB5" w:rsidRPr="0096363E" w:rsidRDefault="00E37CB5" w:rsidP="00E37CB5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E37CB5" w:rsidRPr="00750E5C" w14:paraId="27F8DAF6" w14:textId="77777777" w:rsidTr="00E37CB5">
        <w:tc>
          <w:tcPr>
            <w:tcW w:w="2830" w:type="dxa"/>
          </w:tcPr>
          <w:p w14:paraId="27FDE75F" w14:textId="77777777" w:rsidR="00E37CB5" w:rsidRPr="00D14973" w:rsidRDefault="00E37CB5" w:rsidP="00E37CB5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Indirizzo web: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52A1E5C7" w14:textId="77777777" w:rsidR="00E37CB5" w:rsidRPr="00750E5C" w:rsidRDefault="00E37CB5" w:rsidP="00E37CB5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E37CB5" w:rsidRPr="00750E5C" w14:paraId="062D0763" w14:textId="77777777" w:rsidTr="00E37CB5">
        <w:tc>
          <w:tcPr>
            <w:tcW w:w="2830" w:type="dxa"/>
          </w:tcPr>
          <w:p w14:paraId="10F4D6C7" w14:textId="77777777" w:rsidR="00E37CB5" w:rsidRPr="00D14973" w:rsidRDefault="00E37CB5" w:rsidP="00E37CB5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</w:tcPr>
          <w:p w14:paraId="1BE047BE" w14:textId="77777777" w:rsidR="00E37CB5" w:rsidRPr="00750E5C" w:rsidRDefault="00E37CB5" w:rsidP="00E37CB5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E37CB5" w:rsidRPr="00750E5C" w14:paraId="501C7C16" w14:textId="77777777" w:rsidTr="00E37CB5">
        <w:tc>
          <w:tcPr>
            <w:tcW w:w="2830" w:type="dxa"/>
          </w:tcPr>
          <w:p w14:paraId="08811FC2" w14:textId="77777777" w:rsidR="00E37CB5" w:rsidRPr="00D14973" w:rsidRDefault="00E37CB5" w:rsidP="00E37CB5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Autorità o Organismo di emanazione: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5CAC1131" w14:textId="77777777" w:rsidR="00E37CB5" w:rsidRPr="00750E5C" w:rsidRDefault="00E37CB5" w:rsidP="00E37CB5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E37CB5" w:rsidRPr="00750E5C" w14:paraId="51FE54A4" w14:textId="77777777" w:rsidTr="00E37CB5">
        <w:tc>
          <w:tcPr>
            <w:tcW w:w="2830" w:type="dxa"/>
          </w:tcPr>
          <w:p w14:paraId="6FD1386C" w14:textId="77777777" w:rsidR="00E37CB5" w:rsidRPr="00D14973" w:rsidRDefault="00E37CB5" w:rsidP="00E37CB5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</w:tcPr>
          <w:p w14:paraId="486E7EAB" w14:textId="77777777" w:rsidR="00E37CB5" w:rsidRPr="00750E5C" w:rsidRDefault="00E37CB5" w:rsidP="00E37CB5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E37CB5" w:rsidRPr="00750E5C" w14:paraId="6025235E" w14:textId="77777777" w:rsidTr="00E37CB5">
        <w:tc>
          <w:tcPr>
            <w:tcW w:w="2830" w:type="dxa"/>
          </w:tcPr>
          <w:p w14:paraId="2501EE59" w14:textId="77777777" w:rsidR="00E37CB5" w:rsidRPr="00D14973" w:rsidRDefault="00E37CB5" w:rsidP="00E37CB5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 xml:space="preserve">Riferimento preciso della </w:t>
            </w:r>
            <w:r w:rsidRPr="00D14973">
              <w:rPr>
                <w:rFonts w:ascii="Calibri" w:hAnsi="Calibri"/>
                <w:sz w:val="18"/>
                <w:szCs w:val="18"/>
              </w:rPr>
              <w:lastRenderedPageBreak/>
              <w:t>documentazione: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56218CD8" w14:textId="77777777" w:rsidR="00E37CB5" w:rsidRPr="00750E5C" w:rsidRDefault="00E37CB5" w:rsidP="00E37CB5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0BCAB261" w14:textId="77777777" w:rsidR="00E37CB5" w:rsidRDefault="00E37CB5" w:rsidP="00E37CB5">
      <w:pPr>
        <w:tabs>
          <w:tab w:val="left" w:pos="1110"/>
        </w:tabs>
        <w:ind w:left="426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</w:p>
    <w:p w14:paraId="7A29F5EC" w14:textId="77777777" w:rsidR="002906D4" w:rsidRPr="002906D4" w:rsidRDefault="002906D4" w:rsidP="002906D4">
      <w:pPr>
        <w:pStyle w:val="Titolo1"/>
        <w:kinsoku w:val="0"/>
        <w:overflowPunct w:val="0"/>
        <w:spacing w:before="83" w:line="164" w:lineRule="auto"/>
        <w:ind w:left="426" w:right="98"/>
        <w:rPr>
          <w:rFonts w:ascii="Calibri" w:hAnsi="Calibri" w:cs="Calibri"/>
          <w:color w:val="FF0000"/>
          <w:spacing w:val="11"/>
        </w:rPr>
      </w:pPr>
      <w:r w:rsidRPr="002906D4">
        <w:rPr>
          <w:rFonts w:ascii="Calibri" w:hAnsi="Calibri" w:cs="Calibri"/>
          <w:color w:val="FF0000"/>
          <w:spacing w:val="11"/>
        </w:rPr>
        <w:t>Fatturato annuo medio</w:t>
      </w:r>
    </w:p>
    <w:p w14:paraId="36CC51E6" w14:textId="77777777" w:rsidR="002906D4" w:rsidRPr="002906D4" w:rsidRDefault="002906D4" w:rsidP="002906D4">
      <w:pPr>
        <w:tabs>
          <w:tab w:val="left" w:pos="1110"/>
        </w:tabs>
        <w:ind w:left="426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  <w:r w:rsidRPr="002906D4">
        <w:rPr>
          <w:rFonts w:ascii="Calibri" w:hAnsi="Calibri" w:cs="Calibri"/>
          <w:color w:val="333333"/>
          <w:w w:val="95"/>
          <w:sz w:val="19"/>
          <w:szCs w:val="19"/>
        </w:rPr>
        <w:t>Il fatturato annuo medio dell'operatore economico per il numero di esercizi richiesti nell'avviso o bando pertinente o nei documenti di gara è il seguente:</w:t>
      </w: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2906D4" w:rsidRPr="00750E5C" w14:paraId="428E7CE6" w14:textId="77777777" w:rsidTr="00CE3EE3">
        <w:tc>
          <w:tcPr>
            <w:tcW w:w="2830" w:type="dxa"/>
          </w:tcPr>
          <w:p w14:paraId="576EC570" w14:textId="77777777" w:rsidR="002906D4" w:rsidRPr="00D14973" w:rsidRDefault="002906D4" w:rsidP="00CE3EE3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Numero di esercizi: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4F992E35" w14:textId="77777777" w:rsidR="002906D4" w:rsidRPr="00750E5C" w:rsidRDefault="002906D4" w:rsidP="00CE3EE3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6F5A4EA1" w14:textId="77777777" w:rsidR="00E37CB5" w:rsidRDefault="00E37CB5" w:rsidP="00E37CB5">
      <w:pPr>
        <w:tabs>
          <w:tab w:val="left" w:pos="945"/>
        </w:tabs>
        <w:rPr>
          <w:rFonts w:ascii="Calibri" w:hAnsi="Calibri" w:cs="Calibri"/>
          <w:sz w:val="19"/>
          <w:szCs w:val="19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2906D4" w:rsidRPr="00750E5C" w14:paraId="48701E93" w14:textId="77777777" w:rsidTr="00CE3EE3">
        <w:tc>
          <w:tcPr>
            <w:tcW w:w="2830" w:type="dxa"/>
          </w:tcPr>
          <w:p w14:paraId="768776D6" w14:textId="77777777" w:rsidR="002906D4" w:rsidRPr="00D14973" w:rsidRDefault="002906D4" w:rsidP="00CE3EE3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Requisito minimo: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45E6F5CA" w14:textId="77777777" w:rsidR="002906D4" w:rsidRPr="00750E5C" w:rsidRDefault="002906D4" w:rsidP="00CE3EE3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1051BF3A" w14:textId="77777777" w:rsidR="002906D4" w:rsidRDefault="002906D4" w:rsidP="00E37CB5">
      <w:pPr>
        <w:tabs>
          <w:tab w:val="left" w:pos="945"/>
        </w:tabs>
        <w:rPr>
          <w:rFonts w:ascii="Calibri" w:hAnsi="Calibri" w:cs="Calibri"/>
          <w:sz w:val="19"/>
          <w:szCs w:val="19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2906D4" w:rsidRPr="00750E5C" w14:paraId="6BC7E5D5" w14:textId="77777777" w:rsidTr="00CE3EE3">
        <w:tc>
          <w:tcPr>
            <w:tcW w:w="2830" w:type="dxa"/>
          </w:tcPr>
          <w:p w14:paraId="2B21D509" w14:textId="77777777" w:rsidR="002906D4" w:rsidRPr="002906D4" w:rsidRDefault="002906D4" w:rsidP="002906D4">
            <w:pPr>
              <w:rPr>
                <w:rFonts w:ascii="Calibri" w:hAnsi="Calibri"/>
                <w:sz w:val="18"/>
                <w:szCs w:val="18"/>
              </w:rPr>
            </w:pPr>
            <w:r w:rsidRPr="002906D4">
              <w:rPr>
                <w:rFonts w:ascii="Calibri" w:hAnsi="Calibri"/>
                <w:sz w:val="18"/>
                <w:szCs w:val="18"/>
              </w:rPr>
              <w:t>Media annua nel periodo</w:t>
            </w:r>
          </w:p>
          <w:p w14:paraId="4BF68041" w14:textId="77777777" w:rsidR="002906D4" w:rsidRPr="00D14973" w:rsidRDefault="002906D4" w:rsidP="002906D4">
            <w:pPr>
              <w:rPr>
                <w:rFonts w:ascii="Calibri" w:hAnsi="Calibri"/>
                <w:sz w:val="18"/>
                <w:szCs w:val="18"/>
              </w:rPr>
            </w:pPr>
            <w:r w:rsidRPr="002906D4">
              <w:rPr>
                <w:rFonts w:ascii="Calibri" w:hAnsi="Calibri"/>
                <w:sz w:val="18"/>
                <w:szCs w:val="18"/>
              </w:rPr>
              <w:t>richiesto</w:t>
            </w:r>
            <w:r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4AA30A1D" w14:textId="77777777" w:rsidR="002906D4" w:rsidRPr="00750E5C" w:rsidRDefault="002906D4" w:rsidP="00CE3EE3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6EC8FA69" w14:textId="77777777" w:rsidR="002906D4" w:rsidRDefault="002906D4" w:rsidP="00E37CB5">
      <w:pPr>
        <w:tabs>
          <w:tab w:val="left" w:pos="945"/>
        </w:tabs>
        <w:rPr>
          <w:rFonts w:ascii="Calibri" w:hAnsi="Calibri" w:cs="Calibri"/>
          <w:sz w:val="19"/>
          <w:szCs w:val="19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2906D4" w:rsidRPr="00750E5C" w14:paraId="37989FD0" w14:textId="77777777" w:rsidTr="00CE3EE3">
        <w:tc>
          <w:tcPr>
            <w:tcW w:w="2830" w:type="dxa"/>
          </w:tcPr>
          <w:p w14:paraId="2F3B8CDA" w14:textId="77777777" w:rsidR="002906D4" w:rsidRPr="00D14973" w:rsidRDefault="002906D4" w:rsidP="00CE3EE3">
            <w:pPr>
              <w:rPr>
                <w:rFonts w:ascii="Calibri" w:hAnsi="Calibri"/>
                <w:sz w:val="18"/>
                <w:szCs w:val="18"/>
              </w:rPr>
            </w:pPr>
            <w:r w:rsidRPr="002906D4">
              <w:rPr>
                <w:rFonts w:ascii="Calibri" w:hAnsi="Calibri"/>
                <w:sz w:val="18"/>
                <w:szCs w:val="18"/>
              </w:rPr>
              <w:t>Informazioni aggiuntive</w:t>
            </w:r>
            <w:r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1A9740AB" w14:textId="77777777" w:rsidR="002906D4" w:rsidRPr="00750E5C" w:rsidRDefault="002906D4" w:rsidP="00CE3EE3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7537B12C" w14:textId="77777777" w:rsidR="002906D4" w:rsidRDefault="002906D4" w:rsidP="00E37CB5">
      <w:pPr>
        <w:tabs>
          <w:tab w:val="left" w:pos="945"/>
        </w:tabs>
        <w:rPr>
          <w:rFonts w:ascii="Calibri" w:hAnsi="Calibri" w:cs="Calibri"/>
          <w:sz w:val="19"/>
          <w:szCs w:val="19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2906D4" w:rsidRPr="00750E5C" w14:paraId="37507ED4" w14:textId="77777777" w:rsidTr="00CE3EE3">
        <w:trPr>
          <w:trHeight w:val="197"/>
        </w:trPr>
        <w:tc>
          <w:tcPr>
            <w:tcW w:w="2830" w:type="dxa"/>
          </w:tcPr>
          <w:p w14:paraId="7494D12E" w14:textId="77777777" w:rsidR="002906D4" w:rsidRPr="00D14973" w:rsidRDefault="002906D4" w:rsidP="00CE3EE3">
            <w:pPr>
              <w:rPr>
                <w:rFonts w:ascii="Calibri" w:hAnsi="Calibri"/>
                <w:sz w:val="18"/>
                <w:szCs w:val="18"/>
              </w:rPr>
            </w:pPr>
            <w:r w:rsidRPr="0096363E">
              <w:rPr>
                <w:rFonts w:ascii="Calibri" w:hAnsi="Calibri"/>
                <w:sz w:val="18"/>
                <w:szCs w:val="18"/>
              </w:rPr>
              <w:t>Se la documentazione pertinente è disponibile elettronicamente, indicare</w:t>
            </w:r>
            <w:r w:rsidRPr="00D14973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0C29B6A5" w14:textId="77777777" w:rsidR="002906D4" w:rsidRPr="00750E5C" w:rsidRDefault="002906D4" w:rsidP="00CE3EE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Sì 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No </w:t>
            </w:r>
            <w:r>
              <w:rPr>
                <w:rFonts w:ascii="Calibri" w:hAnsi="Calibri"/>
                <w:sz w:val="20"/>
                <w:szCs w:val="20"/>
              </w:rPr>
              <w:t xml:space="preserve">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</w:t>
            </w:r>
          </w:p>
        </w:tc>
      </w:tr>
    </w:tbl>
    <w:p w14:paraId="261E6F46" w14:textId="77777777" w:rsidR="002906D4" w:rsidRDefault="002906D4" w:rsidP="002906D4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</w:p>
    <w:p w14:paraId="789F8540" w14:textId="77777777" w:rsidR="002906D4" w:rsidRPr="0096363E" w:rsidRDefault="002906D4" w:rsidP="002906D4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  <w:r>
        <w:rPr>
          <w:rFonts w:ascii="Calibri" w:hAnsi="Calibri" w:cs="Calibri"/>
          <w:color w:val="333333"/>
          <w:spacing w:val="16"/>
          <w:w w:val="95"/>
          <w:sz w:val="18"/>
          <w:szCs w:val="18"/>
        </w:rPr>
        <w:t>(</w:t>
      </w:r>
      <w:r w:rsidRPr="00A0221A">
        <w:rPr>
          <w:rFonts w:ascii="Calibri" w:hAnsi="Calibri" w:cs="Calibri"/>
          <w:color w:val="333333"/>
          <w:spacing w:val="16"/>
          <w:w w:val="95"/>
          <w:sz w:val="18"/>
          <w:szCs w:val="18"/>
        </w:rPr>
        <w:t>indirizzo web, autorità o organismo di emanazione, riferimento preciso della</w:t>
      </w:r>
      <w:r>
        <w:rPr>
          <w:rFonts w:ascii="Calibri" w:hAnsi="Calibri" w:cs="Calibri"/>
          <w:color w:val="333333"/>
          <w:spacing w:val="16"/>
          <w:w w:val="95"/>
          <w:sz w:val="18"/>
          <w:szCs w:val="18"/>
        </w:rPr>
        <w:t xml:space="preserve"> </w:t>
      </w:r>
      <w:r w:rsidRPr="00A0221A">
        <w:rPr>
          <w:rFonts w:ascii="Calibri" w:hAnsi="Calibri" w:cs="Calibri"/>
          <w:color w:val="333333"/>
          <w:spacing w:val="16"/>
          <w:w w:val="95"/>
          <w:sz w:val="18"/>
          <w:szCs w:val="18"/>
        </w:rPr>
        <w:t>documentazione):</w:t>
      </w:r>
    </w:p>
    <w:p w14:paraId="1AC7EAA1" w14:textId="77777777" w:rsidR="002906D4" w:rsidRPr="0096363E" w:rsidRDefault="002906D4" w:rsidP="002906D4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2906D4" w:rsidRPr="00750E5C" w14:paraId="70F07BBF" w14:textId="77777777" w:rsidTr="00CE3EE3">
        <w:tc>
          <w:tcPr>
            <w:tcW w:w="2830" w:type="dxa"/>
          </w:tcPr>
          <w:p w14:paraId="0280D811" w14:textId="77777777" w:rsidR="002906D4" w:rsidRPr="00D14973" w:rsidRDefault="002906D4" w:rsidP="00CE3EE3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Indirizzo web: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23EDB2C9" w14:textId="77777777" w:rsidR="002906D4" w:rsidRPr="00750E5C" w:rsidRDefault="002906D4" w:rsidP="00CE3EE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2906D4" w:rsidRPr="00750E5C" w14:paraId="1A489C5C" w14:textId="77777777" w:rsidTr="00CE3EE3">
        <w:tc>
          <w:tcPr>
            <w:tcW w:w="2830" w:type="dxa"/>
          </w:tcPr>
          <w:p w14:paraId="54C83E1B" w14:textId="77777777" w:rsidR="002906D4" w:rsidRPr="00D14973" w:rsidRDefault="002906D4" w:rsidP="00CE3EE3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</w:tcPr>
          <w:p w14:paraId="2103650E" w14:textId="77777777" w:rsidR="002906D4" w:rsidRPr="00750E5C" w:rsidRDefault="002906D4" w:rsidP="00CE3EE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2906D4" w:rsidRPr="00750E5C" w14:paraId="04E4F2C1" w14:textId="77777777" w:rsidTr="00CE3EE3">
        <w:tc>
          <w:tcPr>
            <w:tcW w:w="2830" w:type="dxa"/>
          </w:tcPr>
          <w:p w14:paraId="6EA339D4" w14:textId="77777777" w:rsidR="002906D4" w:rsidRPr="00D14973" w:rsidRDefault="002906D4" w:rsidP="00CE3EE3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Autorità o Organismo di emanazione: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06EE7401" w14:textId="77777777" w:rsidR="002906D4" w:rsidRPr="00750E5C" w:rsidRDefault="002906D4" w:rsidP="00CE3EE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2906D4" w:rsidRPr="00750E5C" w14:paraId="390CCACA" w14:textId="77777777" w:rsidTr="00CE3EE3">
        <w:tc>
          <w:tcPr>
            <w:tcW w:w="2830" w:type="dxa"/>
          </w:tcPr>
          <w:p w14:paraId="5E4185EA" w14:textId="77777777" w:rsidR="002906D4" w:rsidRPr="00D14973" w:rsidRDefault="002906D4" w:rsidP="00CE3EE3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</w:tcPr>
          <w:p w14:paraId="12BB5DDE" w14:textId="77777777" w:rsidR="002906D4" w:rsidRPr="00750E5C" w:rsidRDefault="002906D4" w:rsidP="00CE3EE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2906D4" w:rsidRPr="00750E5C" w14:paraId="41226B62" w14:textId="77777777" w:rsidTr="00CE3EE3">
        <w:tc>
          <w:tcPr>
            <w:tcW w:w="2830" w:type="dxa"/>
          </w:tcPr>
          <w:p w14:paraId="3ACC899D" w14:textId="77777777" w:rsidR="002906D4" w:rsidRPr="00D14973" w:rsidRDefault="002906D4" w:rsidP="00CE3EE3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Riferimento preciso della documentazione: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53C82AE5" w14:textId="77777777" w:rsidR="002906D4" w:rsidRPr="00750E5C" w:rsidRDefault="002906D4" w:rsidP="00CE3EE3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607E606C" w14:textId="77777777" w:rsidR="002906D4" w:rsidRDefault="002906D4" w:rsidP="00E37CB5">
      <w:pPr>
        <w:tabs>
          <w:tab w:val="left" w:pos="945"/>
        </w:tabs>
        <w:rPr>
          <w:rFonts w:ascii="Calibri" w:hAnsi="Calibri" w:cs="Calibri"/>
          <w:sz w:val="19"/>
          <w:szCs w:val="19"/>
        </w:rPr>
      </w:pPr>
    </w:p>
    <w:p w14:paraId="6B45F68F" w14:textId="77777777" w:rsidR="002906D4" w:rsidRPr="002906D4" w:rsidRDefault="002906D4" w:rsidP="002906D4">
      <w:pPr>
        <w:pStyle w:val="Titolo1"/>
        <w:kinsoku w:val="0"/>
        <w:overflowPunct w:val="0"/>
        <w:spacing w:before="83" w:line="164" w:lineRule="auto"/>
        <w:ind w:left="426" w:right="98"/>
        <w:rPr>
          <w:rFonts w:ascii="Calibri" w:hAnsi="Calibri" w:cs="Calibri"/>
          <w:color w:val="FF0000"/>
          <w:spacing w:val="11"/>
        </w:rPr>
      </w:pPr>
      <w:r w:rsidRPr="002906D4">
        <w:rPr>
          <w:rFonts w:ascii="Calibri" w:hAnsi="Calibri" w:cs="Calibri"/>
          <w:color w:val="FF0000"/>
          <w:spacing w:val="11"/>
        </w:rPr>
        <w:t>Fatturato medio specifico</w:t>
      </w:r>
    </w:p>
    <w:p w14:paraId="7610B84B" w14:textId="77777777" w:rsidR="002906D4" w:rsidRPr="002906D4" w:rsidRDefault="002906D4" w:rsidP="002906D4">
      <w:pPr>
        <w:tabs>
          <w:tab w:val="left" w:pos="1110"/>
        </w:tabs>
        <w:ind w:left="426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  <w:r w:rsidRPr="002906D4">
        <w:rPr>
          <w:rFonts w:ascii="Calibri" w:hAnsi="Calibri" w:cs="Calibri"/>
          <w:color w:val="333333"/>
          <w:w w:val="95"/>
          <w:sz w:val="19"/>
          <w:szCs w:val="19"/>
        </w:rPr>
        <w:t>Il fatturato annuo medio specifico nel settore di attività oggetto dell'appalto per il numero di esercizi richiesti nell'avviso o bando pertinente o nei documenti di gara è il seguente:</w:t>
      </w: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2906D4" w:rsidRPr="00750E5C" w14:paraId="4EB55E5B" w14:textId="77777777" w:rsidTr="00CE3EE3">
        <w:tc>
          <w:tcPr>
            <w:tcW w:w="2830" w:type="dxa"/>
          </w:tcPr>
          <w:p w14:paraId="7A7B0842" w14:textId="77777777" w:rsidR="002906D4" w:rsidRPr="00D14973" w:rsidRDefault="002906D4" w:rsidP="00CE3EE3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Numero di esercizi: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5CF8C549" w14:textId="77777777" w:rsidR="002906D4" w:rsidRPr="00750E5C" w:rsidRDefault="002906D4" w:rsidP="00CE3EE3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1EF1A4EC" w14:textId="77777777" w:rsidR="002906D4" w:rsidRDefault="002906D4" w:rsidP="00E37CB5">
      <w:pPr>
        <w:tabs>
          <w:tab w:val="left" w:pos="945"/>
        </w:tabs>
        <w:rPr>
          <w:rFonts w:ascii="Calibri" w:hAnsi="Calibri" w:cs="Calibri"/>
          <w:sz w:val="19"/>
          <w:szCs w:val="19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2906D4" w:rsidRPr="00750E5C" w14:paraId="2EDB8D6F" w14:textId="77777777" w:rsidTr="00CE3EE3">
        <w:tc>
          <w:tcPr>
            <w:tcW w:w="2830" w:type="dxa"/>
          </w:tcPr>
          <w:p w14:paraId="3750BFBC" w14:textId="77777777" w:rsidR="002906D4" w:rsidRPr="002906D4" w:rsidRDefault="002906D4" w:rsidP="002906D4">
            <w:pPr>
              <w:rPr>
                <w:rFonts w:ascii="Calibri" w:hAnsi="Calibri"/>
                <w:sz w:val="18"/>
                <w:szCs w:val="18"/>
              </w:rPr>
            </w:pPr>
            <w:r w:rsidRPr="002906D4">
              <w:rPr>
                <w:rFonts w:ascii="Calibri" w:hAnsi="Calibri"/>
                <w:sz w:val="18"/>
                <w:szCs w:val="18"/>
              </w:rPr>
              <w:t>Descrizione dominio di</w:t>
            </w:r>
          </w:p>
          <w:p w14:paraId="2FD86C82" w14:textId="77777777" w:rsidR="002906D4" w:rsidRPr="00D14973" w:rsidRDefault="002906D4" w:rsidP="002906D4">
            <w:pPr>
              <w:rPr>
                <w:rFonts w:ascii="Calibri" w:hAnsi="Calibri"/>
                <w:sz w:val="18"/>
                <w:szCs w:val="18"/>
              </w:rPr>
            </w:pPr>
            <w:r w:rsidRPr="002906D4">
              <w:rPr>
                <w:rFonts w:ascii="Calibri" w:hAnsi="Calibri"/>
                <w:sz w:val="18"/>
                <w:szCs w:val="18"/>
              </w:rPr>
              <w:t>business</w:t>
            </w:r>
            <w:r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1CC78F92" w14:textId="77777777" w:rsidR="002906D4" w:rsidRPr="00750E5C" w:rsidRDefault="002906D4" w:rsidP="00CE3EE3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37CDBA69" w14:textId="77777777" w:rsidR="002906D4" w:rsidRDefault="002906D4" w:rsidP="00E37CB5">
      <w:pPr>
        <w:tabs>
          <w:tab w:val="left" w:pos="945"/>
        </w:tabs>
        <w:rPr>
          <w:rFonts w:ascii="Calibri" w:hAnsi="Calibri" w:cs="Calibri"/>
          <w:sz w:val="19"/>
          <w:szCs w:val="19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2906D4" w:rsidRPr="00750E5C" w14:paraId="5336839D" w14:textId="77777777" w:rsidTr="00CE3EE3">
        <w:tc>
          <w:tcPr>
            <w:tcW w:w="2830" w:type="dxa"/>
          </w:tcPr>
          <w:p w14:paraId="6A7514E0" w14:textId="77777777" w:rsidR="002906D4" w:rsidRPr="00D14973" w:rsidRDefault="002906D4" w:rsidP="00CE3EE3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Requisito minimo: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28AEC133" w14:textId="77777777" w:rsidR="002906D4" w:rsidRPr="00750E5C" w:rsidRDefault="002906D4" w:rsidP="00CE3EE3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6D63FFD0" w14:textId="77777777" w:rsidR="002906D4" w:rsidRDefault="002906D4" w:rsidP="00E37CB5">
      <w:pPr>
        <w:tabs>
          <w:tab w:val="left" w:pos="945"/>
        </w:tabs>
        <w:rPr>
          <w:rFonts w:ascii="Calibri" w:hAnsi="Calibri" w:cs="Calibri"/>
          <w:sz w:val="19"/>
          <w:szCs w:val="19"/>
        </w:rPr>
      </w:pPr>
    </w:p>
    <w:p w14:paraId="3059D057" w14:textId="77777777" w:rsidR="002906D4" w:rsidRDefault="002906D4" w:rsidP="002906D4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  <w:proofErr w:type="spellStart"/>
      <w:r w:rsidRPr="002906D4">
        <w:rPr>
          <w:rFonts w:ascii="Calibri" w:hAnsi="Calibri" w:cs="Calibri"/>
          <w:color w:val="333333"/>
          <w:spacing w:val="16"/>
          <w:w w:val="95"/>
          <w:sz w:val="18"/>
          <w:szCs w:val="18"/>
        </w:rPr>
        <w:t>CVP</w:t>
      </w:r>
      <w:r>
        <w:rPr>
          <w:rFonts w:ascii="Calibri" w:hAnsi="Calibri" w:cs="Calibri"/>
          <w:color w:val="333333"/>
          <w:spacing w:val="16"/>
          <w:w w:val="95"/>
          <w:sz w:val="18"/>
          <w:szCs w:val="18"/>
        </w:rPr>
        <w:t>s</w:t>
      </w:r>
      <w:proofErr w:type="spellEnd"/>
      <w:r>
        <w:rPr>
          <w:rFonts w:ascii="Calibri" w:hAnsi="Calibri" w:cs="Calibri"/>
          <w:color w:val="333333"/>
          <w:spacing w:val="16"/>
          <w:w w:val="95"/>
          <w:sz w:val="18"/>
          <w:szCs w:val="18"/>
        </w:rPr>
        <w:t>:</w:t>
      </w:r>
    </w:p>
    <w:p w14:paraId="009A642A" w14:textId="77777777" w:rsidR="002906D4" w:rsidRDefault="002906D4" w:rsidP="002906D4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2906D4" w:rsidRPr="00750E5C" w14:paraId="6188AEED" w14:textId="77777777" w:rsidTr="00CE3EE3">
        <w:tc>
          <w:tcPr>
            <w:tcW w:w="2830" w:type="dxa"/>
          </w:tcPr>
          <w:p w14:paraId="3E014878" w14:textId="77777777" w:rsidR="002906D4" w:rsidRPr="00D14973" w:rsidRDefault="002906D4" w:rsidP="00CE3EE3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Codice CPV: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5245F9B0" w14:textId="77777777" w:rsidR="002906D4" w:rsidRPr="00750E5C" w:rsidRDefault="002906D4" w:rsidP="00CE3EE3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53AB99B5" w14:textId="77777777" w:rsidR="002906D4" w:rsidRDefault="002906D4" w:rsidP="002906D4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2906D4" w:rsidRPr="00750E5C" w14:paraId="30DEBF0D" w14:textId="77777777" w:rsidTr="00CE3EE3">
        <w:tc>
          <w:tcPr>
            <w:tcW w:w="2830" w:type="dxa"/>
          </w:tcPr>
          <w:p w14:paraId="793485E6" w14:textId="77777777" w:rsidR="002906D4" w:rsidRPr="00D14973" w:rsidRDefault="002906D4" w:rsidP="00CE3EE3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Periodo (data inizio, data fine)</w:t>
            </w:r>
          </w:p>
        </w:tc>
        <w:tc>
          <w:tcPr>
            <w:tcW w:w="4389" w:type="dxa"/>
            <w:shd w:val="clear" w:color="auto" w:fill="FFFFFF" w:themeFill="background1"/>
          </w:tcPr>
          <w:p w14:paraId="6F01BDE4" w14:textId="77777777" w:rsidR="002906D4" w:rsidRPr="00750E5C" w:rsidRDefault="002906D4" w:rsidP="00CE3EE3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6C542CDD" w14:textId="77777777" w:rsidR="002906D4" w:rsidRDefault="002906D4" w:rsidP="002906D4">
      <w:pPr>
        <w:tabs>
          <w:tab w:val="left" w:pos="945"/>
        </w:tabs>
        <w:rPr>
          <w:rFonts w:ascii="Calibri" w:hAnsi="Calibri" w:cs="Calibri"/>
          <w:sz w:val="19"/>
          <w:szCs w:val="19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1635"/>
        <w:gridCol w:w="1380"/>
        <w:gridCol w:w="1374"/>
      </w:tblGrid>
      <w:tr w:rsidR="002906D4" w:rsidRPr="00750E5C" w14:paraId="24975EFC" w14:textId="77777777" w:rsidTr="00CE3EE3">
        <w:tc>
          <w:tcPr>
            <w:tcW w:w="2830" w:type="dxa"/>
          </w:tcPr>
          <w:p w14:paraId="7449FDA3" w14:textId="77777777" w:rsidR="002906D4" w:rsidRPr="00D14973" w:rsidRDefault="002906D4" w:rsidP="00CE3EE3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Data inizio</w:t>
            </w:r>
            <w:r w:rsidRPr="00D14973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1635" w:type="dxa"/>
            <w:shd w:val="clear" w:color="auto" w:fill="F2F2F2" w:themeFill="background1" w:themeFillShade="F2"/>
          </w:tcPr>
          <w:p w14:paraId="55945105" w14:textId="77777777" w:rsidR="002906D4" w:rsidRPr="00750E5C" w:rsidRDefault="002906D4" w:rsidP="00CE3EE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FFFFFF" w:themeFill="background1"/>
          </w:tcPr>
          <w:p w14:paraId="35F521EE" w14:textId="77777777" w:rsidR="002906D4" w:rsidRPr="00750E5C" w:rsidRDefault="002906D4" w:rsidP="00CE3EE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Data fine:</w:t>
            </w:r>
          </w:p>
        </w:tc>
        <w:tc>
          <w:tcPr>
            <w:tcW w:w="1374" w:type="dxa"/>
            <w:shd w:val="clear" w:color="auto" w:fill="F2F2F2" w:themeFill="background1" w:themeFillShade="F2"/>
          </w:tcPr>
          <w:p w14:paraId="18237DA2" w14:textId="77777777" w:rsidR="002906D4" w:rsidRPr="00750E5C" w:rsidRDefault="002906D4" w:rsidP="00CE3EE3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5E23A6B0" w14:textId="77777777" w:rsidR="002906D4" w:rsidRDefault="002906D4" w:rsidP="002906D4">
      <w:pPr>
        <w:tabs>
          <w:tab w:val="left" w:pos="945"/>
        </w:tabs>
        <w:rPr>
          <w:rFonts w:ascii="Calibri" w:hAnsi="Calibri" w:cs="Calibri"/>
          <w:sz w:val="19"/>
          <w:szCs w:val="19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2906D4" w:rsidRPr="00750E5C" w14:paraId="5CF266DF" w14:textId="77777777" w:rsidTr="00CE3EE3">
        <w:tc>
          <w:tcPr>
            <w:tcW w:w="2830" w:type="dxa"/>
          </w:tcPr>
          <w:p w14:paraId="18BE902C" w14:textId="77777777" w:rsidR="002906D4" w:rsidRPr="00D14973" w:rsidRDefault="002906D4" w:rsidP="00CE3EE3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Fatturato medio specifico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61ADA07B" w14:textId="77777777" w:rsidR="002906D4" w:rsidRPr="00750E5C" w:rsidRDefault="002906D4" w:rsidP="00CE3EE3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5A617132" w14:textId="77777777" w:rsidR="002906D4" w:rsidRDefault="002906D4" w:rsidP="002906D4">
      <w:pPr>
        <w:tabs>
          <w:tab w:val="left" w:pos="945"/>
        </w:tabs>
        <w:rPr>
          <w:rFonts w:ascii="Calibri" w:hAnsi="Calibri" w:cs="Calibri"/>
          <w:sz w:val="19"/>
          <w:szCs w:val="19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2906D4" w:rsidRPr="00750E5C" w14:paraId="5C370BFA" w14:textId="77777777" w:rsidTr="00CE3EE3">
        <w:trPr>
          <w:trHeight w:val="197"/>
        </w:trPr>
        <w:tc>
          <w:tcPr>
            <w:tcW w:w="2830" w:type="dxa"/>
          </w:tcPr>
          <w:p w14:paraId="6740727D" w14:textId="77777777" w:rsidR="002906D4" w:rsidRPr="00D14973" w:rsidRDefault="002906D4" w:rsidP="00CE3EE3">
            <w:pPr>
              <w:rPr>
                <w:rFonts w:ascii="Calibri" w:hAnsi="Calibri"/>
                <w:sz w:val="18"/>
                <w:szCs w:val="18"/>
              </w:rPr>
            </w:pPr>
            <w:r w:rsidRPr="0096363E">
              <w:rPr>
                <w:rFonts w:ascii="Calibri" w:hAnsi="Calibri"/>
                <w:sz w:val="18"/>
                <w:szCs w:val="18"/>
              </w:rPr>
              <w:t>Se la documentazione pertinente è disponibile elettronicamente, indicare</w:t>
            </w:r>
            <w:r w:rsidRPr="00D14973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2E7511C2" w14:textId="77777777" w:rsidR="002906D4" w:rsidRPr="00750E5C" w:rsidRDefault="002906D4" w:rsidP="00CE3EE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Sì 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No </w:t>
            </w:r>
            <w:r>
              <w:rPr>
                <w:rFonts w:ascii="Calibri" w:hAnsi="Calibri"/>
                <w:sz w:val="20"/>
                <w:szCs w:val="20"/>
              </w:rPr>
              <w:t xml:space="preserve">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</w:t>
            </w:r>
          </w:p>
        </w:tc>
      </w:tr>
    </w:tbl>
    <w:p w14:paraId="46D3611E" w14:textId="77777777" w:rsidR="002906D4" w:rsidRDefault="002906D4" w:rsidP="002906D4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</w:p>
    <w:p w14:paraId="364199EF" w14:textId="77777777" w:rsidR="002906D4" w:rsidRPr="0096363E" w:rsidRDefault="002906D4" w:rsidP="002906D4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  <w:r>
        <w:rPr>
          <w:rFonts w:ascii="Calibri" w:hAnsi="Calibri" w:cs="Calibri"/>
          <w:color w:val="333333"/>
          <w:spacing w:val="16"/>
          <w:w w:val="95"/>
          <w:sz w:val="18"/>
          <w:szCs w:val="18"/>
        </w:rPr>
        <w:t>(</w:t>
      </w:r>
      <w:r w:rsidRPr="00A0221A">
        <w:rPr>
          <w:rFonts w:ascii="Calibri" w:hAnsi="Calibri" w:cs="Calibri"/>
          <w:color w:val="333333"/>
          <w:spacing w:val="16"/>
          <w:w w:val="95"/>
          <w:sz w:val="18"/>
          <w:szCs w:val="18"/>
        </w:rPr>
        <w:t>indirizzo web, autorità o organismo di emanazione, riferimento preciso della</w:t>
      </w:r>
      <w:r>
        <w:rPr>
          <w:rFonts w:ascii="Calibri" w:hAnsi="Calibri" w:cs="Calibri"/>
          <w:color w:val="333333"/>
          <w:spacing w:val="16"/>
          <w:w w:val="95"/>
          <w:sz w:val="18"/>
          <w:szCs w:val="18"/>
        </w:rPr>
        <w:t xml:space="preserve"> </w:t>
      </w:r>
      <w:r w:rsidRPr="00A0221A">
        <w:rPr>
          <w:rFonts w:ascii="Calibri" w:hAnsi="Calibri" w:cs="Calibri"/>
          <w:color w:val="333333"/>
          <w:spacing w:val="16"/>
          <w:w w:val="95"/>
          <w:sz w:val="18"/>
          <w:szCs w:val="18"/>
        </w:rPr>
        <w:t>documentazione):</w:t>
      </w:r>
    </w:p>
    <w:p w14:paraId="0DBB3E18" w14:textId="77777777" w:rsidR="002906D4" w:rsidRPr="0096363E" w:rsidRDefault="002906D4" w:rsidP="002906D4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2906D4" w:rsidRPr="00750E5C" w14:paraId="106DB5AA" w14:textId="77777777" w:rsidTr="00CE3EE3">
        <w:tc>
          <w:tcPr>
            <w:tcW w:w="2830" w:type="dxa"/>
          </w:tcPr>
          <w:p w14:paraId="6349D125" w14:textId="77777777" w:rsidR="002906D4" w:rsidRPr="00D14973" w:rsidRDefault="002906D4" w:rsidP="00CE3EE3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Indirizzo web: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21E95BA6" w14:textId="77777777" w:rsidR="002906D4" w:rsidRPr="00750E5C" w:rsidRDefault="002906D4" w:rsidP="00CE3EE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2906D4" w:rsidRPr="00750E5C" w14:paraId="19749C9B" w14:textId="77777777" w:rsidTr="00CE3EE3">
        <w:tc>
          <w:tcPr>
            <w:tcW w:w="2830" w:type="dxa"/>
          </w:tcPr>
          <w:p w14:paraId="5BDF03BD" w14:textId="77777777" w:rsidR="002906D4" w:rsidRPr="00D14973" w:rsidRDefault="002906D4" w:rsidP="00CE3EE3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</w:tcPr>
          <w:p w14:paraId="159F405B" w14:textId="77777777" w:rsidR="002906D4" w:rsidRPr="00750E5C" w:rsidRDefault="002906D4" w:rsidP="00CE3EE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2906D4" w:rsidRPr="00750E5C" w14:paraId="751F94B2" w14:textId="77777777" w:rsidTr="00CE3EE3">
        <w:tc>
          <w:tcPr>
            <w:tcW w:w="2830" w:type="dxa"/>
          </w:tcPr>
          <w:p w14:paraId="29A8ACF8" w14:textId="77777777" w:rsidR="002906D4" w:rsidRPr="00D14973" w:rsidRDefault="002906D4" w:rsidP="00CE3EE3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Autorità o Organismo di emanazione: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47006495" w14:textId="77777777" w:rsidR="002906D4" w:rsidRPr="00750E5C" w:rsidRDefault="002906D4" w:rsidP="00CE3EE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2906D4" w:rsidRPr="00750E5C" w14:paraId="3542D823" w14:textId="77777777" w:rsidTr="00CE3EE3">
        <w:tc>
          <w:tcPr>
            <w:tcW w:w="2830" w:type="dxa"/>
          </w:tcPr>
          <w:p w14:paraId="5798786F" w14:textId="77777777" w:rsidR="002906D4" w:rsidRPr="00D14973" w:rsidRDefault="002906D4" w:rsidP="00CE3EE3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</w:tcPr>
          <w:p w14:paraId="0F511943" w14:textId="77777777" w:rsidR="002906D4" w:rsidRPr="00750E5C" w:rsidRDefault="002906D4" w:rsidP="00CE3EE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2906D4" w:rsidRPr="00750E5C" w14:paraId="0D9BE015" w14:textId="77777777" w:rsidTr="00CE3EE3">
        <w:tc>
          <w:tcPr>
            <w:tcW w:w="2830" w:type="dxa"/>
          </w:tcPr>
          <w:p w14:paraId="606A846A" w14:textId="77777777" w:rsidR="002906D4" w:rsidRPr="00D14973" w:rsidRDefault="002906D4" w:rsidP="00CE3EE3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Riferimento preciso della documentazione: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7166BE35" w14:textId="77777777" w:rsidR="002906D4" w:rsidRPr="00750E5C" w:rsidRDefault="002906D4" w:rsidP="00CE3EE3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2FF03D9A" w14:textId="77777777" w:rsidR="002906D4" w:rsidRDefault="002906D4" w:rsidP="002906D4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</w:p>
    <w:p w14:paraId="2E780AB9" w14:textId="77777777" w:rsidR="002906D4" w:rsidRPr="002906D4" w:rsidRDefault="002906D4" w:rsidP="002906D4">
      <w:pPr>
        <w:pStyle w:val="Titolo1"/>
        <w:kinsoku w:val="0"/>
        <w:overflowPunct w:val="0"/>
        <w:spacing w:before="83" w:line="164" w:lineRule="auto"/>
        <w:ind w:left="426" w:right="98"/>
        <w:rPr>
          <w:rFonts w:ascii="Calibri" w:hAnsi="Calibri" w:cs="Calibri"/>
          <w:color w:val="FF0000"/>
          <w:spacing w:val="11"/>
        </w:rPr>
      </w:pPr>
      <w:r w:rsidRPr="002906D4">
        <w:rPr>
          <w:rFonts w:ascii="Calibri" w:hAnsi="Calibri" w:cs="Calibri"/>
          <w:color w:val="FF0000"/>
          <w:spacing w:val="11"/>
        </w:rPr>
        <w:t>Fatturato annuo specifico</w:t>
      </w:r>
    </w:p>
    <w:p w14:paraId="4E402383" w14:textId="77777777" w:rsidR="002906D4" w:rsidRDefault="002906D4" w:rsidP="002906D4">
      <w:pPr>
        <w:tabs>
          <w:tab w:val="left" w:pos="1110"/>
        </w:tabs>
        <w:ind w:left="426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  <w:r w:rsidRPr="002906D4">
        <w:rPr>
          <w:rFonts w:ascii="Calibri" w:hAnsi="Calibri" w:cs="Calibri"/>
          <w:color w:val="333333"/>
          <w:w w:val="95"/>
          <w:sz w:val="19"/>
          <w:szCs w:val="19"/>
        </w:rPr>
        <w:t>Il fatturato annuo specifico dell'operatore economico nel settore di attività oggetto dell'appalto per il numero di esercizi richiesti nell'avviso o bando pertinente o nei documenti</w:t>
      </w:r>
      <w:r>
        <w:rPr>
          <w:rFonts w:ascii="Calibri" w:hAnsi="Calibri" w:cs="Calibri"/>
          <w:color w:val="333333"/>
          <w:w w:val="95"/>
          <w:sz w:val="19"/>
          <w:szCs w:val="19"/>
        </w:rPr>
        <w:t xml:space="preserve"> di </w:t>
      </w:r>
      <w:r w:rsidRPr="002906D4">
        <w:rPr>
          <w:rFonts w:ascii="Calibri" w:hAnsi="Calibri" w:cs="Calibri"/>
          <w:color w:val="333333"/>
          <w:w w:val="95"/>
          <w:sz w:val="19"/>
          <w:szCs w:val="19"/>
        </w:rPr>
        <w:t>gara è il seguente:</w:t>
      </w:r>
    </w:p>
    <w:p w14:paraId="0D9F3D4C" w14:textId="77777777" w:rsidR="002906D4" w:rsidRDefault="002906D4" w:rsidP="002906D4">
      <w:pPr>
        <w:tabs>
          <w:tab w:val="left" w:pos="1110"/>
        </w:tabs>
        <w:ind w:left="426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2906D4" w:rsidRPr="00750E5C" w14:paraId="10929527" w14:textId="77777777" w:rsidTr="00CE3EE3">
        <w:tc>
          <w:tcPr>
            <w:tcW w:w="2830" w:type="dxa"/>
          </w:tcPr>
          <w:p w14:paraId="30FF44E2" w14:textId="77777777" w:rsidR="002906D4" w:rsidRPr="00D14973" w:rsidRDefault="002906D4" w:rsidP="00CE3EE3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Numero di esercizi: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4C025563" w14:textId="77777777" w:rsidR="002906D4" w:rsidRPr="00750E5C" w:rsidRDefault="002906D4" w:rsidP="00CE3EE3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6270B901" w14:textId="77777777" w:rsidR="002906D4" w:rsidRDefault="002906D4" w:rsidP="002906D4">
      <w:pPr>
        <w:tabs>
          <w:tab w:val="left" w:pos="945"/>
        </w:tabs>
        <w:rPr>
          <w:rFonts w:ascii="Calibri" w:hAnsi="Calibri" w:cs="Calibri"/>
          <w:sz w:val="19"/>
          <w:szCs w:val="19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2906D4" w:rsidRPr="00750E5C" w14:paraId="7892745C" w14:textId="77777777" w:rsidTr="00CE3EE3">
        <w:tc>
          <w:tcPr>
            <w:tcW w:w="2830" w:type="dxa"/>
          </w:tcPr>
          <w:p w14:paraId="19765247" w14:textId="77777777" w:rsidR="002906D4" w:rsidRPr="002906D4" w:rsidRDefault="002906D4" w:rsidP="00CE3EE3">
            <w:pPr>
              <w:rPr>
                <w:rFonts w:ascii="Calibri" w:hAnsi="Calibri"/>
                <w:sz w:val="18"/>
                <w:szCs w:val="18"/>
              </w:rPr>
            </w:pPr>
            <w:r w:rsidRPr="002906D4">
              <w:rPr>
                <w:rFonts w:ascii="Calibri" w:hAnsi="Calibri"/>
                <w:sz w:val="18"/>
                <w:szCs w:val="18"/>
              </w:rPr>
              <w:t>Descrizione dominio di</w:t>
            </w:r>
          </w:p>
          <w:p w14:paraId="6B3F2B62" w14:textId="77777777" w:rsidR="002906D4" w:rsidRPr="00D14973" w:rsidRDefault="002906D4" w:rsidP="00CE3EE3">
            <w:pPr>
              <w:rPr>
                <w:rFonts w:ascii="Calibri" w:hAnsi="Calibri"/>
                <w:sz w:val="18"/>
                <w:szCs w:val="18"/>
              </w:rPr>
            </w:pPr>
            <w:r w:rsidRPr="002906D4">
              <w:rPr>
                <w:rFonts w:ascii="Calibri" w:hAnsi="Calibri"/>
                <w:sz w:val="18"/>
                <w:szCs w:val="18"/>
              </w:rPr>
              <w:t>business</w:t>
            </w:r>
            <w:r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71703447" w14:textId="77777777" w:rsidR="002906D4" w:rsidRPr="00750E5C" w:rsidRDefault="002906D4" w:rsidP="00CE3EE3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2586F545" w14:textId="77777777" w:rsidR="002906D4" w:rsidRDefault="002906D4" w:rsidP="002906D4">
      <w:pPr>
        <w:tabs>
          <w:tab w:val="left" w:pos="945"/>
        </w:tabs>
        <w:rPr>
          <w:rFonts w:ascii="Calibri" w:hAnsi="Calibri" w:cs="Calibri"/>
          <w:sz w:val="19"/>
          <w:szCs w:val="19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2906D4" w:rsidRPr="00750E5C" w14:paraId="15033E4D" w14:textId="77777777" w:rsidTr="00CE3EE3">
        <w:tc>
          <w:tcPr>
            <w:tcW w:w="2830" w:type="dxa"/>
          </w:tcPr>
          <w:p w14:paraId="457C17AE" w14:textId="77777777" w:rsidR="002906D4" w:rsidRPr="00D14973" w:rsidRDefault="002906D4" w:rsidP="00CE3EE3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Requisito minimo: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44A55038" w14:textId="77777777" w:rsidR="002906D4" w:rsidRPr="00750E5C" w:rsidRDefault="002906D4" w:rsidP="00CE3EE3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3879CE2A" w14:textId="77777777" w:rsidR="002906D4" w:rsidRDefault="002906D4" w:rsidP="002906D4">
      <w:pPr>
        <w:tabs>
          <w:tab w:val="left" w:pos="1110"/>
        </w:tabs>
        <w:ind w:left="426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</w:p>
    <w:p w14:paraId="33E6F1F5" w14:textId="77777777" w:rsidR="002906D4" w:rsidRDefault="002906D4" w:rsidP="002906D4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  <w:proofErr w:type="spellStart"/>
      <w:r w:rsidRPr="002906D4">
        <w:rPr>
          <w:rFonts w:ascii="Calibri" w:hAnsi="Calibri" w:cs="Calibri"/>
          <w:color w:val="333333"/>
          <w:spacing w:val="16"/>
          <w:w w:val="95"/>
          <w:sz w:val="18"/>
          <w:szCs w:val="18"/>
        </w:rPr>
        <w:t>CVP</w:t>
      </w:r>
      <w:r>
        <w:rPr>
          <w:rFonts w:ascii="Calibri" w:hAnsi="Calibri" w:cs="Calibri"/>
          <w:color w:val="333333"/>
          <w:spacing w:val="16"/>
          <w:w w:val="95"/>
          <w:sz w:val="18"/>
          <w:szCs w:val="18"/>
        </w:rPr>
        <w:t>s</w:t>
      </w:r>
      <w:proofErr w:type="spellEnd"/>
      <w:r>
        <w:rPr>
          <w:rFonts w:ascii="Calibri" w:hAnsi="Calibri" w:cs="Calibri"/>
          <w:color w:val="333333"/>
          <w:spacing w:val="16"/>
          <w:w w:val="95"/>
          <w:sz w:val="18"/>
          <w:szCs w:val="18"/>
        </w:rPr>
        <w:t>:</w:t>
      </w:r>
    </w:p>
    <w:p w14:paraId="3DDD0F88" w14:textId="77777777" w:rsidR="002906D4" w:rsidRDefault="002906D4" w:rsidP="002906D4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2906D4" w:rsidRPr="00750E5C" w14:paraId="0DE7BA18" w14:textId="77777777" w:rsidTr="00CE3EE3">
        <w:tc>
          <w:tcPr>
            <w:tcW w:w="2830" w:type="dxa"/>
          </w:tcPr>
          <w:p w14:paraId="64A9B1D7" w14:textId="77777777" w:rsidR="002906D4" w:rsidRPr="00D14973" w:rsidRDefault="002906D4" w:rsidP="00CE3EE3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Codice CPV: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5D187259" w14:textId="77777777" w:rsidR="002906D4" w:rsidRPr="00750E5C" w:rsidRDefault="002906D4" w:rsidP="00CE3EE3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0DDAE491" w14:textId="77777777" w:rsidR="002906D4" w:rsidRDefault="002906D4" w:rsidP="002906D4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2906D4" w:rsidRPr="00750E5C" w14:paraId="2C9743D0" w14:textId="77777777" w:rsidTr="00CE3EE3">
        <w:tc>
          <w:tcPr>
            <w:tcW w:w="2830" w:type="dxa"/>
          </w:tcPr>
          <w:p w14:paraId="217F4AD8" w14:textId="77777777" w:rsidR="002906D4" w:rsidRPr="00D14973" w:rsidRDefault="002906D4" w:rsidP="00CE3EE3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Periodo (data inizio, data fine)</w:t>
            </w:r>
          </w:p>
        </w:tc>
        <w:tc>
          <w:tcPr>
            <w:tcW w:w="4389" w:type="dxa"/>
            <w:shd w:val="clear" w:color="auto" w:fill="FFFFFF" w:themeFill="background1"/>
          </w:tcPr>
          <w:p w14:paraId="2B6714D7" w14:textId="77777777" w:rsidR="002906D4" w:rsidRPr="00750E5C" w:rsidRDefault="002906D4" w:rsidP="00CE3EE3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421155E2" w14:textId="77777777" w:rsidR="002906D4" w:rsidRDefault="002906D4" w:rsidP="002906D4">
      <w:pPr>
        <w:tabs>
          <w:tab w:val="left" w:pos="945"/>
        </w:tabs>
        <w:rPr>
          <w:rFonts w:ascii="Calibri" w:hAnsi="Calibri" w:cs="Calibri"/>
          <w:sz w:val="19"/>
          <w:szCs w:val="19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1635"/>
        <w:gridCol w:w="1380"/>
        <w:gridCol w:w="1374"/>
      </w:tblGrid>
      <w:tr w:rsidR="002906D4" w:rsidRPr="00750E5C" w14:paraId="218B7301" w14:textId="77777777" w:rsidTr="00CE3EE3">
        <w:tc>
          <w:tcPr>
            <w:tcW w:w="2830" w:type="dxa"/>
          </w:tcPr>
          <w:p w14:paraId="2E189858" w14:textId="77777777" w:rsidR="002906D4" w:rsidRPr="00D14973" w:rsidRDefault="002906D4" w:rsidP="00CE3EE3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Data inizio</w:t>
            </w:r>
            <w:r w:rsidRPr="00D14973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1635" w:type="dxa"/>
            <w:shd w:val="clear" w:color="auto" w:fill="F2F2F2" w:themeFill="background1" w:themeFillShade="F2"/>
          </w:tcPr>
          <w:p w14:paraId="00992843" w14:textId="77777777" w:rsidR="002906D4" w:rsidRPr="00750E5C" w:rsidRDefault="002906D4" w:rsidP="00CE3EE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FFFFFF" w:themeFill="background1"/>
          </w:tcPr>
          <w:p w14:paraId="0EAA3FF9" w14:textId="77777777" w:rsidR="002906D4" w:rsidRPr="00750E5C" w:rsidRDefault="002906D4" w:rsidP="00CE3EE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Data fine:</w:t>
            </w:r>
          </w:p>
        </w:tc>
        <w:tc>
          <w:tcPr>
            <w:tcW w:w="1374" w:type="dxa"/>
            <w:shd w:val="clear" w:color="auto" w:fill="F2F2F2" w:themeFill="background1" w:themeFillShade="F2"/>
          </w:tcPr>
          <w:p w14:paraId="3464FEB0" w14:textId="77777777" w:rsidR="002906D4" w:rsidRPr="00750E5C" w:rsidRDefault="002906D4" w:rsidP="00CE3EE3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7DC7AD03" w14:textId="77777777" w:rsidR="002906D4" w:rsidRDefault="002906D4" w:rsidP="002906D4">
      <w:pPr>
        <w:tabs>
          <w:tab w:val="left" w:pos="945"/>
        </w:tabs>
        <w:rPr>
          <w:rFonts w:ascii="Calibri" w:hAnsi="Calibri" w:cs="Calibri"/>
          <w:sz w:val="19"/>
          <w:szCs w:val="19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2906D4" w:rsidRPr="00750E5C" w14:paraId="3DE590A1" w14:textId="77777777" w:rsidTr="00CE3EE3">
        <w:tc>
          <w:tcPr>
            <w:tcW w:w="2830" w:type="dxa"/>
          </w:tcPr>
          <w:p w14:paraId="704544C2" w14:textId="77777777" w:rsidR="002906D4" w:rsidRPr="00D14973" w:rsidRDefault="002906D4" w:rsidP="00CE3EE3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Fatturato specifico annuo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2C6BC807" w14:textId="77777777" w:rsidR="002906D4" w:rsidRPr="00750E5C" w:rsidRDefault="002906D4" w:rsidP="00CE3EE3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2AEA5365" w14:textId="77777777" w:rsidR="002906D4" w:rsidRDefault="002906D4" w:rsidP="002906D4">
      <w:pPr>
        <w:tabs>
          <w:tab w:val="left" w:pos="945"/>
        </w:tabs>
        <w:rPr>
          <w:rFonts w:ascii="Calibri" w:hAnsi="Calibri" w:cs="Calibri"/>
          <w:sz w:val="19"/>
          <w:szCs w:val="19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2906D4" w:rsidRPr="00750E5C" w14:paraId="792037EC" w14:textId="77777777" w:rsidTr="00CE3EE3">
        <w:trPr>
          <w:trHeight w:val="197"/>
        </w:trPr>
        <w:tc>
          <w:tcPr>
            <w:tcW w:w="2830" w:type="dxa"/>
          </w:tcPr>
          <w:p w14:paraId="7A8E1A89" w14:textId="77777777" w:rsidR="002906D4" w:rsidRPr="00D14973" w:rsidRDefault="002906D4" w:rsidP="00CE3EE3">
            <w:pPr>
              <w:rPr>
                <w:rFonts w:ascii="Calibri" w:hAnsi="Calibri"/>
                <w:sz w:val="18"/>
                <w:szCs w:val="18"/>
              </w:rPr>
            </w:pPr>
            <w:r w:rsidRPr="0096363E">
              <w:rPr>
                <w:rFonts w:ascii="Calibri" w:hAnsi="Calibri"/>
                <w:sz w:val="18"/>
                <w:szCs w:val="18"/>
              </w:rPr>
              <w:t>Se la documentazione pertinente è disponibile elettronicamente, indicare</w:t>
            </w:r>
            <w:r w:rsidRPr="00D14973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389CF999" w14:textId="77777777" w:rsidR="002906D4" w:rsidRPr="00750E5C" w:rsidRDefault="002906D4" w:rsidP="00CE3EE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Sì 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No </w:t>
            </w:r>
            <w:r>
              <w:rPr>
                <w:rFonts w:ascii="Calibri" w:hAnsi="Calibri"/>
                <w:sz w:val="20"/>
                <w:szCs w:val="20"/>
              </w:rPr>
              <w:t xml:space="preserve">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</w:t>
            </w:r>
          </w:p>
        </w:tc>
      </w:tr>
    </w:tbl>
    <w:p w14:paraId="640E54AA" w14:textId="77777777" w:rsidR="002906D4" w:rsidRDefault="002906D4" w:rsidP="002906D4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</w:p>
    <w:p w14:paraId="14D2E862" w14:textId="77777777" w:rsidR="002906D4" w:rsidRPr="0096363E" w:rsidRDefault="002906D4" w:rsidP="002906D4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  <w:r>
        <w:rPr>
          <w:rFonts w:ascii="Calibri" w:hAnsi="Calibri" w:cs="Calibri"/>
          <w:color w:val="333333"/>
          <w:spacing w:val="16"/>
          <w:w w:val="95"/>
          <w:sz w:val="18"/>
          <w:szCs w:val="18"/>
        </w:rPr>
        <w:t>(</w:t>
      </w:r>
      <w:r w:rsidRPr="00A0221A">
        <w:rPr>
          <w:rFonts w:ascii="Calibri" w:hAnsi="Calibri" w:cs="Calibri"/>
          <w:color w:val="333333"/>
          <w:spacing w:val="16"/>
          <w:w w:val="95"/>
          <w:sz w:val="18"/>
          <w:szCs w:val="18"/>
        </w:rPr>
        <w:t>indirizzo web, autorità o organismo di emanazione, riferimento preciso della</w:t>
      </w:r>
      <w:r>
        <w:rPr>
          <w:rFonts w:ascii="Calibri" w:hAnsi="Calibri" w:cs="Calibri"/>
          <w:color w:val="333333"/>
          <w:spacing w:val="16"/>
          <w:w w:val="95"/>
          <w:sz w:val="18"/>
          <w:szCs w:val="18"/>
        </w:rPr>
        <w:t xml:space="preserve"> </w:t>
      </w:r>
      <w:r w:rsidRPr="00A0221A">
        <w:rPr>
          <w:rFonts w:ascii="Calibri" w:hAnsi="Calibri" w:cs="Calibri"/>
          <w:color w:val="333333"/>
          <w:spacing w:val="16"/>
          <w:w w:val="95"/>
          <w:sz w:val="18"/>
          <w:szCs w:val="18"/>
        </w:rPr>
        <w:t>documentazione):</w:t>
      </w:r>
    </w:p>
    <w:p w14:paraId="7A29BD48" w14:textId="77777777" w:rsidR="002906D4" w:rsidRPr="0096363E" w:rsidRDefault="002906D4" w:rsidP="002906D4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2906D4" w:rsidRPr="00750E5C" w14:paraId="59943422" w14:textId="77777777" w:rsidTr="00CE3EE3">
        <w:tc>
          <w:tcPr>
            <w:tcW w:w="2830" w:type="dxa"/>
          </w:tcPr>
          <w:p w14:paraId="2E4F7083" w14:textId="77777777" w:rsidR="002906D4" w:rsidRPr="00D14973" w:rsidRDefault="002906D4" w:rsidP="00CE3EE3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Indirizzo web: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389C2715" w14:textId="77777777" w:rsidR="002906D4" w:rsidRPr="00750E5C" w:rsidRDefault="002906D4" w:rsidP="00CE3EE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2906D4" w:rsidRPr="00750E5C" w14:paraId="219C3A1A" w14:textId="77777777" w:rsidTr="00CE3EE3">
        <w:tc>
          <w:tcPr>
            <w:tcW w:w="2830" w:type="dxa"/>
          </w:tcPr>
          <w:p w14:paraId="25A0DE96" w14:textId="77777777" w:rsidR="002906D4" w:rsidRPr="00D14973" w:rsidRDefault="002906D4" w:rsidP="00CE3EE3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</w:tcPr>
          <w:p w14:paraId="2787D8FD" w14:textId="77777777" w:rsidR="002906D4" w:rsidRPr="00750E5C" w:rsidRDefault="002906D4" w:rsidP="00CE3EE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2906D4" w:rsidRPr="00750E5C" w14:paraId="039981E5" w14:textId="77777777" w:rsidTr="00CE3EE3">
        <w:tc>
          <w:tcPr>
            <w:tcW w:w="2830" w:type="dxa"/>
          </w:tcPr>
          <w:p w14:paraId="016DC945" w14:textId="77777777" w:rsidR="002906D4" w:rsidRPr="00D14973" w:rsidRDefault="002906D4" w:rsidP="00CE3EE3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Autorità o Organismo di emanazione: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6BCF1D07" w14:textId="77777777" w:rsidR="002906D4" w:rsidRPr="00750E5C" w:rsidRDefault="002906D4" w:rsidP="00CE3EE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2906D4" w:rsidRPr="00750E5C" w14:paraId="31F40DC3" w14:textId="77777777" w:rsidTr="00CE3EE3">
        <w:tc>
          <w:tcPr>
            <w:tcW w:w="2830" w:type="dxa"/>
          </w:tcPr>
          <w:p w14:paraId="3318DFDF" w14:textId="77777777" w:rsidR="002906D4" w:rsidRPr="00D14973" w:rsidRDefault="002906D4" w:rsidP="00CE3EE3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</w:tcPr>
          <w:p w14:paraId="5C5131E5" w14:textId="77777777" w:rsidR="002906D4" w:rsidRPr="00750E5C" w:rsidRDefault="002906D4" w:rsidP="00CE3EE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2906D4" w:rsidRPr="00750E5C" w14:paraId="74C22EA1" w14:textId="77777777" w:rsidTr="00CE3EE3">
        <w:tc>
          <w:tcPr>
            <w:tcW w:w="2830" w:type="dxa"/>
          </w:tcPr>
          <w:p w14:paraId="7AC0B712" w14:textId="77777777" w:rsidR="002906D4" w:rsidRPr="00D14973" w:rsidRDefault="002906D4" w:rsidP="00CE3EE3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Riferimento preciso della documentazione: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4E3C2772" w14:textId="77777777" w:rsidR="002906D4" w:rsidRPr="00750E5C" w:rsidRDefault="002906D4" w:rsidP="00CE3EE3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5883DE1B" w14:textId="77777777" w:rsidR="002906D4" w:rsidRDefault="002906D4" w:rsidP="002906D4">
      <w:pPr>
        <w:tabs>
          <w:tab w:val="left" w:pos="1110"/>
        </w:tabs>
        <w:ind w:left="426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</w:p>
    <w:p w14:paraId="55ECA951" w14:textId="77777777" w:rsidR="002906D4" w:rsidRPr="002906D4" w:rsidRDefault="002906D4" w:rsidP="002906D4">
      <w:pPr>
        <w:pStyle w:val="Titolo1"/>
        <w:kinsoku w:val="0"/>
        <w:overflowPunct w:val="0"/>
        <w:spacing w:before="83" w:line="164" w:lineRule="auto"/>
        <w:ind w:left="426" w:right="98"/>
        <w:rPr>
          <w:rFonts w:ascii="Calibri" w:hAnsi="Calibri" w:cs="Calibri"/>
          <w:color w:val="FF0000"/>
          <w:spacing w:val="11"/>
        </w:rPr>
      </w:pPr>
      <w:r w:rsidRPr="002906D4">
        <w:rPr>
          <w:rFonts w:ascii="Calibri" w:hAnsi="Calibri" w:cs="Calibri"/>
          <w:color w:val="FF0000"/>
          <w:spacing w:val="11"/>
        </w:rPr>
        <w:t>Costituzione o avvio dell'attività dell'operatore economico</w:t>
      </w:r>
    </w:p>
    <w:p w14:paraId="73287DC3" w14:textId="77777777" w:rsidR="002906D4" w:rsidRDefault="002906D4" w:rsidP="002906D4">
      <w:pPr>
        <w:tabs>
          <w:tab w:val="left" w:pos="1110"/>
        </w:tabs>
        <w:ind w:left="426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  <w:r w:rsidRPr="002906D4">
        <w:rPr>
          <w:rFonts w:ascii="Calibri" w:hAnsi="Calibri" w:cs="Calibri"/>
          <w:color w:val="333333"/>
          <w:w w:val="95"/>
          <w:sz w:val="19"/>
          <w:szCs w:val="19"/>
        </w:rPr>
        <w:t>Se le informazioni relative al fatturato (generale o specifico) non sono disponibili per tutto il periodo richiesto, indicare la data di costituzione o di avvio delle attività dell'operatore economico:</w:t>
      </w:r>
    </w:p>
    <w:p w14:paraId="736D8CE9" w14:textId="77777777" w:rsidR="002906D4" w:rsidRDefault="002906D4" w:rsidP="002906D4">
      <w:pPr>
        <w:tabs>
          <w:tab w:val="left" w:pos="1110"/>
        </w:tabs>
        <w:ind w:left="426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2906D4" w:rsidRPr="00750E5C" w14:paraId="1D33EE66" w14:textId="77777777" w:rsidTr="00CE3EE3">
        <w:tc>
          <w:tcPr>
            <w:tcW w:w="2830" w:type="dxa"/>
          </w:tcPr>
          <w:p w14:paraId="4CC3B636" w14:textId="77777777" w:rsidR="002906D4" w:rsidRPr="00D14973" w:rsidRDefault="002906D4" w:rsidP="00CE3EE3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Data di costituzione: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0B32214B" w14:textId="77777777" w:rsidR="002906D4" w:rsidRPr="00750E5C" w:rsidRDefault="002906D4" w:rsidP="00CE3EE3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6C4D82B6" w14:textId="77777777" w:rsidR="002906D4" w:rsidRPr="002906D4" w:rsidRDefault="002906D4" w:rsidP="002906D4">
      <w:pPr>
        <w:tabs>
          <w:tab w:val="left" w:pos="1110"/>
        </w:tabs>
        <w:ind w:left="426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</w:p>
    <w:p w14:paraId="749C8124" w14:textId="77777777" w:rsidR="002906D4" w:rsidRPr="002906D4" w:rsidRDefault="002906D4" w:rsidP="002906D4">
      <w:pPr>
        <w:tabs>
          <w:tab w:val="left" w:pos="1110"/>
        </w:tabs>
        <w:ind w:left="426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  <w:r w:rsidRPr="002906D4">
        <w:rPr>
          <w:rFonts w:ascii="Calibri" w:hAnsi="Calibri" w:cs="Calibri"/>
          <w:color w:val="333333"/>
          <w:w w:val="95"/>
          <w:sz w:val="19"/>
          <w:szCs w:val="19"/>
        </w:rPr>
        <w:t>Costituzione o avvio dell'attività dell'operatore economico</w:t>
      </w:r>
    </w:p>
    <w:p w14:paraId="33133A30" w14:textId="77777777" w:rsidR="002906D4" w:rsidRDefault="002906D4" w:rsidP="002906D4">
      <w:pPr>
        <w:tabs>
          <w:tab w:val="left" w:pos="1110"/>
        </w:tabs>
        <w:ind w:left="426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2906D4" w:rsidRPr="00750E5C" w14:paraId="6CC25AFF" w14:textId="77777777" w:rsidTr="00CE3EE3">
        <w:trPr>
          <w:trHeight w:val="197"/>
        </w:trPr>
        <w:tc>
          <w:tcPr>
            <w:tcW w:w="2830" w:type="dxa"/>
          </w:tcPr>
          <w:p w14:paraId="03AC23E0" w14:textId="77777777" w:rsidR="002906D4" w:rsidRPr="00D14973" w:rsidRDefault="002906D4" w:rsidP="00CE3EE3">
            <w:pPr>
              <w:rPr>
                <w:rFonts w:ascii="Calibri" w:hAnsi="Calibri"/>
                <w:sz w:val="18"/>
                <w:szCs w:val="18"/>
              </w:rPr>
            </w:pPr>
            <w:r w:rsidRPr="0096363E">
              <w:rPr>
                <w:rFonts w:ascii="Calibri" w:hAnsi="Calibri"/>
                <w:sz w:val="18"/>
                <w:szCs w:val="18"/>
              </w:rPr>
              <w:t>Se la documentazione pertinente è disponibile elettronicamente, indicare</w:t>
            </w:r>
            <w:r w:rsidRPr="00D14973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7DE8F315" w14:textId="77777777" w:rsidR="002906D4" w:rsidRPr="00750E5C" w:rsidRDefault="002906D4" w:rsidP="00CE3EE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Sì 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No </w:t>
            </w:r>
            <w:r>
              <w:rPr>
                <w:rFonts w:ascii="Calibri" w:hAnsi="Calibri"/>
                <w:sz w:val="20"/>
                <w:szCs w:val="20"/>
              </w:rPr>
              <w:t xml:space="preserve">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</w:t>
            </w:r>
          </w:p>
        </w:tc>
      </w:tr>
    </w:tbl>
    <w:p w14:paraId="7729D7E7" w14:textId="77777777" w:rsidR="002906D4" w:rsidRDefault="002906D4" w:rsidP="002906D4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</w:p>
    <w:p w14:paraId="1B4CAF15" w14:textId="77777777" w:rsidR="002906D4" w:rsidRPr="0096363E" w:rsidRDefault="002906D4" w:rsidP="002906D4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  <w:r>
        <w:rPr>
          <w:rFonts w:ascii="Calibri" w:hAnsi="Calibri" w:cs="Calibri"/>
          <w:color w:val="333333"/>
          <w:spacing w:val="16"/>
          <w:w w:val="95"/>
          <w:sz w:val="18"/>
          <w:szCs w:val="18"/>
        </w:rPr>
        <w:t>(</w:t>
      </w:r>
      <w:r w:rsidRPr="00A0221A">
        <w:rPr>
          <w:rFonts w:ascii="Calibri" w:hAnsi="Calibri" w:cs="Calibri"/>
          <w:color w:val="333333"/>
          <w:spacing w:val="16"/>
          <w:w w:val="95"/>
          <w:sz w:val="18"/>
          <w:szCs w:val="18"/>
        </w:rPr>
        <w:t>indirizzo web, autorità o organismo di emanazione, riferimento preciso della</w:t>
      </w:r>
      <w:r>
        <w:rPr>
          <w:rFonts w:ascii="Calibri" w:hAnsi="Calibri" w:cs="Calibri"/>
          <w:color w:val="333333"/>
          <w:spacing w:val="16"/>
          <w:w w:val="95"/>
          <w:sz w:val="18"/>
          <w:szCs w:val="18"/>
        </w:rPr>
        <w:t xml:space="preserve"> </w:t>
      </w:r>
      <w:r w:rsidRPr="00A0221A">
        <w:rPr>
          <w:rFonts w:ascii="Calibri" w:hAnsi="Calibri" w:cs="Calibri"/>
          <w:color w:val="333333"/>
          <w:spacing w:val="16"/>
          <w:w w:val="95"/>
          <w:sz w:val="18"/>
          <w:szCs w:val="18"/>
        </w:rPr>
        <w:t>documentazione):</w:t>
      </w:r>
    </w:p>
    <w:p w14:paraId="67E57D56" w14:textId="77777777" w:rsidR="002906D4" w:rsidRPr="0096363E" w:rsidRDefault="002906D4" w:rsidP="002906D4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2906D4" w:rsidRPr="00750E5C" w14:paraId="6EEE7EC3" w14:textId="77777777" w:rsidTr="00CE3EE3">
        <w:tc>
          <w:tcPr>
            <w:tcW w:w="2830" w:type="dxa"/>
          </w:tcPr>
          <w:p w14:paraId="6A063BBC" w14:textId="77777777" w:rsidR="002906D4" w:rsidRPr="00D14973" w:rsidRDefault="002906D4" w:rsidP="00CE3EE3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Indirizzo web: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0C2E7FEE" w14:textId="77777777" w:rsidR="002906D4" w:rsidRPr="00750E5C" w:rsidRDefault="002906D4" w:rsidP="00CE3EE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2906D4" w:rsidRPr="00750E5C" w14:paraId="7BBF0A46" w14:textId="77777777" w:rsidTr="00CE3EE3">
        <w:tc>
          <w:tcPr>
            <w:tcW w:w="2830" w:type="dxa"/>
          </w:tcPr>
          <w:p w14:paraId="4E81EC9C" w14:textId="77777777" w:rsidR="002906D4" w:rsidRPr="00D14973" w:rsidRDefault="002906D4" w:rsidP="00CE3EE3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</w:tcPr>
          <w:p w14:paraId="695EFA8E" w14:textId="77777777" w:rsidR="002906D4" w:rsidRPr="00750E5C" w:rsidRDefault="002906D4" w:rsidP="00CE3EE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2906D4" w:rsidRPr="00750E5C" w14:paraId="1BDA9285" w14:textId="77777777" w:rsidTr="00CE3EE3">
        <w:tc>
          <w:tcPr>
            <w:tcW w:w="2830" w:type="dxa"/>
          </w:tcPr>
          <w:p w14:paraId="6AFA26D3" w14:textId="77777777" w:rsidR="002906D4" w:rsidRPr="00D14973" w:rsidRDefault="002906D4" w:rsidP="00CE3EE3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Autorità o Organismo di emanazione: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19B04F30" w14:textId="77777777" w:rsidR="002906D4" w:rsidRPr="00750E5C" w:rsidRDefault="002906D4" w:rsidP="00CE3EE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2906D4" w:rsidRPr="00750E5C" w14:paraId="68887492" w14:textId="77777777" w:rsidTr="00CE3EE3">
        <w:tc>
          <w:tcPr>
            <w:tcW w:w="2830" w:type="dxa"/>
          </w:tcPr>
          <w:p w14:paraId="2B33C6FE" w14:textId="77777777" w:rsidR="002906D4" w:rsidRPr="00D14973" w:rsidRDefault="002906D4" w:rsidP="00CE3EE3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</w:tcPr>
          <w:p w14:paraId="7C65CD78" w14:textId="77777777" w:rsidR="002906D4" w:rsidRPr="00750E5C" w:rsidRDefault="002906D4" w:rsidP="00CE3EE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2906D4" w:rsidRPr="00750E5C" w14:paraId="4655F2FA" w14:textId="77777777" w:rsidTr="00CE3EE3">
        <w:tc>
          <w:tcPr>
            <w:tcW w:w="2830" w:type="dxa"/>
          </w:tcPr>
          <w:p w14:paraId="55ECE82B" w14:textId="77777777" w:rsidR="002906D4" w:rsidRPr="00D14973" w:rsidRDefault="002906D4" w:rsidP="00CE3EE3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Riferimento preciso della documentazione: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7C939F5F" w14:textId="77777777" w:rsidR="002906D4" w:rsidRPr="00750E5C" w:rsidRDefault="002906D4" w:rsidP="00CE3EE3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6A573736" w14:textId="77777777" w:rsidR="006D5C25" w:rsidRDefault="006D5C25" w:rsidP="006D5C25">
      <w:pPr>
        <w:pStyle w:val="Titolo2"/>
        <w:kinsoku w:val="0"/>
        <w:overflowPunct w:val="0"/>
        <w:spacing w:before="18"/>
        <w:rPr>
          <w:color w:val="CB1D14"/>
          <w:spacing w:val="13"/>
          <w:w w:val="95"/>
        </w:rPr>
      </w:pPr>
    </w:p>
    <w:p w14:paraId="2EEDFD04" w14:textId="77777777" w:rsidR="006D5C25" w:rsidRPr="006D5C25" w:rsidRDefault="006D5C25" w:rsidP="006D5C25">
      <w:pPr>
        <w:pStyle w:val="Titolo1"/>
        <w:kinsoku w:val="0"/>
        <w:overflowPunct w:val="0"/>
        <w:spacing w:before="83" w:line="164" w:lineRule="auto"/>
        <w:ind w:left="426" w:right="98"/>
        <w:rPr>
          <w:rFonts w:ascii="Calibri" w:hAnsi="Calibri" w:cs="Calibri"/>
          <w:color w:val="FF0000"/>
          <w:spacing w:val="11"/>
        </w:rPr>
      </w:pPr>
      <w:r w:rsidRPr="006D5C25">
        <w:rPr>
          <w:rFonts w:ascii="Calibri" w:hAnsi="Calibri" w:cs="Calibri"/>
          <w:color w:val="FF0000"/>
          <w:spacing w:val="11"/>
        </w:rPr>
        <w:t>Copertura contro i rischi professionali</w:t>
      </w:r>
    </w:p>
    <w:p w14:paraId="7B105997" w14:textId="77777777" w:rsidR="002906D4" w:rsidRDefault="006D5C25" w:rsidP="002906D4">
      <w:pPr>
        <w:tabs>
          <w:tab w:val="left" w:pos="1110"/>
        </w:tabs>
        <w:ind w:left="426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  <w:r w:rsidRPr="006D5C25">
        <w:rPr>
          <w:rFonts w:ascii="Calibri" w:hAnsi="Calibri" w:cs="Calibri"/>
          <w:color w:val="333333"/>
          <w:w w:val="95"/>
          <w:sz w:val="19"/>
          <w:szCs w:val="19"/>
        </w:rPr>
        <w:t>L'importo assicurato dalla copertura contro i rischi professionali è il seguente</w:t>
      </w:r>
      <w:r>
        <w:rPr>
          <w:rFonts w:ascii="Calibri" w:hAnsi="Calibri" w:cs="Calibri"/>
          <w:color w:val="333333"/>
          <w:w w:val="95"/>
          <w:sz w:val="19"/>
          <w:szCs w:val="19"/>
        </w:rPr>
        <w:t>:</w:t>
      </w:r>
    </w:p>
    <w:p w14:paraId="3D49FF93" w14:textId="77777777" w:rsidR="006D5C25" w:rsidRDefault="006D5C25" w:rsidP="006D5C25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  <w:r w:rsidRPr="006D5C25">
        <w:rPr>
          <w:rFonts w:ascii="Calibri" w:hAnsi="Calibri" w:cs="Calibri"/>
          <w:color w:val="333333"/>
          <w:spacing w:val="16"/>
          <w:w w:val="95"/>
          <w:sz w:val="18"/>
          <w:szCs w:val="18"/>
        </w:rPr>
        <w:lastRenderedPageBreak/>
        <w:t>Lotti per i quali si applica il requisito</w:t>
      </w:r>
    </w:p>
    <w:p w14:paraId="5ADE7ED8" w14:textId="77777777" w:rsidR="006D5C25" w:rsidRPr="006D5C25" w:rsidRDefault="006D5C25" w:rsidP="006D5C25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6D5C25" w:rsidRPr="00750E5C" w14:paraId="6D79B236" w14:textId="77777777" w:rsidTr="00CE3EE3">
        <w:tc>
          <w:tcPr>
            <w:tcW w:w="2830" w:type="dxa"/>
          </w:tcPr>
          <w:p w14:paraId="24B51982" w14:textId="77777777" w:rsidR="006D5C25" w:rsidRPr="00D14973" w:rsidRDefault="006D5C25" w:rsidP="00CE3EE3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Identificazione Lotti: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52A05F6D" w14:textId="77777777" w:rsidR="006D5C25" w:rsidRPr="00750E5C" w:rsidRDefault="006D5C25" w:rsidP="00CE3EE3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70B6A4BF" w14:textId="77777777" w:rsidR="006D5C25" w:rsidRDefault="006D5C25" w:rsidP="002906D4">
      <w:pPr>
        <w:tabs>
          <w:tab w:val="left" w:pos="1110"/>
        </w:tabs>
        <w:ind w:left="426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6D5C25" w:rsidRPr="00750E5C" w14:paraId="57E0CFCA" w14:textId="77777777" w:rsidTr="00CE3EE3">
        <w:tc>
          <w:tcPr>
            <w:tcW w:w="2830" w:type="dxa"/>
          </w:tcPr>
          <w:p w14:paraId="29DB1937" w14:textId="77777777" w:rsidR="006D5C25" w:rsidRPr="00D14973" w:rsidRDefault="006D5C25" w:rsidP="00CE3EE3">
            <w:pPr>
              <w:rPr>
                <w:rFonts w:ascii="Calibri" w:hAnsi="Calibri"/>
                <w:sz w:val="18"/>
                <w:szCs w:val="18"/>
              </w:rPr>
            </w:pPr>
            <w:r w:rsidRPr="006D5C25">
              <w:rPr>
                <w:rFonts w:ascii="Calibri" w:hAnsi="Calibri"/>
                <w:sz w:val="18"/>
                <w:szCs w:val="18"/>
              </w:rPr>
              <w:t>Tipo di assicurazione</w:t>
            </w:r>
            <w:r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55632720" w14:textId="77777777" w:rsidR="006D5C25" w:rsidRPr="00750E5C" w:rsidRDefault="006D5C25" w:rsidP="00CE3EE3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66905810" w14:textId="77777777" w:rsidR="006D5C25" w:rsidRDefault="006D5C25" w:rsidP="002906D4">
      <w:pPr>
        <w:tabs>
          <w:tab w:val="left" w:pos="1110"/>
        </w:tabs>
        <w:ind w:left="426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6D5C25" w:rsidRPr="00750E5C" w14:paraId="0976CE88" w14:textId="77777777" w:rsidTr="00CE3EE3">
        <w:tc>
          <w:tcPr>
            <w:tcW w:w="2830" w:type="dxa"/>
          </w:tcPr>
          <w:p w14:paraId="4A8F5C4B" w14:textId="77777777" w:rsidR="006D5C25" w:rsidRPr="00D14973" w:rsidRDefault="006D5C25" w:rsidP="00CE3EE3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Requisito minimo: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78D47419" w14:textId="77777777" w:rsidR="006D5C25" w:rsidRPr="00750E5C" w:rsidRDefault="006D5C25" w:rsidP="00CE3EE3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2DDDFD2A" w14:textId="77777777" w:rsidR="006D5C25" w:rsidRDefault="006D5C25" w:rsidP="002906D4">
      <w:pPr>
        <w:tabs>
          <w:tab w:val="left" w:pos="1110"/>
        </w:tabs>
        <w:ind w:left="426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6D5C25" w:rsidRPr="00750E5C" w14:paraId="7005D37D" w14:textId="77777777" w:rsidTr="00CE3EE3">
        <w:tc>
          <w:tcPr>
            <w:tcW w:w="2830" w:type="dxa"/>
          </w:tcPr>
          <w:p w14:paraId="38461238" w14:textId="77777777" w:rsidR="006D5C25" w:rsidRPr="00D14973" w:rsidRDefault="006D5C25" w:rsidP="00CE3EE3">
            <w:pPr>
              <w:rPr>
                <w:rFonts w:ascii="Calibri" w:hAnsi="Calibri"/>
                <w:sz w:val="18"/>
                <w:szCs w:val="18"/>
              </w:rPr>
            </w:pPr>
            <w:r w:rsidRPr="006D5C25">
              <w:rPr>
                <w:rFonts w:ascii="Calibri" w:hAnsi="Calibri"/>
                <w:sz w:val="18"/>
                <w:szCs w:val="18"/>
              </w:rPr>
              <w:t>Valore assicurazione: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7335BFA3" w14:textId="77777777" w:rsidR="006D5C25" w:rsidRPr="00750E5C" w:rsidRDefault="006D5C25" w:rsidP="00CE3EE3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2A8F453E" w14:textId="77777777" w:rsidR="006D5C25" w:rsidRDefault="006D5C25" w:rsidP="002906D4">
      <w:pPr>
        <w:tabs>
          <w:tab w:val="left" w:pos="1110"/>
        </w:tabs>
        <w:ind w:left="426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6D5C25" w:rsidRPr="00750E5C" w14:paraId="34D76B13" w14:textId="77777777" w:rsidTr="00CE3EE3">
        <w:trPr>
          <w:trHeight w:val="197"/>
        </w:trPr>
        <w:tc>
          <w:tcPr>
            <w:tcW w:w="2830" w:type="dxa"/>
          </w:tcPr>
          <w:p w14:paraId="5560257A" w14:textId="77777777" w:rsidR="006D5C25" w:rsidRPr="00D14973" w:rsidRDefault="006D5C25" w:rsidP="006D5C25">
            <w:pPr>
              <w:rPr>
                <w:rFonts w:ascii="Calibri" w:hAnsi="Calibri"/>
                <w:sz w:val="18"/>
                <w:szCs w:val="18"/>
              </w:rPr>
            </w:pPr>
            <w:r w:rsidRPr="006D5C25">
              <w:rPr>
                <w:rFonts w:ascii="Calibri" w:hAnsi="Calibri"/>
                <w:sz w:val="18"/>
                <w:szCs w:val="18"/>
              </w:rPr>
              <w:t>Come EO mi impegno ad ottenere il requisito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6D5C25">
              <w:rPr>
                <w:rFonts w:ascii="Calibri" w:hAnsi="Calibri"/>
                <w:sz w:val="18"/>
                <w:szCs w:val="18"/>
              </w:rPr>
              <w:t>richiesto</w:t>
            </w:r>
            <w:r w:rsidRPr="00D14973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648A9DDF" w14:textId="77777777" w:rsidR="006D5C25" w:rsidRPr="00750E5C" w:rsidRDefault="006D5C25" w:rsidP="00CE3EE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Sì 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No </w:t>
            </w:r>
            <w:r>
              <w:rPr>
                <w:rFonts w:ascii="Calibri" w:hAnsi="Calibri"/>
                <w:sz w:val="20"/>
                <w:szCs w:val="20"/>
              </w:rPr>
              <w:t xml:space="preserve">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</w:t>
            </w:r>
          </w:p>
        </w:tc>
      </w:tr>
    </w:tbl>
    <w:p w14:paraId="4733836E" w14:textId="77777777" w:rsidR="006D5C25" w:rsidRDefault="006D5C25" w:rsidP="002906D4">
      <w:pPr>
        <w:tabs>
          <w:tab w:val="left" w:pos="1110"/>
        </w:tabs>
        <w:ind w:left="426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6D5C25" w:rsidRPr="00750E5C" w14:paraId="15B5AD96" w14:textId="77777777" w:rsidTr="00CE3EE3">
        <w:tc>
          <w:tcPr>
            <w:tcW w:w="2830" w:type="dxa"/>
          </w:tcPr>
          <w:p w14:paraId="1E45F066" w14:textId="77777777" w:rsidR="006D5C25" w:rsidRPr="00D14973" w:rsidRDefault="00396E1C" w:rsidP="00CE3EE3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Sono esente</w:t>
            </w:r>
            <w:r w:rsidR="006D5C25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7C243FEF" w14:textId="77777777" w:rsidR="006D5C25" w:rsidRPr="00750E5C" w:rsidRDefault="00396E1C" w:rsidP="00CE3EE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Sì 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No </w:t>
            </w:r>
            <w:r>
              <w:rPr>
                <w:rFonts w:ascii="Calibri" w:hAnsi="Calibri"/>
                <w:sz w:val="20"/>
                <w:szCs w:val="20"/>
              </w:rPr>
              <w:t xml:space="preserve">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</w:t>
            </w:r>
          </w:p>
        </w:tc>
      </w:tr>
    </w:tbl>
    <w:p w14:paraId="75D10D69" w14:textId="77777777" w:rsidR="006D5C25" w:rsidRDefault="006D5C25" w:rsidP="002906D4">
      <w:pPr>
        <w:tabs>
          <w:tab w:val="left" w:pos="1110"/>
        </w:tabs>
        <w:ind w:left="426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396E1C" w:rsidRPr="00750E5C" w14:paraId="6ABF0FF4" w14:textId="77777777" w:rsidTr="00CE3EE3">
        <w:trPr>
          <w:trHeight w:val="197"/>
        </w:trPr>
        <w:tc>
          <w:tcPr>
            <w:tcW w:w="2830" w:type="dxa"/>
          </w:tcPr>
          <w:p w14:paraId="6FFC5EA4" w14:textId="77777777" w:rsidR="00396E1C" w:rsidRPr="00D14973" w:rsidRDefault="00396E1C" w:rsidP="00CE3EE3">
            <w:pPr>
              <w:rPr>
                <w:rFonts w:ascii="Calibri" w:hAnsi="Calibri"/>
                <w:sz w:val="18"/>
                <w:szCs w:val="18"/>
              </w:rPr>
            </w:pPr>
            <w:r w:rsidRPr="0096363E">
              <w:rPr>
                <w:rFonts w:ascii="Calibri" w:hAnsi="Calibri"/>
                <w:sz w:val="18"/>
                <w:szCs w:val="18"/>
              </w:rPr>
              <w:t>Se la documentazione pertinente è disponibile elettronicamente, indicare</w:t>
            </w:r>
            <w:r w:rsidRPr="00D14973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3FC7B031" w14:textId="77777777" w:rsidR="00396E1C" w:rsidRPr="00750E5C" w:rsidRDefault="00396E1C" w:rsidP="00CE3EE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Sì 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No </w:t>
            </w:r>
            <w:r>
              <w:rPr>
                <w:rFonts w:ascii="Calibri" w:hAnsi="Calibri"/>
                <w:sz w:val="20"/>
                <w:szCs w:val="20"/>
              </w:rPr>
              <w:t xml:space="preserve">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</w:t>
            </w:r>
          </w:p>
        </w:tc>
      </w:tr>
    </w:tbl>
    <w:p w14:paraId="3ED400C5" w14:textId="77777777" w:rsidR="00396E1C" w:rsidRDefault="00396E1C" w:rsidP="00396E1C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</w:p>
    <w:p w14:paraId="662E6C71" w14:textId="77777777" w:rsidR="00396E1C" w:rsidRPr="0096363E" w:rsidRDefault="00396E1C" w:rsidP="00396E1C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  <w:r>
        <w:rPr>
          <w:rFonts w:ascii="Calibri" w:hAnsi="Calibri" w:cs="Calibri"/>
          <w:color w:val="333333"/>
          <w:spacing w:val="16"/>
          <w:w w:val="95"/>
          <w:sz w:val="18"/>
          <w:szCs w:val="18"/>
        </w:rPr>
        <w:t>(</w:t>
      </w:r>
      <w:r w:rsidRPr="00A0221A">
        <w:rPr>
          <w:rFonts w:ascii="Calibri" w:hAnsi="Calibri" w:cs="Calibri"/>
          <w:color w:val="333333"/>
          <w:spacing w:val="16"/>
          <w:w w:val="95"/>
          <w:sz w:val="18"/>
          <w:szCs w:val="18"/>
        </w:rPr>
        <w:t>indirizzo web, autorità o organismo di emanazione, riferimento preciso della</w:t>
      </w:r>
      <w:r>
        <w:rPr>
          <w:rFonts w:ascii="Calibri" w:hAnsi="Calibri" w:cs="Calibri"/>
          <w:color w:val="333333"/>
          <w:spacing w:val="16"/>
          <w:w w:val="95"/>
          <w:sz w:val="18"/>
          <w:szCs w:val="18"/>
        </w:rPr>
        <w:t xml:space="preserve"> </w:t>
      </w:r>
      <w:r w:rsidRPr="00A0221A">
        <w:rPr>
          <w:rFonts w:ascii="Calibri" w:hAnsi="Calibri" w:cs="Calibri"/>
          <w:color w:val="333333"/>
          <w:spacing w:val="16"/>
          <w:w w:val="95"/>
          <w:sz w:val="18"/>
          <w:szCs w:val="18"/>
        </w:rPr>
        <w:t>documentazione):</w:t>
      </w:r>
    </w:p>
    <w:p w14:paraId="1E0313F4" w14:textId="77777777" w:rsidR="00396E1C" w:rsidRPr="0096363E" w:rsidRDefault="00396E1C" w:rsidP="00396E1C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396E1C" w:rsidRPr="00750E5C" w14:paraId="16E56CF6" w14:textId="77777777" w:rsidTr="00CE3EE3">
        <w:tc>
          <w:tcPr>
            <w:tcW w:w="2830" w:type="dxa"/>
          </w:tcPr>
          <w:p w14:paraId="77213681" w14:textId="77777777" w:rsidR="00396E1C" w:rsidRPr="00D14973" w:rsidRDefault="00396E1C" w:rsidP="00CE3EE3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Indirizzo web: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5034DBE9" w14:textId="77777777" w:rsidR="00396E1C" w:rsidRPr="00750E5C" w:rsidRDefault="00396E1C" w:rsidP="00CE3EE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96E1C" w:rsidRPr="00750E5C" w14:paraId="726F4209" w14:textId="77777777" w:rsidTr="00CE3EE3">
        <w:tc>
          <w:tcPr>
            <w:tcW w:w="2830" w:type="dxa"/>
          </w:tcPr>
          <w:p w14:paraId="7A91E1BF" w14:textId="77777777" w:rsidR="00396E1C" w:rsidRPr="00D14973" w:rsidRDefault="00396E1C" w:rsidP="00CE3EE3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</w:tcPr>
          <w:p w14:paraId="498E480F" w14:textId="77777777" w:rsidR="00396E1C" w:rsidRPr="00750E5C" w:rsidRDefault="00396E1C" w:rsidP="00CE3EE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96E1C" w:rsidRPr="00750E5C" w14:paraId="66547412" w14:textId="77777777" w:rsidTr="00CE3EE3">
        <w:tc>
          <w:tcPr>
            <w:tcW w:w="2830" w:type="dxa"/>
          </w:tcPr>
          <w:p w14:paraId="31454443" w14:textId="77777777" w:rsidR="00396E1C" w:rsidRPr="00D14973" w:rsidRDefault="00396E1C" w:rsidP="00CE3EE3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Autorità o Organismo di emanazione: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495894E2" w14:textId="77777777" w:rsidR="00396E1C" w:rsidRPr="00750E5C" w:rsidRDefault="00396E1C" w:rsidP="00CE3EE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96E1C" w:rsidRPr="00750E5C" w14:paraId="6FFE0A04" w14:textId="77777777" w:rsidTr="00CE3EE3">
        <w:tc>
          <w:tcPr>
            <w:tcW w:w="2830" w:type="dxa"/>
          </w:tcPr>
          <w:p w14:paraId="50F5CBCD" w14:textId="77777777" w:rsidR="00396E1C" w:rsidRPr="00D14973" w:rsidRDefault="00396E1C" w:rsidP="00CE3EE3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</w:tcPr>
          <w:p w14:paraId="00985B95" w14:textId="77777777" w:rsidR="00396E1C" w:rsidRPr="00750E5C" w:rsidRDefault="00396E1C" w:rsidP="00CE3EE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96E1C" w:rsidRPr="00750E5C" w14:paraId="4533CEB9" w14:textId="77777777" w:rsidTr="00CE3EE3">
        <w:tc>
          <w:tcPr>
            <w:tcW w:w="2830" w:type="dxa"/>
          </w:tcPr>
          <w:p w14:paraId="7FD31FB4" w14:textId="77777777" w:rsidR="00396E1C" w:rsidRPr="00D14973" w:rsidRDefault="00396E1C" w:rsidP="00CE3EE3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Riferimento preciso della documentazione: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6174497B" w14:textId="77777777" w:rsidR="00396E1C" w:rsidRPr="00750E5C" w:rsidRDefault="00396E1C" w:rsidP="00CE3EE3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6F8E5D48" w14:textId="77777777" w:rsidR="00396E1C" w:rsidRDefault="00396E1C" w:rsidP="002906D4">
      <w:pPr>
        <w:tabs>
          <w:tab w:val="left" w:pos="1110"/>
        </w:tabs>
        <w:ind w:left="426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</w:p>
    <w:p w14:paraId="439D7756" w14:textId="77777777" w:rsidR="00396E1C" w:rsidRPr="00396E1C" w:rsidRDefault="00396E1C" w:rsidP="00396E1C">
      <w:pPr>
        <w:pStyle w:val="Titolo1"/>
        <w:kinsoku w:val="0"/>
        <w:overflowPunct w:val="0"/>
        <w:spacing w:before="83" w:line="164" w:lineRule="auto"/>
        <w:ind w:left="426" w:right="98"/>
        <w:rPr>
          <w:rFonts w:ascii="Calibri" w:hAnsi="Calibri" w:cs="Calibri"/>
          <w:color w:val="FF0000"/>
          <w:spacing w:val="11"/>
        </w:rPr>
      </w:pPr>
      <w:r w:rsidRPr="00396E1C">
        <w:rPr>
          <w:rFonts w:ascii="Calibri" w:hAnsi="Calibri" w:cs="Calibri"/>
          <w:color w:val="FF0000"/>
          <w:spacing w:val="11"/>
        </w:rPr>
        <w:t>Altri requisiti economici o finanziari</w:t>
      </w:r>
    </w:p>
    <w:p w14:paraId="0AF7F28A" w14:textId="77777777" w:rsidR="00396E1C" w:rsidRDefault="00396E1C" w:rsidP="002906D4">
      <w:pPr>
        <w:tabs>
          <w:tab w:val="left" w:pos="1110"/>
        </w:tabs>
        <w:ind w:left="426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  <w:r w:rsidRPr="00396E1C">
        <w:rPr>
          <w:rFonts w:ascii="Calibri" w:hAnsi="Calibri" w:cs="Calibri"/>
          <w:color w:val="333333"/>
          <w:w w:val="95"/>
          <w:sz w:val="19"/>
          <w:szCs w:val="19"/>
        </w:rPr>
        <w:t>Per quanto riguarda gli eventuali altri requisiti economici o finanziari specificati nell'avviso o bando pertinente o nei documenti di gara, l'operatore economico dichiara che</w:t>
      </w:r>
      <w:r>
        <w:rPr>
          <w:rFonts w:ascii="Calibri" w:hAnsi="Calibri" w:cs="Calibri"/>
          <w:color w:val="333333"/>
          <w:w w:val="95"/>
          <w:sz w:val="19"/>
          <w:szCs w:val="19"/>
        </w:rPr>
        <w:t>:</w:t>
      </w:r>
    </w:p>
    <w:p w14:paraId="652058DE" w14:textId="77777777" w:rsidR="00396E1C" w:rsidRDefault="00396E1C" w:rsidP="00396E1C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  <w:r w:rsidRPr="006D5C25">
        <w:rPr>
          <w:rFonts w:ascii="Calibri" w:hAnsi="Calibri" w:cs="Calibri"/>
          <w:color w:val="333333"/>
          <w:spacing w:val="16"/>
          <w:w w:val="95"/>
          <w:sz w:val="18"/>
          <w:szCs w:val="18"/>
        </w:rPr>
        <w:t>Lotti per i quali si applica il requisito</w:t>
      </w:r>
    </w:p>
    <w:p w14:paraId="24FE3A74" w14:textId="77777777" w:rsidR="00396E1C" w:rsidRPr="006D5C25" w:rsidRDefault="00396E1C" w:rsidP="00396E1C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396E1C" w:rsidRPr="00750E5C" w14:paraId="24D2B55F" w14:textId="77777777" w:rsidTr="00CE3EE3">
        <w:tc>
          <w:tcPr>
            <w:tcW w:w="2830" w:type="dxa"/>
          </w:tcPr>
          <w:p w14:paraId="48154D01" w14:textId="77777777" w:rsidR="00396E1C" w:rsidRPr="00D14973" w:rsidRDefault="00396E1C" w:rsidP="00CE3EE3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Identificazione Lotti: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74380989" w14:textId="77777777" w:rsidR="00396E1C" w:rsidRPr="00750E5C" w:rsidRDefault="00396E1C" w:rsidP="00CE3EE3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4284C6DE" w14:textId="77777777" w:rsidR="00396E1C" w:rsidRDefault="00396E1C" w:rsidP="00396E1C">
      <w:pPr>
        <w:tabs>
          <w:tab w:val="left" w:pos="1110"/>
        </w:tabs>
        <w:ind w:left="426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396E1C" w:rsidRPr="00750E5C" w14:paraId="37771FDE" w14:textId="77777777" w:rsidTr="00CE3EE3">
        <w:tc>
          <w:tcPr>
            <w:tcW w:w="2830" w:type="dxa"/>
          </w:tcPr>
          <w:p w14:paraId="7ACE05D1" w14:textId="77777777" w:rsidR="00396E1C" w:rsidRPr="00396E1C" w:rsidRDefault="00396E1C" w:rsidP="00396E1C">
            <w:pPr>
              <w:rPr>
                <w:rFonts w:ascii="Calibri" w:hAnsi="Calibri"/>
                <w:sz w:val="18"/>
                <w:szCs w:val="18"/>
              </w:rPr>
            </w:pPr>
            <w:r w:rsidRPr="00396E1C">
              <w:rPr>
                <w:rFonts w:ascii="Calibri" w:hAnsi="Calibri"/>
                <w:sz w:val="18"/>
                <w:szCs w:val="18"/>
              </w:rPr>
              <w:t>Selezionare il tipo di</w:t>
            </w:r>
          </w:p>
          <w:p w14:paraId="4CC21497" w14:textId="77777777" w:rsidR="00396E1C" w:rsidRPr="00D14973" w:rsidRDefault="00396E1C" w:rsidP="00396E1C">
            <w:pPr>
              <w:rPr>
                <w:rFonts w:ascii="Calibri" w:hAnsi="Calibri"/>
                <w:sz w:val="18"/>
                <w:szCs w:val="18"/>
              </w:rPr>
            </w:pPr>
            <w:r w:rsidRPr="00396E1C">
              <w:rPr>
                <w:rFonts w:ascii="Calibri" w:hAnsi="Calibri"/>
                <w:sz w:val="18"/>
                <w:szCs w:val="18"/>
              </w:rPr>
              <w:t>requisito</w:t>
            </w:r>
            <w:r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4C9CD3D3" w14:textId="77777777" w:rsidR="00396E1C" w:rsidRPr="00750E5C" w:rsidRDefault="00396E1C" w:rsidP="00CE3EE3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700E55CC" w14:textId="77777777" w:rsidR="00396E1C" w:rsidRDefault="00396E1C" w:rsidP="002906D4">
      <w:pPr>
        <w:tabs>
          <w:tab w:val="left" w:pos="1110"/>
        </w:tabs>
        <w:ind w:left="426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396E1C" w:rsidRPr="00750E5C" w14:paraId="762AAB39" w14:textId="77777777" w:rsidTr="00CE3EE3">
        <w:tc>
          <w:tcPr>
            <w:tcW w:w="2830" w:type="dxa"/>
          </w:tcPr>
          <w:p w14:paraId="70FE5E41" w14:textId="77777777" w:rsidR="00396E1C" w:rsidRPr="00D14973" w:rsidRDefault="00396E1C" w:rsidP="00396E1C">
            <w:pPr>
              <w:rPr>
                <w:rFonts w:ascii="Calibri" w:hAnsi="Calibri"/>
                <w:sz w:val="18"/>
                <w:szCs w:val="18"/>
              </w:rPr>
            </w:pPr>
            <w:r w:rsidRPr="00396E1C">
              <w:rPr>
                <w:rFonts w:ascii="Calibri" w:hAnsi="Calibri"/>
                <w:sz w:val="18"/>
                <w:szCs w:val="18"/>
              </w:rPr>
              <w:t>Descrizione del fabbisogno economico o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396E1C">
              <w:rPr>
                <w:rFonts w:ascii="Calibri" w:hAnsi="Calibri"/>
                <w:sz w:val="18"/>
                <w:szCs w:val="18"/>
              </w:rPr>
              <w:t>finanziario</w:t>
            </w:r>
            <w:r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6972DA39" w14:textId="77777777" w:rsidR="00396E1C" w:rsidRPr="00750E5C" w:rsidRDefault="00396E1C" w:rsidP="00CE3EE3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5DF7A6D6" w14:textId="77777777" w:rsidR="00396E1C" w:rsidRDefault="00396E1C" w:rsidP="002906D4">
      <w:pPr>
        <w:tabs>
          <w:tab w:val="left" w:pos="1110"/>
        </w:tabs>
        <w:ind w:left="426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396E1C" w:rsidRPr="00750E5C" w14:paraId="7520909E" w14:textId="77777777" w:rsidTr="00CE3EE3">
        <w:tc>
          <w:tcPr>
            <w:tcW w:w="2830" w:type="dxa"/>
          </w:tcPr>
          <w:p w14:paraId="00C846C6" w14:textId="77777777" w:rsidR="00396E1C" w:rsidRPr="00D14973" w:rsidRDefault="00396E1C" w:rsidP="00CE3EE3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Requisito minimo: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1E4FC40B" w14:textId="77777777" w:rsidR="00396E1C" w:rsidRPr="00750E5C" w:rsidRDefault="00396E1C" w:rsidP="00CE3EE3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7D58F2B2" w14:textId="77777777" w:rsidR="00396E1C" w:rsidRDefault="00396E1C" w:rsidP="002906D4">
      <w:pPr>
        <w:tabs>
          <w:tab w:val="left" w:pos="1110"/>
        </w:tabs>
        <w:ind w:left="426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396E1C" w:rsidRPr="00750E5C" w14:paraId="243EFEEC" w14:textId="77777777" w:rsidTr="00CE3EE3">
        <w:tc>
          <w:tcPr>
            <w:tcW w:w="2830" w:type="dxa"/>
          </w:tcPr>
          <w:p w14:paraId="58639178" w14:textId="77777777" w:rsidR="00396E1C" w:rsidRPr="00D14973" w:rsidRDefault="00396E1C" w:rsidP="00CE3EE3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Periodo (data inizio, data fine)</w:t>
            </w:r>
          </w:p>
        </w:tc>
        <w:tc>
          <w:tcPr>
            <w:tcW w:w="4389" w:type="dxa"/>
            <w:shd w:val="clear" w:color="auto" w:fill="FFFFFF" w:themeFill="background1"/>
          </w:tcPr>
          <w:p w14:paraId="7ED09DB4" w14:textId="77777777" w:rsidR="00396E1C" w:rsidRPr="00750E5C" w:rsidRDefault="00396E1C" w:rsidP="00CE3EE3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1FC67961" w14:textId="77777777" w:rsidR="00396E1C" w:rsidRDefault="00396E1C" w:rsidP="00396E1C">
      <w:pPr>
        <w:tabs>
          <w:tab w:val="left" w:pos="945"/>
        </w:tabs>
        <w:rPr>
          <w:rFonts w:ascii="Calibri" w:hAnsi="Calibri" w:cs="Calibri"/>
          <w:sz w:val="19"/>
          <w:szCs w:val="19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1635"/>
        <w:gridCol w:w="1380"/>
        <w:gridCol w:w="1374"/>
      </w:tblGrid>
      <w:tr w:rsidR="00396E1C" w:rsidRPr="00750E5C" w14:paraId="62E18755" w14:textId="77777777" w:rsidTr="00CE3EE3">
        <w:tc>
          <w:tcPr>
            <w:tcW w:w="2830" w:type="dxa"/>
          </w:tcPr>
          <w:p w14:paraId="1C2B4952" w14:textId="77777777" w:rsidR="00396E1C" w:rsidRPr="00D14973" w:rsidRDefault="00396E1C" w:rsidP="00CE3EE3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Data inizio</w:t>
            </w:r>
            <w:r w:rsidRPr="00D14973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1635" w:type="dxa"/>
            <w:shd w:val="clear" w:color="auto" w:fill="F2F2F2" w:themeFill="background1" w:themeFillShade="F2"/>
          </w:tcPr>
          <w:p w14:paraId="43A8826A" w14:textId="77777777" w:rsidR="00396E1C" w:rsidRPr="00750E5C" w:rsidRDefault="00396E1C" w:rsidP="00CE3EE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FFFFFF" w:themeFill="background1"/>
          </w:tcPr>
          <w:p w14:paraId="329FFC1E" w14:textId="77777777" w:rsidR="00396E1C" w:rsidRPr="00750E5C" w:rsidRDefault="00396E1C" w:rsidP="00CE3EE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Data fine:</w:t>
            </w:r>
          </w:p>
        </w:tc>
        <w:tc>
          <w:tcPr>
            <w:tcW w:w="1374" w:type="dxa"/>
            <w:shd w:val="clear" w:color="auto" w:fill="F2F2F2" w:themeFill="background1" w:themeFillShade="F2"/>
          </w:tcPr>
          <w:p w14:paraId="3E97DC0C" w14:textId="77777777" w:rsidR="00396E1C" w:rsidRPr="00750E5C" w:rsidRDefault="00396E1C" w:rsidP="00CE3EE3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0111B2F5" w14:textId="77777777" w:rsidR="00396E1C" w:rsidRDefault="00396E1C" w:rsidP="002906D4">
      <w:pPr>
        <w:tabs>
          <w:tab w:val="left" w:pos="1110"/>
        </w:tabs>
        <w:ind w:left="426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396E1C" w:rsidRPr="00750E5C" w14:paraId="03153E56" w14:textId="77777777" w:rsidTr="00CE3EE3">
        <w:tc>
          <w:tcPr>
            <w:tcW w:w="2830" w:type="dxa"/>
          </w:tcPr>
          <w:p w14:paraId="1F0B03C6" w14:textId="77777777" w:rsidR="00396E1C" w:rsidRPr="00D14973" w:rsidRDefault="00396E1C" w:rsidP="00CE3EE3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Valore del requisito: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049C8133" w14:textId="77777777" w:rsidR="00396E1C" w:rsidRPr="00750E5C" w:rsidRDefault="00396E1C" w:rsidP="00CE3EE3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610518EF" w14:textId="77777777" w:rsidR="00396E1C" w:rsidRDefault="00396E1C" w:rsidP="00396E1C">
      <w:pPr>
        <w:tabs>
          <w:tab w:val="left" w:pos="1110"/>
        </w:tabs>
        <w:ind w:left="426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396E1C" w:rsidRPr="00750E5C" w14:paraId="2241C151" w14:textId="77777777" w:rsidTr="00CE3EE3">
        <w:tc>
          <w:tcPr>
            <w:tcW w:w="2830" w:type="dxa"/>
          </w:tcPr>
          <w:p w14:paraId="1B9A670D" w14:textId="77777777" w:rsidR="00396E1C" w:rsidRPr="00D14973" w:rsidRDefault="00396E1C" w:rsidP="00CE3EE3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Minimo rating: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0D7024D5" w14:textId="77777777" w:rsidR="00396E1C" w:rsidRPr="00750E5C" w:rsidRDefault="00396E1C" w:rsidP="00CE3EE3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4FA21445" w14:textId="77777777" w:rsidR="00396E1C" w:rsidRDefault="00396E1C" w:rsidP="002906D4">
      <w:pPr>
        <w:tabs>
          <w:tab w:val="left" w:pos="1110"/>
        </w:tabs>
        <w:ind w:left="426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396E1C" w:rsidRPr="00750E5C" w14:paraId="1479CEB3" w14:textId="77777777" w:rsidTr="00CE3EE3">
        <w:tc>
          <w:tcPr>
            <w:tcW w:w="2830" w:type="dxa"/>
          </w:tcPr>
          <w:p w14:paraId="17F07EB9" w14:textId="77777777" w:rsidR="00396E1C" w:rsidRPr="00396E1C" w:rsidRDefault="00396E1C" w:rsidP="00396E1C">
            <w:pPr>
              <w:rPr>
                <w:rFonts w:ascii="Calibri" w:hAnsi="Calibri"/>
                <w:sz w:val="18"/>
                <w:szCs w:val="18"/>
              </w:rPr>
            </w:pPr>
            <w:r w:rsidRPr="00396E1C">
              <w:rPr>
                <w:rFonts w:ascii="Calibri" w:hAnsi="Calibri"/>
                <w:sz w:val="18"/>
                <w:szCs w:val="18"/>
              </w:rPr>
              <w:t>Descrizione del calcolo</w:t>
            </w:r>
          </w:p>
          <w:p w14:paraId="003A4904" w14:textId="77777777" w:rsidR="00396E1C" w:rsidRPr="00D14973" w:rsidRDefault="00396E1C" w:rsidP="00396E1C">
            <w:pPr>
              <w:rPr>
                <w:rFonts w:ascii="Calibri" w:hAnsi="Calibri"/>
                <w:sz w:val="18"/>
                <w:szCs w:val="18"/>
              </w:rPr>
            </w:pPr>
            <w:r w:rsidRPr="00396E1C">
              <w:rPr>
                <w:rFonts w:ascii="Calibri" w:hAnsi="Calibri"/>
                <w:sz w:val="18"/>
                <w:szCs w:val="18"/>
              </w:rPr>
              <w:t>dell'indice</w:t>
            </w:r>
            <w:r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570FCEB5" w14:textId="77777777" w:rsidR="00396E1C" w:rsidRPr="00750E5C" w:rsidRDefault="00396E1C" w:rsidP="00CE3EE3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1FFB5BD5" w14:textId="77777777" w:rsidR="00396E1C" w:rsidRDefault="00396E1C" w:rsidP="002906D4">
      <w:pPr>
        <w:tabs>
          <w:tab w:val="left" w:pos="1110"/>
        </w:tabs>
        <w:ind w:left="426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396E1C" w:rsidRPr="00750E5C" w14:paraId="02FF004C" w14:textId="77777777" w:rsidTr="00CE3EE3">
        <w:tc>
          <w:tcPr>
            <w:tcW w:w="2830" w:type="dxa"/>
          </w:tcPr>
          <w:p w14:paraId="08FEB3B4" w14:textId="77777777" w:rsidR="00396E1C" w:rsidRPr="00D14973" w:rsidRDefault="00396E1C" w:rsidP="00CE3EE3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Valore dell’indice: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2E40B225" w14:textId="77777777" w:rsidR="00396E1C" w:rsidRPr="00750E5C" w:rsidRDefault="00396E1C" w:rsidP="00CE3EE3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0BBB28B2" w14:textId="77777777" w:rsidR="00396E1C" w:rsidRDefault="00396E1C" w:rsidP="002906D4">
      <w:pPr>
        <w:tabs>
          <w:tab w:val="left" w:pos="1110"/>
        </w:tabs>
        <w:ind w:left="426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396E1C" w:rsidRPr="00750E5C" w14:paraId="547F9B00" w14:textId="77777777" w:rsidTr="00CE3EE3">
        <w:trPr>
          <w:trHeight w:val="197"/>
        </w:trPr>
        <w:tc>
          <w:tcPr>
            <w:tcW w:w="2830" w:type="dxa"/>
          </w:tcPr>
          <w:p w14:paraId="2614FA47" w14:textId="77777777" w:rsidR="00396E1C" w:rsidRPr="00D14973" w:rsidRDefault="00396E1C" w:rsidP="00CE3EE3">
            <w:pPr>
              <w:rPr>
                <w:rFonts w:ascii="Calibri" w:hAnsi="Calibri"/>
                <w:sz w:val="18"/>
                <w:szCs w:val="18"/>
              </w:rPr>
            </w:pPr>
            <w:r w:rsidRPr="0096363E">
              <w:rPr>
                <w:rFonts w:ascii="Calibri" w:hAnsi="Calibri"/>
                <w:sz w:val="18"/>
                <w:szCs w:val="18"/>
              </w:rPr>
              <w:t>Se la documentazione pertinente è disponibile elettronicamente, indicare</w:t>
            </w:r>
            <w:r w:rsidRPr="00D14973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0DD23673" w14:textId="77777777" w:rsidR="00396E1C" w:rsidRPr="00750E5C" w:rsidRDefault="00396E1C" w:rsidP="00CE3EE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Sì 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No </w:t>
            </w:r>
            <w:r>
              <w:rPr>
                <w:rFonts w:ascii="Calibri" w:hAnsi="Calibri"/>
                <w:sz w:val="20"/>
                <w:szCs w:val="20"/>
              </w:rPr>
              <w:t xml:space="preserve">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</w:t>
            </w:r>
          </w:p>
        </w:tc>
      </w:tr>
    </w:tbl>
    <w:p w14:paraId="3E6A408E" w14:textId="77777777" w:rsidR="00396E1C" w:rsidRDefault="00396E1C" w:rsidP="00396E1C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</w:p>
    <w:p w14:paraId="0D3B58D0" w14:textId="77777777" w:rsidR="00396E1C" w:rsidRPr="0096363E" w:rsidRDefault="00396E1C" w:rsidP="00396E1C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  <w:r>
        <w:rPr>
          <w:rFonts w:ascii="Calibri" w:hAnsi="Calibri" w:cs="Calibri"/>
          <w:color w:val="333333"/>
          <w:spacing w:val="16"/>
          <w:w w:val="95"/>
          <w:sz w:val="18"/>
          <w:szCs w:val="18"/>
        </w:rPr>
        <w:t>(</w:t>
      </w:r>
      <w:r w:rsidRPr="00A0221A">
        <w:rPr>
          <w:rFonts w:ascii="Calibri" w:hAnsi="Calibri" w:cs="Calibri"/>
          <w:color w:val="333333"/>
          <w:spacing w:val="16"/>
          <w:w w:val="95"/>
          <w:sz w:val="18"/>
          <w:szCs w:val="18"/>
        </w:rPr>
        <w:t xml:space="preserve">indirizzo web, autorità o organismo di emanazione, </w:t>
      </w:r>
      <w:r w:rsidRPr="00A0221A">
        <w:rPr>
          <w:rFonts w:ascii="Calibri" w:hAnsi="Calibri" w:cs="Calibri"/>
          <w:color w:val="333333"/>
          <w:spacing w:val="16"/>
          <w:w w:val="95"/>
          <w:sz w:val="18"/>
          <w:szCs w:val="18"/>
        </w:rPr>
        <w:lastRenderedPageBreak/>
        <w:t>riferimento preciso della</w:t>
      </w:r>
      <w:r>
        <w:rPr>
          <w:rFonts w:ascii="Calibri" w:hAnsi="Calibri" w:cs="Calibri"/>
          <w:color w:val="333333"/>
          <w:spacing w:val="16"/>
          <w:w w:val="95"/>
          <w:sz w:val="18"/>
          <w:szCs w:val="18"/>
        </w:rPr>
        <w:t xml:space="preserve"> </w:t>
      </w:r>
      <w:r w:rsidRPr="00A0221A">
        <w:rPr>
          <w:rFonts w:ascii="Calibri" w:hAnsi="Calibri" w:cs="Calibri"/>
          <w:color w:val="333333"/>
          <w:spacing w:val="16"/>
          <w:w w:val="95"/>
          <w:sz w:val="18"/>
          <w:szCs w:val="18"/>
        </w:rPr>
        <w:t>documentazione):</w:t>
      </w:r>
    </w:p>
    <w:p w14:paraId="38CAD325" w14:textId="77777777" w:rsidR="00396E1C" w:rsidRPr="0096363E" w:rsidRDefault="00396E1C" w:rsidP="00396E1C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396E1C" w:rsidRPr="00750E5C" w14:paraId="73E0F440" w14:textId="77777777" w:rsidTr="00CE3EE3">
        <w:tc>
          <w:tcPr>
            <w:tcW w:w="2830" w:type="dxa"/>
          </w:tcPr>
          <w:p w14:paraId="5812F307" w14:textId="77777777" w:rsidR="00396E1C" w:rsidRPr="00D14973" w:rsidRDefault="00396E1C" w:rsidP="00CE3EE3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Indirizzo web: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6A024369" w14:textId="77777777" w:rsidR="00396E1C" w:rsidRPr="00750E5C" w:rsidRDefault="00396E1C" w:rsidP="00CE3EE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96E1C" w:rsidRPr="00750E5C" w14:paraId="36580010" w14:textId="77777777" w:rsidTr="00CE3EE3">
        <w:tc>
          <w:tcPr>
            <w:tcW w:w="2830" w:type="dxa"/>
          </w:tcPr>
          <w:p w14:paraId="180724AD" w14:textId="77777777" w:rsidR="00396E1C" w:rsidRPr="00D14973" w:rsidRDefault="00396E1C" w:rsidP="00CE3EE3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</w:tcPr>
          <w:p w14:paraId="6516CA33" w14:textId="77777777" w:rsidR="00396E1C" w:rsidRPr="00750E5C" w:rsidRDefault="00396E1C" w:rsidP="00CE3EE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96E1C" w:rsidRPr="00750E5C" w14:paraId="55C09335" w14:textId="77777777" w:rsidTr="00CE3EE3">
        <w:tc>
          <w:tcPr>
            <w:tcW w:w="2830" w:type="dxa"/>
          </w:tcPr>
          <w:p w14:paraId="6907311D" w14:textId="77777777" w:rsidR="00396E1C" w:rsidRPr="00D14973" w:rsidRDefault="00396E1C" w:rsidP="00CE3EE3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Autorità o Organismo di emanazione: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53F4146E" w14:textId="77777777" w:rsidR="00396E1C" w:rsidRPr="00750E5C" w:rsidRDefault="00396E1C" w:rsidP="00CE3EE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96E1C" w:rsidRPr="00750E5C" w14:paraId="38D3D2C3" w14:textId="77777777" w:rsidTr="00CE3EE3">
        <w:tc>
          <w:tcPr>
            <w:tcW w:w="2830" w:type="dxa"/>
          </w:tcPr>
          <w:p w14:paraId="57DC2A86" w14:textId="77777777" w:rsidR="00396E1C" w:rsidRPr="00D14973" w:rsidRDefault="00396E1C" w:rsidP="00CE3EE3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</w:tcPr>
          <w:p w14:paraId="34584174" w14:textId="77777777" w:rsidR="00396E1C" w:rsidRPr="00750E5C" w:rsidRDefault="00396E1C" w:rsidP="00CE3EE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96E1C" w:rsidRPr="00750E5C" w14:paraId="7CF78FAB" w14:textId="77777777" w:rsidTr="00CE3EE3">
        <w:tc>
          <w:tcPr>
            <w:tcW w:w="2830" w:type="dxa"/>
          </w:tcPr>
          <w:p w14:paraId="31495197" w14:textId="77777777" w:rsidR="00396E1C" w:rsidRPr="00D14973" w:rsidRDefault="00396E1C" w:rsidP="00CE3EE3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Riferimento preciso della documentazione: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64CBE405" w14:textId="77777777" w:rsidR="00396E1C" w:rsidRPr="00750E5C" w:rsidRDefault="00396E1C" w:rsidP="00CE3EE3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404F9CFD" w14:textId="77777777" w:rsidR="00396E1C" w:rsidRDefault="00396E1C" w:rsidP="002906D4">
      <w:pPr>
        <w:tabs>
          <w:tab w:val="left" w:pos="1110"/>
        </w:tabs>
        <w:ind w:left="426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</w:p>
    <w:p w14:paraId="49467824" w14:textId="77777777" w:rsidR="00396E1C" w:rsidRDefault="00396E1C" w:rsidP="00396E1C">
      <w:pPr>
        <w:kinsoku w:val="0"/>
        <w:overflowPunct w:val="0"/>
        <w:spacing w:before="35"/>
        <w:ind w:left="418"/>
        <w:rPr>
          <w:rFonts w:ascii="Lucida Sans Unicode" w:hAnsi="Lucida Sans Unicode" w:cs="Lucida Sans Unicode"/>
          <w:color w:val="000000"/>
          <w:sz w:val="18"/>
          <w:szCs w:val="18"/>
        </w:rPr>
      </w:pPr>
      <w:r w:rsidRPr="006A567B">
        <w:rPr>
          <w:rFonts w:ascii="Calibri" w:hAnsi="Calibri" w:cs="Calibri"/>
          <w:b/>
          <w:noProof/>
          <w:color w:val="333333"/>
          <w:spacing w:val="13"/>
          <w:w w:val="105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36F6989" wp14:editId="1430AAA7">
                <wp:simplePos x="0" y="0"/>
                <wp:positionH relativeFrom="column">
                  <wp:posOffset>171450</wp:posOffset>
                </wp:positionH>
                <wp:positionV relativeFrom="paragraph">
                  <wp:posOffset>193040</wp:posOffset>
                </wp:positionV>
                <wp:extent cx="6696075" cy="0"/>
                <wp:effectExtent l="0" t="0" r="0" b="0"/>
                <wp:wrapNone/>
                <wp:docPr id="27" name="Connettore dirit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960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D83485" id="Connettore diritto 27" o:spid="_x0000_s1026" style="position:absolute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5pt,15.2pt" to="540.7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" strokecolor="windowText" strokeweight=".5pt">
                <v:stroke joinstyle="miter"/>
              </v:line>
            </w:pict>
          </mc:Fallback>
        </mc:AlternateContent>
      </w:r>
      <w:r>
        <w:rPr>
          <w:rFonts w:ascii="Calibri" w:hAnsi="Calibri" w:cs="Calibri"/>
          <w:b/>
          <w:color w:val="333333"/>
          <w:spacing w:val="13"/>
          <w:w w:val="105"/>
          <w:sz w:val="18"/>
          <w:szCs w:val="18"/>
        </w:rPr>
        <w:t xml:space="preserve">C: </w:t>
      </w:r>
      <w:r w:rsidRPr="00E37CB5">
        <w:rPr>
          <w:rFonts w:ascii="Calibri" w:hAnsi="Calibri" w:cs="Calibri"/>
          <w:b/>
          <w:color w:val="333333"/>
          <w:spacing w:val="13"/>
          <w:w w:val="105"/>
          <w:sz w:val="18"/>
          <w:szCs w:val="18"/>
        </w:rPr>
        <w:t xml:space="preserve">CAPACITÀ </w:t>
      </w:r>
      <w:r>
        <w:rPr>
          <w:rFonts w:ascii="Calibri" w:hAnsi="Calibri" w:cs="Calibri"/>
          <w:b/>
          <w:color w:val="333333"/>
          <w:spacing w:val="13"/>
          <w:w w:val="105"/>
          <w:sz w:val="18"/>
          <w:szCs w:val="18"/>
        </w:rPr>
        <w:t>TECNICHE PROFESSIONALI</w:t>
      </w:r>
    </w:p>
    <w:p w14:paraId="2F7BDBF0" w14:textId="77777777" w:rsidR="00396E1C" w:rsidRDefault="00396E1C" w:rsidP="00396E1C">
      <w:pPr>
        <w:ind w:left="708"/>
      </w:pPr>
    </w:p>
    <w:p w14:paraId="3DB15E61" w14:textId="77777777" w:rsidR="00396E1C" w:rsidRDefault="00396E1C" w:rsidP="00396E1C">
      <w:pPr>
        <w:tabs>
          <w:tab w:val="left" w:pos="1110"/>
        </w:tabs>
        <w:ind w:left="426"/>
        <w:rPr>
          <w:rFonts w:ascii="Calibri" w:hAnsi="Calibri" w:cs="Calibri"/>
          <w:color w:val="333333"/>
          <w:w w:val="95"/>
          <w:sz w:val="16"/>
          <w:szCs w:val="16"/>
        </w:rPr>
      </w:pPr>
      <w:r w:rsidRPr="007D551C">
        <w:rPr>
          <w:rFonts w:ascii="Calibri" w:hAnsi="Calibri" w:cs="Calibri"/>
          <w:color w:val="333333"/>
          <w:w w:val="95"/>
          <w:sz w:val="16"/>
          <w:szCs w:val="16"/>
        </w:rPr>
        <w:t>L'operatore economico deve fornire informazioni solo se i criteri di selezione in oggetto sono stati richiesti dall'amministrazione aggiudicatrice o dall'ente aggiudicatore nell'avviso o bando pertinente o nei documenti di gara ivi citati.</w:t>
      </w:r>
    </w:p>
    <w:p w14:paraId="587E810F" w14:textId="77777777" w:rsidR="00396E1C" w:rsidRDefault="00396E1C" w:rsidP="00396E1C">
      <w:pPr>
        <w:rPr>
          <w:rFonts w:ascii="Calibri" w:hAnsi="Calibri" w:cs="Calibri"/>
          <w:color w:val="333333"/>
          <w:w w:val="95"/>
          <w:sz w:val="19"/>
          <w:szCs w:val="19"/>
        </w:rPr>
      </w:pPr>
    </w:p>
    <w:p w14:paraId="082A03C7" w14:textId="77777777" w:rsidR="00396E1C" w:rsidRPr="00396E1C" w:rsidRDefault="00396E1C" w:rsidP="00396E1C">
      <w:pPr>
        <w:pStyle w:val="Titolo1"/>
        <w:kinsoku w:val="0"/>
        <w:overflowPunct w:val="0"/>
        <w:spacing w:before="83" w:line="164" w:lineRule="auto"/>
        <w:ind w:left="426" w:right="98"/>
        <w:rPr>
          <w:rFonts w:ascii="Calibri" w:hAnsi="Calibri" w:cs="Calibri"/>
          <w:color w:val="FF0000"/>
          <w:spacing w:val="11"/>
        </w:rPr>
      </w:pPr>
      <w:r w:rsidRPr="00396E1C">
        <w:rPr>
          <w:rFonts w:ascii="Calibri" w:hAnsi="Calibri" w:cs="Calibri"/>
          <w:color w:val="FF0000"/>
          <w:spacing w:val="11"/>
        </w:rPr>
        <w:t>Per gli appalti di lavori: esecuzione di lavori del tipo specificato</w:t>
      </w:r>
    </w:p>
    <w:p w14:paraId="4EDFAF47" w14:textId="77777777" w:rsidR="00396E1C" w:rsidRDefault="00396E1C" w:rsidP="00396E1C">
      <w:pPr>
        <w:tabs>
          <w:tab w:val="left" w:pos="1110"/>
        </w:tabs>
        <w:ind w:left="426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  <w:r w:rsidRPr="00396E1C">
        <w:rPr>
          <w:rFonts w:ascii="Calibri" w:hAnsi="Calibri" w:cs="Calibri"/>
          <w:color w:val="333333"/>
          <w:w w:val="95"/>
          <w:sz w:val="19"/>
          <w:szCs w:val="19"/>
        </w:rPr>
        <w:t>Unicamente per gli appalti pubblici di lavori: Durante il periodo di riferimento l'operatore economico ha eseguito i seguenti lavori del tipo specificato: Le amministrazioni aggiudicatrici possono richiedere fino a cinque anni e ammettere un'esperienza che risale a più di cinque anni prima.</w:t>
      </w: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396E1C" w:rsidRPr="00750E5C" w14:paraId="34059588" w14:textId="77777777" w:rsidTr="00CE3EE3">
        <w:tc>
          <w:tcPr>
            <w:tcW w:w="2830" w:type="dxa"/>
          </w:tcPr>
          <w:p w14:paraId="7654034B" w14:textId="77777777" w:rsidR="00396E1C" w:rsidRPr="00D14973" w:rsidRDefault="00396E1C" w:rsidP="00CE3EE3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Numero minimo di referenze</w:t>
            </w:r>
            <w:r w:rsidRPr="00D14973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100F3F8C" w14:textId="77777777" w:rsidR="00396E1C" w:rsidRPr="00750E5C" w:rsidRDefault="00396E1C" w:rsidP="00CE3EE3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55465AAC" w14:textId="77777777" w:rsidR="00396E1C" w:rsidRPr="00396E1C" w:rsidRDefault="00396E1C" w:rsidP="00396E1C">
      <w:pPr>
        <w:tabs>
          <w:tab w:val="left" w:pos="1110"/>
        </w:tabs>
        <w:ind w:left="426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</w:p>
    <w:p w14:paraId="07115147" w14:textId="77777777" w:rsidR="00396E1C" w:rsidRDefault="00396E1C" w:rsidP="00396E1C">
      <w:pPr>
        <w:tabs>
          <w:tab w:val="left" w:pos="1110"/>
        </w:tabs>
        <w:ind w:left="426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  <w:r w:rsidRPr="00396E1C">
        <w:rPr>
          <w:rFonts w:ascii="Calibri" w:hAnsi="Calibri" w:cs="Calibri"/>
          <w:color w:val="333333"/>
          <w:w w:val="95"/>
          <w:sz w:val="19"/>
          <w:szCs w:val="19"/>
        </w:rPr>
        <w:t>Art. 28 co. 1 lett. a) dell'allegato II.12 al d. lgs. 36/2023</w:t>
      </w:r>
    </w:p>
    <w:p w14:paraId="3E67CDA3" w14:textId="77777777" w:rsidR="00396E1C" w:rsidRPr="00396E1C" w:rsidRDefault="00396E1C" w:rsidP="00396E1C">
      <w:pPr>
        <w:tabs>
          <w:tab w:val="left" w:pos="1110"/>
        </w:tabs>
        <w:ind w:left="426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396E1C" w:rsidRPr="00750E5C" w14:paraId="3CAC224B" w14:textId="77777777" w:rsidTr="00CE3EE3">
        <w:tc>
          <w:tcPr>
            <w:tcW w:w="2830" w:type="dxa"/>
          </w:tcPr>
          <w:p w14:paraId="2F48AC93" w14:textId="77777777" w:rsidR="00396E1C" w:rsidRPr="00D14973" w:rsidRDefault="00396E1C" w:rsidP="00CE3EE3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Requisiti: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12114C63" w14:textId="77777777" w:rsidR="00396E1C" w:rsidRPr="00750E5C" w:rsidRDefault="00396E1C" w:rsidP="00CE3EE3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32AC7728" w14:textId="77777777" w:rsidR="00396E1C" w:rsidRDefault="00396E1C" w:rsidP="00396E1C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</w:p>
    <w:p w14:paraId="1D640031" w14:textId="77777777" w:rsidR="00396E1C" w:rsidRDefault="00396E1C" w:rsidP="00396E1C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  <w:r>
        <w:rPr>
          <w:rFonts w:ascii="Calibri" w:hAnsi="Calibri" w:cs="Calibri"/>
          <w:color w:val="333333"/>
          <w:spacing w:val="16"/>
          <w:w w:val="95"/>
          <w:sz w:val="18"/>
          <w:szCs w:val="18"/>
        </w:rPr>
        <w:t>I requisiti si applicano ai seguenti lotti</w:t>
      </w:r>
    </w:p>
    <w:p w14:paraId="2068164B" w14:textId="77777777" w:rsidR="00396E1C" w:rsidRDefault="00396E1C" w:rsidP="00396E1C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396E1C" w:rsidRPr="00750E5C" w14:paraId="455BF9CB" w14:textId="77777777" w:rsidTr="00CE3EE3">
        <w:tc>
          <w:tcPr>
            <w:tcW w:w="2830" w:type="dxa"/>
          </w:tcPr>
          <w:p w14:paraId="542C0174" w14:textId="77777777" w:rsidR="00396E1C" w:rsidRPr="00D14973" w:rsidRDefault="00396E1C" w:rsidP="00CE3EE3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Identificazione lotti: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3740A08C" w14:textId="77777777" w:rsidR="00396E1C" w:rsidRPr="00750E5C" w:rsidRDefault="00396E1C" w:rsidP="00CE3EE3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748ABFE7" w14:textId="77777777" w:rsidR="00396E1C" w:rsidRDefault="00396E1C" w:rsidP="00396E1C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</w:p>
    <w:p w14:paraId="09F0F4FC" w14:textId="77777777" w:rsidR="00396E1C" w:rsidRDefault="00396E1C" w:rsidP="00396E1C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  <w:r w:rsidRPr="00396E1C">
        <w:rPr>
          <w:rFonts w:ascii="Calibri" w:hAnsi="Calibri" w:cs="Calibri"/>
          <w:color w:val="333333"/>
          <w:spacing w:val="16"/>
          <w:w w:val="95"/>
          <w:sz w:val="18"/>
          <w:szCs w:val="18"/>
        </w:rPr>
        <w:t>Lotti ai quali si applicano le referenze</w:t>
      </w:r>
    </w:p>
    <w:p w14:paraId="7BF328F5" w14:textId="77777777" w:rsidR="00396E1C" w:rsidRDefault="00396E1C" w:rsidP="00396E1C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396E1C" w:rsidRPr="00750E5C" w14:paraId="226DB86F" w14:textId="77777777" w:rsidTr="00CE3EE3">
        <w:tc>
          <w:tcPr>
            <w:tcW w:w="2830" w:type="dxa"/>
          </w:tcPr>
          <w:p w14:paraId="3A772ECC" w14:textId="77777777" w:rsidR="00396E1C" w:rsidRPr="00D14973" w:rsidRDefault="00396E1C" w:rsidP="00CE3EE3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Identificazione lotti: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094B2240" w14:textId="77777777" w:rsidR="00396E1C" w:rsidRPr="00750E5C" w:rsidRDefault="00396E1C" w:rsidP="00CE3EE3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6649433A" w14:textId="77777777" w:rsidR="00396E1C" w:rsidRPr="00396E1C" w:rsidRDefault="00396E1C" w:rsidP="00396E1C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</w:p>
    <w:p w14:paraId="23A4FE29" w14:textId="77777777" w:rsidR="00396E1C" w:rsidRDefault="00396E1C" w:rsidP="00396E1C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  <w:r w:rsidRPr="00396E1C">
        <w:rPr>
          <w:rFonts w:ascii="Calibri" w:hAnsi="Calibri" w:cs="Calibri"/>
          <w:color w:val="333333"/>
          <w:spacing w:val="16"/>
          <w:w w:val="95"/>
          <w:sz w:val="18"/>
          <w:szCs w:val="18"/>
        </w:rPr>
        <w:t xml:space="preserve">Referenza </w:t>
      </w:r>
    </w:p>
    <w:p w14:paraId="0BB72890" w14:textId="77777777" w:rsidR="00396E1C" w:rsidRDefault="00396E1C" w:rsidP="00396E1C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396E1C" w:rsidRPr="00750E5C" w14:paraId="5D52A708" w14:textId="77777777" w:rsidTr="00CE3EE3">
        <w:tc>
          <w:tcPr>
            <w:tcW w:w="2830" w:type="dxa"/>
          </w:tcPr>
          <w:p w14:paraId="0C9BE299" w14:textId="77777777" w:rsidR="00396E1C" w:rsidRPr="00D14973" w:rsidRDefault="00396E1C" w:rsidP="00CE3EE3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Descrizione referenza: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5350C998" w14:textId="77777777" w:rsidR="00396E1C" w:rsidRPr="00750E5C" w:rsidRDefault="00396E1C" w:rsidP="00CE3EE3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46DEBD71" w14:textId="77777777" w:rsidR="00396E1C" w:rsidRPr="00396E1C" w:rsidRDefault="00396E1C" w:rsidP="00396E1C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396E1C" w:rsidRPr="00750E5C" w14:paraId="1928D9BE" w14:textId="77777777" w:rsidTr="00CE3EE3">
        <w:tc>
          <w:tcPr>
            <w:tcW w:w="2830" w:type="dxa"/>
          </w:tcPr>
          <w:p w14:paraId="6A16623A" w14:textId="77777777" w:rsidR="00396E1C" w:rsidRPr="00D14973" w:rsidRDefault="00396E1C" w:rsidP="00CE3EE3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Valore complessivo: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77C34487" w14:textId="77777777" w:rsidR="00396E1C" w:rsidRPr="00750E5C" w:rsidRDefault="00396E1C" w:rsidP="00CE3EE3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4F361AAD" w14:textId="77777777" w:rsidR="00396E1C" w:rsidRDefault="00396E1C" w:rsidP="00396E1C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396E1C" w:rsidRPr="00750E5C" w14:paraId="2410873B" w14:textId="77777777" w:rsidTr="00CE3EE3">
        <w:tc>
          <w:tcPr>
            <w:tcW w:w="2830" w:type="dxa"/>
          </w:tcPr>
          <w:p w14:paraId="69AA31B7" w14:textId="77777777" w:rsidR="00396E1C" w:rsidRPr="00D14973" w:rsidRDefault="00396E1C" w:rsidP="00CE3EE3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Attività svolta dall’operatore economico: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414235A3" w14:textId="77777777" w:rsidR="00396E1C" w:rsidRPr="00750E5C" w:rsidRDefault="00396E1C" w:rsidP="00CE3EE3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2920B42F" w14:textId="77777777" w:rsidR="00396E1C" w:rsidRDefault="00396E1C" w:rsidP="00396E1C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396E1C" w:rsidRPr="00750E5C" w14:paraId="4867C312" w14:textId="77777777" w:rsidTr="00CE3EE3">
        <w:tc>
          <w:tcPr>
            <w:tcW w:w="2830" w:type="dxa"/>
          </w:tcPr>
          <w:p w14:paraId="66AD2911" w14:textId="77777777" w:rsidR="00396E1C" w:rsidRPr="00D14973" w:rsidRDefault="00396E1C" w:rsidP="00CE3EE3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Valore specifico: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1C0D61A5" w14:textId="77777777" w:rsidR="00396E1C" w:rsidRPr="00750E5C" w:rsidRDefault="00396E1C" w:rsidP="00CE3EE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96E1C" w:rsidRPr="00750E5C" w14:paraId="021C4575" w14:textId="77777777" w:rsidTr="00CE3EE3">
        <w:tc>
          <w:tcPr>
            <w:tcW w:w="2830" w:type="dxa"/>
          </w:tcPr>
          <w:p w14:paraId="4FB351FE" w14:textId="77777777" w:rsidR="00396E1C" w:rsidRDefault="00396E1C" w:rsidP="00CE3EE3">
            <w:pPr>
              <w:rPr>
                <w:rFonts w:ascii="Calibri" w:hAnsi="Calibri"/>
                <w:sz w:val="18"/>
                <w:szCs w:val="18"/>
              </w:rPr>
            </w:pPr>
          </w:p>
          <w:p w14:paraId="2D5D6FEA" w14:textId="77777777" w:rsidR="00396E1C" w:rsidRPr="00D14973" w:rsidRDefault="00396E1C" w:rsidP="00CE3EE3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Periodo (data inizio, data fine)</w:t>
            </w:r>
          </w:p>
        </w:tc>
        <w:tc>
          <w:tcPr>
            <w:tcW w:w="4389" w:type="dxa"/>
            <w:shd w:val="clear" w:color="auto" w:fill="FFFFFF" w:themeFill="background1"/>
          </w:tcPr>
          <w:p w14:paraId="749B3A66" w14:textId="77777777" w:rsidR="00396E1C" w:rsidRPr="00750E5C" w:rsidRDefault="00396E1C" w:rsidP="00CE3EE3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11A14A49" w14:textId="77777777" w:rsidR="00396E1C" w:rsidRDefault="00396E1C" w:rsidP="00396E1C">
      <w:pPr>
        <w:tabs>
          <w:tab w:val="left" w:pos="945"/>
        </w:tabs>
        <w:rPr>
          <w:rFonts w:ascii="Calibri" w:hAnsi="Calibri" w:cs="Calibri"/>
          <w:sz w:val="19"/>
          <w:szCs w:val="19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1635"/>
        <w:gridCol w:w="1380"/>
        <w:gridCol w:w="1374"/>
      </w:tblGrid>
      <w:tr w:rsidR="00396E1C" w:rsidRPr="00750E5C" w14:paraId="77F55324" w14:textId="77777777" w:rsidTr="00CE3EE3">
        <w:tc>
          <w:tcPr>
            <w:tcW w:w="2830" w:type="dxa"/>
          </w:tcPr>
          <w:p w14:paraId="73AB8F83" w14:textId="77777777" w:rsidR="00396E1C" w:rsidRPr="00D14973" w:rsidRDefault="00396E1C" w:rsidP="00CE3EE3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Data inizio</w:t>
            </w:r>
            <w:r w:rsidRPr="00D14973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1635" w:type="dxa"/>
            <w:shd w:val="clear" w:color="auto" w:fill="F2F2F2" w:themeFill="background1" w:themeFillShade="F2"/>
          </w:tcPr>
          <w:p w14:paraId="17AD7FE4" w14:textId="77777777" w:rsidR="00396E1C" w:rsidRPr="00750E5C" w:rsidRDefault="00396E1C" w:rsidP="00CE3EE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FFFFFF" w:themeFill="background1"/>
          </w:tcPr>
          <w:p w14:paraId="7610057F" w14:textId="77777777" w:rsidR="00396E1C" w:rsidRPr="00750E5C" w:rsidRDefault="00396E1C" w:rsidP="00CE3EE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Data fine:</w:t>
            </w:r>
          </w:p>
        </w:tc>
        <w:tc>
          <w:tcPr>
            <w:tcW w:w="1374" w:type="dxa"/>
            <w:shd w:val="clear" w:color="auto" w:fill="F2F2F2" w:themeFill="background1" w:themeFillShade="F2"/>
          </w:tcPr>
          <w:p w14:paraId="5FAFD7C4" w14:textId="77777777" w:rsidR="00396E1C" w:rsidRPr="00750E5C" w:rsidRDefault="00396E1C" w:rsidP="00CE3EE3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19837D39" w14:textId="77777777" w:rsidR="00396E1C" w:rsidRDefault="00396E1C" w:rsidP="00396E1C">
      <w:pPr>
        <w:tabs>
          <w:tab w:val="left" w:pos="1110"/>
        </w:tabs>
        <w:ind w:left="426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396E1C" w:rsidRPr="00750E5C" w14:paraId="60511408" w14:textId="77777777" w:rsidTr="00CE3EE3">
        <w:tc>
          <w:tcPr>
            <w:tcW w:w="2830" w:type="dxa"/>
          </w:tcPr>
          <w:p w14:paraId="6467B1F8" w14:textId="77777777" w:rsidR="00396E1C" w:rsidRPr="00D14973" w:rsidRDefault="00396E1C" w:rsidP="00CE3EE3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Confidenziale: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7923751F" w14:textId="77777777" w:rsidR="00396E1C" w:rsidRPr="00750E5C" w:rsidRDefault="00396E1C" w:rsidP="00CE3EE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Sì 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No </w:t>
            </w:r>
            <w:r>
              <w:rPr>
                <w:rFonts w:ascii="Calibri" w:hAnsi="Calibri"/>
                <w:sz w:val="20"/>
                <w:szCs w:val="20"/>
              </w:rPr>
              <w:t xml:space="preserve">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</w:t>
            </w:r>
          </w:p>
        </w:tc>
      </w:tr>
    </w:tbl>
    <w:p w14:paraId="217A54CB" w14:textId="77777777" w:rsidR="00396E1C" w:rsidRDefault="00396E1C" w:rsidP="00396E1C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</w:p>
    <w:p w14:paraId="6D13BA13" w14:textId="77777777" w:rsidR="00396E1C" w:rsidRDefault="00396E1C" w:rsidP="00396E1C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  <w:r>
        <w:rPr>
          <w:rFonts w:ascii="Calibri" w:hAnsi="Calibri" w:cs="Calibri"/>
          <w:color w:val="333333"/>
          <w:spacing w:val="16"/>
          <w:w w:val="95"/>
          <w:sz w:val="18"/>
          <w:szCs w:val="18"/>
        </w:rPr>
        <w:t>Committente 1</w:t>
      </w:r>
    </w:p>
    <w:p w14:paraId="28D64BF0" w14:textId="77777777" w:rsidR="00293AB7" w:rsidRDefault="00293AB7" w:rsidP="00396E1C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293AB7" w:rsidRPr="00750E5C" w14:paraId="438F80AB" w14:textId="77777777" w:rsidTr="00CE3EE3">
        <w:tc>
          <w:tcPr>
            <w:tcW w:w="2830" w:type="dxa"/>
          </w:tcPr>
          <w:p w14:paraId="402BF25B" w14:textId="77777777" w:rsidR="00293AB7" w:rsidRPr="00D14973" w:rsidRDefault="00293AB7" w:rsidP="00CE3EE3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Nome del committente: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70FD616D" w14:textId="77777777" w:rsidR="00293AB7" w:rsidRPr="00750E5C" w:rsidRDefault="00293AB7" w:rsidP="00CE3EE3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7347F383" w14:textId="77777777" w:rsidR="00293AB7" w:rsidRPr="00396E1C" w:rsidRDefault="00293AB7" w:rsidP="00293AB7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293AB7" w:rsidRPr="00750E5C" w14:paraId="43FC5BF8" w14:textId="77777777" w:rsidTr="00CE3EE3">
        <w:tc>
          <w:tcPr>
            <w:tcW w:w="2830" w:type="dxa"/>
          </w:tcPr>
          <w:p w14:paraId="2A55EF2A" w14:textId="77777777" w:rsidR="00293AB7" w:rsidRPr="00D14973" w:rsidRDefault="00293AB7" w:rsidP="00CE3EE3">
            <w:pPr>
              <w:rPr>
                <w:rFonts w:ascii="Calibri" w:hAnsi="Calibri"/>
                <w:sz w:val="18"/>
                <w:szCs w:val="18"/>
              </w:rPr>
            </w:pPr>
            <w:r w:rsidRPr="00293AB7">
              <w:rPr>
                <w:rFonts w:ascii="Calibri" w:hAnsi="Calibri"/>
                <w:sz w:val="18"/>
                <w:szCs w:val="18"/>
              </w:rPr>
              <w:t>Nome persona di contatto</w:t>
            </w:r>
            <w:r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3DC4DA6D" w14:textId="77777777" w:rsidR="00293AB7" w:rsidRPr="00750E5C" w:rsidRDefault="00293AB7" w:rsidP="00CE3EE3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436100CD" w14:textId="77777777" w:rsidR="00293AB7" w:rsidRDefault="00293AB7" w:rsidP="00396E1C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CE3EE3" w:rsidRPr="00750E5C" w14:paraId="2EB68146" w14:textId="77777777" w:rsidTr="00CE3EE3">
        <w:tc>
          <w:tcPr>
            <w:tcW w:w="2830" w:type="dxa"/>
          </w:tcPr>
          <w:p w14:paraId="7B688BCA" w14:textId="77777777" w:rsidR="00CE3EE3" w:rsidRPr="00D14973" w:rsidRDefault="00CE3EE3" w:rsidP="00CE3EE3">
            <w:pPr>
              <w:rPr>
                <w:rFonts w:ascii="Calibri" w:hAnsi="Calibri"/>
                <w:sz w:val="18"/>
                <w:szCs w:val="18"/>
              </w:rPr>
            </w:pPr>
            <w:r w:rsidRPr="00CE3EE3">
              <w:rPr>
                <w:rFonts w:ascii="Calibri" w:hAnsi="Calibri"/>
                <w:sz w:val="18"/>
                <w:szCs w:val="18"/>
              </w:rPr>
              <w:t>e-Mail persona di contatto</w:t>
            </w:r>
            <w:r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74C7C3FC" w14:textId="77777777" w:rsidR="00CE3EE3" w:rsidRPr="00750E5C" w:rsidRDefault="00CE3EE3" w:rsidP="00CE3EE3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2A8A3578" w14:textId="77777777" w:rsidR="00CE3EE3" w:rsidRPr="00396E1C" w:rsidRDefault="00CE3EE3" w:rsidP="00CE3EE3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CE3EE3" w:rsidRPr="00750E5C" w14:paraId="295A2C32" w14:textId="77777777" w:rsidTr="00CE3EE3">
        <w:trPr>
          <w:trHeight w:val="188"/>
        </w:trPr>
        <w:tc>
          <w:tcPr>
            <w:tcW w:w="2830" w:type="dxa"/>
          </w:tcPr>
          <w:p w14:paraId="13320AAC" w14:textId="77777777" w:rsidR="00CE3EE3" w:rsidRPr="00D14973" w:rsidRDefault="00CE3EE3" w:rsidP="00CE3EE3">
            <w:pPr>
              <w:rPr>
                <w:rFonts w:ascii="Calibri" w:hAnsi="Calibri"/>
                <w:sz w:val="18"/>
                <w:szCs w:val="18"/>
              </w:rPr>
            </w:pPr>
            <w:r w:rsidRPr="00CE3EE3">
              <w:rPr>
                <w:rFonts w:ascii="Calibri" w:hAnsi="Calibri"/>
                <w:sz w:val="18"/>
                <w:szCs w:val="18"/>
              </w:rPr>
              <w:t>Numero di telefono persona di contatto</w:t>
            </w:r>
            <w:r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01D0264E" w14:textId="77777777" w:rsidR="00CE3EE3" w:rsidRPr="00750E5C" w:rsidRDefault="00CE3EE3" w:rsidP="00CE3EE3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035E33F1" w14:textId="77777777" w:rsidR="00CE3EE3" w:rsidRDefault="00CE3EE3" w:rsidP="00396E1C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CE3EE3" w:rsidRPr="00750E5C" w14:paraId="1C538D46" w14:textId="77777777" w:rsidTr="00CE3EE3">
        <w:trPr>
          <w:trHeight w:val="197"/>
        </w:trPr>
        <w:tc>
          <w:tcPr>
            <w:tcW w:w="2830" w:type="dxa"/>
          </w:tcPr>
          <w:p w14:paraId="4FFB4A64" w14:textId="77777777" w:rsidR="00CE3EE3" w:rsidRPr="00D14973" w:rsidRDefault="00CE3EE3" w:rsidP="00CE3EE3">
            <w:pPr>
              <w:rPr>
                <w:rFonts w:ascii="Calibri" w:hAnsi="Calibri"/>
                <w:sz w:val="18"/>
                <w:szCs w:val="18"/>
              </w:rPr>
            </w:pPr>
            <w:r w:rsidRPr="0096363E">
              <w:rPr>
                <w:rFonts w:ascii="Calibri" w:hAnsi="Calibri"/>
                <w:sz w:val="18"/>
                <w:szCs w:val="18"/>
              </w:rPr>
              <w:t xml:space="preserve">Se la documentazione pertinente è </w:t>
            </w:r>
            <w:r w:rsidRPr="0096363E">
              <w:rPr>
                <w:rFonts w:ascii="Calibri" w:hAnsi="Calibri"/>
                <w:sz w:val="18"/>
                <w:szCs w:val="18"/>
              </w:rPr>
              <w:lastRenderedPageBreak/>
              <w:t>disponibile elettronicamente, indicare</w:t>
            </w:r>
            <w:r w:rsidRPr="00D14973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7661ADC0" w14:textId="77777777" w:rsidR="00CE3EE3" w:rsidRPr="00750E5C" w:rsidRDefault="00CE3EE3" w:rsidP="00CE3EE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lastRenderedPageBreak/>
              <w:t xml:space="preserve">Sì 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No </w:t>
            </w:r>
            <w:r>
              <w:rPr>
                <w:rFonts w:ascii="Calibri" w:hAnsi="Calibri"/>
                <w:sz w:val="20"/>
                <w:szCs w:val="20"/>
              </w:rPr>
              <w:t xml:space="preserve">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</w:t>
            </w:r>
          </w:p>
        </w:tc>
      </w:tr>
    </w:tbl>
    <w:p w14:paraId="4C5F66E8" w14:textId="77777777" w:rsidR="00CE3EE3" w:rsidRDefault="00CE3EE3" w:rsidP="00CE3EE3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</w:p>
    <w:p w14:paraId="02FBC021" w14:textId="77777777" w:rsidR="00CE3EE3" w:rsidRPr="0096363E" w:rsidRDefault="00CE3EE3" w:rsidP="00CE3EE3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  <w:r>
        <w:rPr>
          <w:rFonts w:ascii="Calibri" w:hAnsi="Calibri" w:cs="Calibri"/>
          <w:color w:val="333333"/>
          <w:spacing w:val="16"/>
          <w:w w:val="95"/>
          <w:sz w:val="18"/>
          <w:szCs w:val="18"/>
        </w:rPr>
        <w:t>(</w:t>
      </w:r>
      <w:r w:rsidRPr="00A0221A">
        <w:rPr>
          <w:rFonts w:ascii="Calibri" w:hAnsi="Calibri" w:cs="Calibri"/>
          <w:color w:val="333333"/>
          <w:spacing w:val="16"/>
          <w:w w:val="95"/>
          <w:sz w:val="18"/>
          <w:szCs w:val="18"/>
        </w:rPr>
        <w:t>indirizzo web, autorità o organismo di emanazione, riferimento preciso della</w:t>
      </w:r>
      <w:r>
        <w:rPr>
          <w:rFonts w:ascii="Calibri" w:hAnsi="Calibri" w:cs="Calibri"/>
          <w:color w:val="333333"/>
          <w:spacing w:val="16"/>
          <w:w w:val="95"/>
          <w:sz w:val="18"/>
          <w:szCs w:val="18"/>
        </w:rPr>
        <w:t xml:space="preserve"> </w:t>
      </w:r>
      <w:r w:rsidRPr="00A0221A">
        <w:rPr>
          <w:rFonts w:ascii="Calibri" w:hAnsi="Calibri" w:cs="Calibri"/>
          <w:color w:val="333333"/>
          <w:spacing w:val="16"/>
          <w:w w:val="95"/>
          <w:sz w:val="18"/>
          <w:szCs w:val="18"/>
        </w:rPr>
        <w:t>documentazione):</w:t>
      </w:r>
    </w:p>
    <w:p w14:paraId="0F067068" w14:textId="77777777" w:rsidR="00CE3EE3" w:rsidRPr="0096363E" w:rsidRDefault="00CE3EE3" w:rsidP="00CE3EE3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CE3EE3" w:rsidRPr="00750E5C" w14:paraId="3A9F64D3" w14:textId="77777777" w:rsidTr="00CE3EE3">
        <w:tc>
          <w:tcPr>
            <w:tcW w:w="2830" w:type="dxa"/>
          </w:tcPr>
          <w:p w14:paraId="05130507" w14:textId="77777777" w:rsidR="00CE3EE3" w:rsidRPr="00D14973" w:rsidRDefault="00CE3EE3" w:rsidP="00CE3EE3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Indirizzo web: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45B48D59" w14:textId="77777777" w:rsidR="00CE3EE3" w:rsidRPr="00750E5C" w:rsidRDefault="00CE3EE3" w:rsidP="00CE3EE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CE3EE3" w:rsidRPr="00750E5C" w14:paraId="056E7DB4" w14:textId="77777777" w:rsidTr="00CE3EE3">
        <w:tc>
          <w:tcPr>
            <w:tcW w:w="2830" w:type="dxa"/>
          </w:tcPr>
          <w:p w14:paraId="0FEBD629" w14:textId="77777777" w:rsidR="00CE3EE3" w:rsidRPr="00D14973" w:rsidRDefault="00CE3EE3" w:rsidP="00CE3EE3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</w:tcPr>
          <w:p w14:paraId="65839EC3" w14:textId="77777777" w:rsidR="00CE3EE3" w:rsidRPr="00750E5C" w:rsidRDefault="00CE3EE3" w:rsidP="00CE3EE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CE3EE3" w:rsidRPr="00750E5C" w14:paraId="3C008496" w14:textId="77777777" w:rsidTr="00CE3EE3">
        <w:tc>
          <w:tcPr>
            <w:tcW w:w="2830" w:type="dxa"/>
          </w:tcPr>
          <w:p w14:paraId="7AD91437" w14:textId="77777777" w:rsidR="00CE3EE3" w:rsidRPr="00D14973" w:rsidRDefault="00CE3EE3" w:rsidP="00CE3EE3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Autorità o Organismo di emanazione: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74E97A2A" w14:textId="77777777" w:rsidR="00CE3EE3" w:rsidRPr="00750E5C" w:rsidRDefault="00CE3EE3" w:rsidP="00CE3EE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CE3EE3" w:rsidRPr="00750E5C" w14:paraId="74C4E5A0" w14:textId="77777777" w:rsidTr="00CE3EE3">
        <w:tc>
          <w:tcPr>
            <w:tcW w:w="2830" w:type="dxa"/>
          </w:tcPr>
          <w:p w14:paraId="7AEB348C" w14:textId="77777777" w:rsidR="00CE3EE3" w:rsidRPr="00D14973" w:rsidRDefault="00CE3EE3" w:rsidP="00CE3EE3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</w:tcPr>
          <w:p w14:paraId="2C4BD8B2" w14:textId="77777777" w:rsidR="00CE3EE3" w:rsidRPr="00750E5C" w:rsidRDefault="00CE3EE3" w:rsidP="00CE3EE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CE3EE3" w:rsidRPr="00750E5C" w14:paraId="0E3BB88C" w14:textId="77777777" w:rsidTr="00CE3EE3">
        <w:tc>
          <w:tcPr>
            <w:tcW w:w="2830" w:type="dxa"/>
          </w:tcPr>
          <w:p w14:paraId="40AA1779" w14:textId="77777777" w:rsidR="00CE3EE3" w:rsidRPr="00D14973" w:rsidRDefault="00CE3EE3" w:rsidP="00CE3EE3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Riferimento preciso della documentazione: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5853499C" w14:textId="77777777" w:rsidR="00CE3EE3" w:rsidRPr="00750E5C" w:rsidRDefault="00CE3EE3" w:rsidP="00CE3EE3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2423824A" w14:textId="77777777" w:rsidR="00CE3EE3" w:rsidRDefault="00CE3EE3" w:rsidP="00396E1C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</w:p>
    <w:p w14:paraId="014A29E7" w14:textId="77777777" w:rsidR="00CE3EE3" w:rsidRPr="00CE3EE3" w:rsidRDefault="00CE3EE3" w:rsidP="00CE3EE3">
      <w:pPr>
        <w:pStyle w:val="Titolo1"/>
        <w:kinsoku w:val="0"/>
        <w:overflowPunct w:val="0"/>
        <w:spacing w:before="83" w:line="164" w:lineRule="auto"/>
        <w:ind w:left="426" w:right="98"/>
        <w:rPr>
          <w:rFonts w:ascii="Calibri" w:hAnsi="Calibri" w:cs="Calibri"/>
          <w:color w:val="FF0000"/>
          <w:spacing w:val="11"/>
        </w:rPr>
      </w:pPr>
      <w:r w:rsidRPr="00CE3EE3">
        <w:rPr>
          <w:rFonts w:ascii="Calibri" w:hAnsi="Calibri" w:cs="Calibri"/>
          <w:color w:val="FF0000"/>
          <w:spacing w:val="11"/>
        </w:rPr>
        <w:t>Per gli appalti di forniture: consegna di forniture del tipo specificato</w:t>
      </w:r>
    </w:p>
    <w:p w14:paraId="15362E4E" w14:textId="77777777" w:rsidR="00CE3EE3" w:rsidRPr="00CE3EE3" w:rsidRDefault="00CE3EE3" w:rsidP="00CE3EE3">
      <w:pPr>
        <w:tabs>
          <w:tab w:val="left" w:pos="1110"/>
        </w:tabs>
        <w:ind w:left="426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  <w:r w:rsidRPr="00CE3EE3">
        <w:rPr>
          <w:rFonts w:ascii="Calibri" w:hAnsi="Calibri" w:cs="Calibri"/>
          <w:color w:val="333333"/>
          <w:w w:val="95"/>
          <w:sz w:val="19"/>
          <w:szCs w:val="19"/>
        </w:rPr>
        <w:t>Unicamente per gli appalti pubblici di forniture: Durante il periodo di riferimento l'operatore economico ha consegnato le seguenti principali forniture del tipo specificato. Le amministrazioni aggiudicatrici possono richiedere fino a tre anni</w:t>
      </w:r>
      <w:r>
        <w:rPr>
          <w:rFonts w:ascii="Calibri" w:hAnsi="Calibri" w:cs="Calibri"/>
          <w:color w:val="333333"/>
          <w:w w:val="95"/>
          <w:sz w:val="19"/>
          <w:szCs w:val="19"/>
        </w:rPr>
        <w:t xml:space="preserve"> </w:t>
      </w:r>
      <w:r w:rsidRPr="00CE3EE3">
        <w:rPr>
          <w:rFonts w:ascii="Calibri" w:hAnsi="Calibri" w:cs="Calibri"/>
          <w:color w:val="333333"/>
          <w:w w:val="95"/>
          <w:sz w:val="19"/>
          <w:szCs w:val="19"/>
        </w:rPr>
        <w:t>e ammettere un'esperienza che risale a più di tre anni prima.</w:t>
      </w: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CE3EE3" w:rsidRPr="00750E5C" w14:paraId="498199DC" w14:textId="77777777" w:rsidTr="00CE3EE3">
        <w:tc>
          <w:tcPr>
            <w:tcW w:w="2830" w:type="dxa"/>
          </w:tcPr>
          <w:p w14:paraId="5A9B2055" w14:textId="77777777" w:rsidR="00CE3EE3" w:rsidRPr="00D14973" w:rsidRDefault="00CE3EE3" w:rsidP="00CE3EE3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Numero minimo di referenze</w:t>
            </w:r>
            <w:r w:rsidRPr="00D14973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0C34327D" w14:textId="77777777" w:rsidR="00CE3EE3" w:rsidRPr="00750E5C" w:rsidRDefault="00CE3EE3" w:rsidP="00CE3EE3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0BF86C75" w14:textId="77777777" w:rsidR="00CE3EE3" w:rsidRDefault="00CE3EE3" w:rsidP="00CE3EE3">
      <w:pPr>
        <w:tabs>
          <w:tab w:val="left" w:pos="1110"/>
        </w:tabs>
        <w:ind w:left="426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</w:p>
    <w:p w14:paraId="54658EAF" w14:textId="77777777" w:rsidR="00CE3EE3" w:rsidRPr="00CE3EE3" w:rsidRDefault="00CE3EE3" w:rsidP="00CE3EE3">
      <w:pPr>
        <w:tabs>
          <w:tab w:val="left" w:pos="1110"/>
        </w:tabs>
        <w:ind w:left="426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  <w:r w:rsidRPr="00CE3EE3">
        <w:rPr>
          <w:rFonts w:ascii="Calibri" w:hAnsi="Calibri" w:cs="Calibri"/>
          <w:color w:val="333333"/>
          <w:w w:val="95"/>
          <w:sz w:val="19"/>
          <w:szCs w:val="19"/>
        </w:rPr>
        <w:t>Art. 100 co. 1, lett. c) e co. 11 d.lgs. 36/2023</w:t>
      </w: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CE3EE3" w:rsidRPr="00750E5C" w14:paraId="511898F1" w14:textId="77777777" w:rsidTr="00CE3EE3">
        <w:tc>
          <w:tcPr>
            <w:tcW w:w="2830" w:type="dxa"/>
          </w:tcPr>
          <w:p w14:paraId="571FA2AB" w14:textId="77777777" w:rsidR="00CE3EE3" w:rsidRPr="00D14973" w:rsidRDefault="00CE3EE3" w:rsidP="00CE3EE3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Requisiti: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73B064D1" w14:textId="77777777" w:rsidR="00CE3EE3" w:rsidRPr="00750E5C" w:rsidRDefault="00CE3EE3" w:rsidP="00CE3EE3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37B0287F" w14:textId="77777777" w:rsidR="00CE3EE3" w:rsidRDefault="00CE3EE3" w:rsidP="00CE3EE3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</w:p>
    <w:p w14:paraId="7C0E6CE5" w14:textId="77777777" w:rsidR="00CE3EE3" w:rsidRDefault="00CE3EE3" w:rsidP="00CE3EE3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  <w:r>
        <w:rPr>
          <w:rFonts w:ascii="Calibri" w:hAnsi="Calibri" w:cs="Calibri"/>
          <w:color w:val="333333"/>
          <w:spacing w:val="16"/>
          <w:w w:val="95"/>
          <w:sz w:val="18"/>
          <w:szCs w:val="18"/>
        </w:rPr>
        <w:t>I requisiti si applicano ai seguenti lotti</w:t>
      </w:r>
    </w:p>
    <w:p w14:paraId="50748873" w14:textId="77777777" w:rsidR="00CE3EE3" w:rsidRDefault="00CE3EE3" w:rsidP="00CE3EE3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CE3EE3" w:rsidRPr="00750E5C" w14:paraId="51C3A315" w14:textId="77777777" w:rsidTr="00CE3EE3">
        <w:tc>
          <w:tcPr>
            <w:tcW w:w="2830" w:type="dxa"/>
          </w:tcPr>
          <w:p w14:paraId="21A375FA" w14:textId="77777777" w:rsidR="00CE3EE3" w:rsidRPr="00D14973" w:rsidRDefault="00CE3EE3" w:rsidP="00CE3EE3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Identificazione lotti: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16F1B544" w14:textId="77777777" w:rsidR="00CE3EE3" w:rsidRPr="00750E5C" w:rsidRDefault="00CE3EE3" w:rsidP="00CE3EE3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59542B01" w14:textId="77777777" w:rsidR="00CE3EE3" w:rsidRDefault="00CE3EE3" w:rsidP="00CE3EE3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</w:p>
    <w:p w14:paraId="0D029F0E" w14:textId="77777777" w:rsidR="00CE3EE3" w:rsidRDefault="00CE3EE3" w:rsidP="00CE3EE3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  <w:r w:rsidRPr="00396E1C">
        <w:rPr>
          <w:rFonts w:ascii="Calibri" w:hAnsi="Calibri" w:cs="Calibri"/>
          <w:color w:val="333333"/>
          <w:spacing w:val="16"/>
          <w:w w:val="95"/>
          <w:sz w:val="18"/>
          <w:szCs w:val="18"/>
        </w:rPr>
        <w:t>Lotti ai quali si applicano le referenze</w:t>
      </w:r>
    </w:p>
    <w:p w14:paraId="389C9FD2" w14:textId="77777777" w:rsidR="00CE3EE3" w:rsidRDefault="00CE3EE3" w:rsidP="00CE3EE3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CE3EE3" w:rsidRPr="00750E5C" w14:paraId="20C48591" w14:textId="77777777" w:rsidTr="00CE3EE3">
        <w:tc>
          <w:tcPr>
            <w:tcW w:w="2830" w:type="dxa"/>
          </w:tcPr>
          <w:p w14:paraId="6BAC1CEB" w14:textId="77777777" w:rsidR="00CE3EE3" w:rsidRPr="00D14973" w:rsidRDefault="00CE3EE3" w:rsidP="00CE3EE3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Identificazione lotti: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44DE5736" w14:textId="77777777" w:rsidR="00CE3EE3" w:rsidRPr="00750E5C" w:rsidRDefault="00CE3EE3" w:rsidP="00CE3EE3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2E44C213" w14:textId="77777777" w:rsidR="00CE3EE3" w:rsidRPr="00396E1C" w:rsidRDefault="00CE3EE3" w:rsidP="00CE3EE3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</w:p>
    <w:p w14:paraId="1ED627CC" w14:textId="77777777" w:rsidR="00CE3EE3" w:rsidRDefault="00CE3EE3" w:rsidP="00CE3EE3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  <w:r w:rsidRPr="00396E1C">
        <w:rPr>
          <w:rFonts w:ascii="Calibri" w:hAnsi="Calibri" w:cs="Calibri"/>
          <w:color w:val="333333"/>
          <w:spacing w:val="16"/>
          <w:w w:val="95"/>
          <w:sz w:val="18"/>
          <w:szCs w:val="18"/>
        </w:rPr>
        <w:t xml:space="preserve">Referenza </w:t>
      </w:r>
    </w:p>
    <w:p w14:paraId="18C18F3C" w14:textId="77777777" w:rsidR="00CE3EE3" w:rsidRDefault="00CE3EE3" w:rsidP="00CE3EE3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CE3EE3" w:rsidRPr="00750E5C" w14:paraId="0A77C177" w14:textId="77777777" w:rsidTr="00CE3EE3">
        <w:tc>
          <w:tcPr>
            <w:tcW w:w="2830" w:type="dxa"/>
          </w:tcPr>
          <w:p w14:paraId="54A0A745" w14:textId="77777777" w:rsidR="00CE3EE3" w:rsidRPr="00D14973" w:rsidRDefault="00CE3EE3" w:rsidP="00CE3EE3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Descrizione referenza: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323DDDEE" w14:textId="77777777" w:rsidR="00CE3EE3" w:rsidRPr="00750E5C" w:rsidRDefault="00CE3EE3" w:rsidP="00CE3EE3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2F45A914" w14:textId="77777777" w:rsidR="00CE3EE3" w:rsidRPr="00396E1C" w:rsidRDefault="00CE3EE3" w:rsidP="00CE3EE3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CE3EE3" w:rsidRPr="00750E5C" w14:paraId="5097F942" w14:textId="77777777" w:rsidTr="00CE3EE3">
        <w:tc>
          <w:tcPr>
            <w:tcW w:w="2830" w:type="dxa"/>
          </w:tcPr>
          <w:p w14:paraId="1E743C9C" w14:textId="77777777" w:rsidR="00CE3EE3" w:rsidRPr="00D14973" w:rsidRDefault="00CE3EE3" w:rsidP="00CE3EE3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Valore complessivo: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6C45E611" w14:textId="77777777" w:rsidR="00CE3EE3" w:rsidRPr="00750E5C" w:rsidRDefault="00CE3EE3" w:rsidP="00CE3EE3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71424625" w14:textId="77777777" w:rsidR="00CE3EE3" w:rsidRDefault="00CE3EE3" w:rsidP="00CE3EE3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CE3EE3" w:rsidRPr="00750E5C" w14:paraId="455755FF" w14:textId="77777777" w:rsidTr="00CE3EE3">
        <w:tc>
          <w:tcPr>
            <w:tcW w:w="2830" w:type="dxa"/>
          </w:tcPr>
          <w:p w14:paraId="1689EC3C" w14:textId="77777777" w:rsidR="00CE3EE3" w:rsidRPr="00D14973" w:rsidRDefault="00CE3EE3" w:rsidP="00CE3EE3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Attività svolta dall’operatore economico: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443877C3" w14:textId="77777777" w:rsidR="00CE3EE3" w:rsidRPr="00750E5C" w:rsidRDefault="00CE3EE3" w:rsidP="00CE3EE3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428AEF87" w14:textId="77777777" w:rsidR="00CE3EE3" w:rsidRDefault="00CE3EE3" w:rsidP="00CE3EE3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CE3EE3" w:rsidRPr="00750E5C" w14:paraId="19591DB7" w14:textId="77777777" w:rsidTr="00CE3EE3">
        <w:tc>
          <w:tcPr>
            <w:tcW w:w="2830" w:type="dxa"/>
          </w:tcPr>
          <w:p w14:paraId="6713EA5A" w14:textId="77777777" w:rsidR="00CE3EE3" w:rsidRPr="00D14973" w:rsidRDefault="00CE3EE3" w:rsidP="00CE3EE3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Valore specifico: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02127682" w14:textId="77777777" w:rsidR="00CE3EE3" w:rsidRPr="00750E5C" w:rsidRDefault="00CE3EE3" w:rsidP="00CE3EE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CE3EE3" w:rsidRPr="00750E5C" w14:paraId="15B40ED9" w14:textId="77777777" w:rsidTr="00CE3EE3">
        <w:tc>
          <w:tcPr>
            <w:tcW w:w="2830" w:type="dxa"/>
          </w:tcPr>
          <w:p w14:paraId="0AD5A9B6" w14:textId="77777777" w:rsidR="00CE3EE3" w:rsidRDefault="00CE3EE3" w:rsidP="00CE3EE3">
            <w:pPr>
              <w:rPr>
                <w:rFonts w:ascii="Calibri" w:hAnsi="Calibri"/>
                <w:sz w:val="18"/>
                <w:szCs w:val="18"/>
              </w:rPr>
            </w:pPr>
          </w:p>
          <w:p w14:paraId="41DC6663" w14:textId="77777777" w:rsidR="00CE3EE3" w:rsidRPr="00D14973" w:rsidRDefault="00CE3EE3" w:rsidP="00CE3EE3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Periodo (data inizio, data fine)</w:t>
            </w:r>
          </w:p>
        </w:tc>
        <w:tc>
          <w:tcPr>
            <w:tcW w:w="4389" w:type="dxa"/>
            <w:shd w:val="clear" w:color="auto" w:fill="FFFFFF" w:themeFill="background1"/>
          </w:tcPr>
          <w:p w14:paraId="3F50B171" w14:textId="77777777" w:rsidR="00CE3EE3" w:rsidRPr="00750E5C" w:rsidRDefault="00CE3EE3" w:rsidP="00CE3EE3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37AA69A8" w14:textId="77777777" w:rsidR="00CE3EE3" w:rsidRDefault="00CE3EE3" w:rsidP="00CE3EE3">
      <w:pPr>
        <w:tabs>
          <w:tab w:val="left" w:pos="945"/>
        </w:tabs>
        <w:rPr>
          <w:rFonts w:ascii="Calibri" w:hAnsi="Calibri" w:cs="Calibri"/>
          <w:sz w:val="19"/>
          <w:szCs w:val="19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1635"/>
        <w:gridCol w:w="1380"/>
        <w:gridCol w:w="1374"/>
      </w:tblGrid>
      <w:tr w:rsidR="00CE3EE3" w:rsidRPr="00750E5C" w14:paraId="7A0ABCEF" w14:textId="77777777" w:rsidTr="00CE3EE3">
        <w:tc>
          <w:tcPr>
            <w:tcW w:w="2830" w:type="dxa"/>
          </w:tcPr>
          <w:p w14:paraId="1FA42F2B" w14:textId="77777777" w:rsidR="00CE3EE3" w:rsidRPr="00D14973" w:rsidRDefault="00CE3EE3" w:rsidP="00CE3EE3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Data inizio</w:t>
            </w:r>
            <w:r w:rsidRPr="00D14973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1635" w:type="dxa"/>
            <w:shd w:val="clear" w:color="auto" w:fill="F2F2F2" w:themeFill="background1" w:themeFillShade="F2"/>
          </w:tcPr>
          <w:p w14:paraId="78B255FD" w14:textId="77777777" w:rsidR="00CE3EE3" w:rsidRPr="00750E5C" w:rsidRDefault="00CE3EE3" w:rsidP="00CE3EE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FFFFFF" w:themeFill="background1"/>
          </w:tcPr>
          <w:p w14:paraId="6C99D527" w14:textId="77777777" w:rsidR="00CE3EE3" w:rsidRPr="00750E5C" w:rsidRDefault="00CE3EE3" w:rsidP="00CE3EE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Data fine:</w:t>
            </w:r>
          </w:p>
        </w:tc>
        <w:tc>
          <w:tcPr>
            <w:tcW w:w="1374" w:type="dxa"/>
            <w:shd w:val="clear" w:color="auto" w:fill="F2F2F2" w:themeFill="background1" w:themeFillShade="F2"/>
          </w:tcPr>
          <w:p w14:paraId="649317F3" w14:textId="77777777" w:rsidR="00CE3EE3" w:rsidRPr="00750E5C" w:rsidRDefault="00CE3EE3" w:rsidP="00CE3EE3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08FF201A" w14:textId="77777777" w:rsidR="00CE3EE3" w:rsidRDefault="00CE3EE3" w:rsidP="00CE3EE3">
      <w:pPr>
        <w:tabs>
          <w:tab w:val="left" w:pos="1110"/>
        </w:tabs>
        <w:ind w:left="426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CE3EE3" w:rsidRPr="00750E5C" w14:paraId="19D41D0E" w14:textId="77777777" w:rsidTr="00CE3EE3">
        <w:tc>
          <w:tcPr>
            <w:tcW w:w="2830" w:type="dxa"/>
          </w:tcPr>
          <w:p w14:paraId="3E7F41EA" w14:textId="77777777" w:rsidR="00CE3EE3" w:rsidRPr="00D14973" w:rsidRDefault="00CE3EE3" w:rsidP="00CE3EE3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Confidenziale: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331077E3" w14:textId="77777777" w:rsidR="00CE3EE3" w:rsidRPr="00750E5C" w:rsidRDefault="00CE3EE3" w:rsidP="00CE3EE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Sì 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No </w:t>
            </w:r>
            <w:r>
              <w:rPr>
                <w:rFonts w:ascii="Calibri" w:hAnsi="Calibri"/>
                <w:sz w:val="20"/>
                <w:szCs w:val="20"/>
              </w:rPr>
              <w:t xml:space="preserve">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</w:t>
            </w:r>
          </w:p>
        </w:tc>
      </w:tr>
    </w:tbl>
    <w:p w14:paraId="796B508A" w14:textId="77777777" w:rsidR="00CE3EE3" w:rsidRDefault="00CE3EE3" w:rsidP="00CE3EE3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</w:p>
    <w:p w14:paraId="24FDAFA7" w14:textId="77777777" w:rsidR="00CE3EE3" w:rsidRDefault="00CE3EE3" w:rsidP="00CE3EE3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  <w:r>
        <w:rPr>
          <w:rFonts w:ascii="Calibri" w:hAnsi="Calibri" w:cs="Calibri"/>
          <w:color w:val="333333"/>
          <w:spacing w:val="16"/>
          <w:w w:val="95"/>
          <w:sz w:val="18"/>
          <w:szCs w:val="18"/>
        </w:rPr>
        <w:t>Committente 1</w:t>
      </w:r>
    </w:p>
    <w:p w14:paraId="33485457" w14:textId="77777777" w:rsidR="00CE3EE3" w:rsidRDefault="00CE3EE3" w:rsidP="00CE3EE3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CE3EE3" w:rsidRPr="00750E5C" w14:paraId="60F8B8DD" w14:textId="77777777" w:rsidTr="00CE3EE3">
        <w:tc>
          <w:tcPr>
            <w:tcW w:w="2830" w:type="dxa"/>
          </w:tcPr>
          <w:p w14:paraId="78D849B2" w14:textId="77777777" w:rsidR="00CE3EE3" w:rsidRPr="00D14973" w:rsidRDefault="00CE3EE3" w:rsidP="00CE3EE3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Nome del committente: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1C90256E" w14:textId="77777777" w:rsidR="00CE3EE3" w:rsidRPr="00750E5C" w:rsidRDefault="00CE3EE3" w:rsidP="00CE3EE3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40D8D033" w14:textId="77777777" w:rsidR="00CE3EE3" w:rsidRPr="00396E1C" w:rsidRDefault="00CE3EE3" w:rsidP="00CE3EE3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CE3EE3" w:rsidRPr="00750E5C" w14:paraId="0AAE9C6E" w14:textId="77777777" w:rsidTr="00CE3EE3">
        <w:tc>
          <w:tcPr>
            <w:tcW w:w="2830" w:type="dxa"/>
          </w:tcPr>
          <w:p w14:paraId="58B80D2B" w14:textId="77777777" w:rsidR="00CE3EE3" w:rsidRPr="00D14973" w:rsidRDefault="00CE3EE3" w:rsidP="00CE3EE3">
            <w:pPr>
              <w:rPr>
                <w:rFonts w:ascii="Calibri" w:hAnsi="Calibri"/>
                <w:sz w:val="18"/>
                <w:szCs w:val="18"/>
              </w:rPr>
            </w:pPr>
            <w:r w:rsidRPr="00293AB7">
              <w:rPr>
                <w:rFonts w:ascii="Calibri" w:hAnsi="Calibri"/>
                <w:sz w:val="18"/>
                <w:szCs w:val="18"/>
              </w:rPr>
              <w:t>Nome persona di contatto</w:t>
            </w:r>
            <w:r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27DDFFE4" w14:textId="77777777" w:rsidR="00CE3EE3" w:rsidRPr="00750E5C" w:rsidRDefault="00CE3EE3" w:rsidP="00CE3EE3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67B3F031" w14:textId="77777777" w:rsidR="00CE3EE3" w:rsidRDefault="00CE3EE3" w:rsidP="00CE3EE3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CE3EE3" w:rsidRPr="00750E5C" w14:paraId="0F02CD1B" w14:textId="77777777" w:rsidTr="00CE3EE3">
        <w:tc>
          <w:tcPr>
            <w:tcW w:w="2830" w:type="dxa"/>
          </w:tcPr>
          <w:p w14:paraId="7D126588" w14:textId="77777777" w:rsidR="00CE3EE3" w:rsidRPr="00D14973" w:rsidRDefault="00CE3EE3" w:rsidP="00CE3EE3">
            <w:pPr>
              <w:rPr>
                <w:rFonts w:ascii="Calibri" w:hAnsi="Calibri"/>
                <w:sz w:val="18"/>
                <w:szCs w:val="18"/>
              </w:rPr>
            </w:pPr>
            <w:r w:rsidRPr="00CE3EE3">
              <w:rPr>
                <w:rFonts w:ascii="Calibri" w:hAnsi="Calibri"/>
                <w:sz w:val="18"/>
                <w:szCs w:val="18"/>
              </w:rPr>
              <w:t>e-Mail persona di contatto</w:t>
            </w:r>
            <w:r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45CE1B86" w14:textId="77777777" w:rsidR="00CE3EE3" w:rsidRPr="00750E5C" w:rsidRDefault="00CE3EE3" w:rsidP="00CE3EE3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79834E16" w14:textId="77777777" w:rsidR="00CE3EE3" w:rsidRPr="00396E1C" w:rsidRDefault="00CE3EE3" w:rsidP="00CE3EE3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CE3EE3" w:rsidRPr="00750E5C" w14:paraId="49A367E7" w14:textId="77777777" w:rsidTr="00CE3EE3">
        <w:trPr>
          <w:trHeight w:val="188"/>
        </w:trPr>
        <w:tc>
          <w:tcPr>
            <w:tcW w:w="2830" w:type="dxa"/>
          </w:tcPr>
          <w:p w14:paraId="3D57948F" w14:textId="77777777" w:rsidR="00CE3EE3" w:rsidRPr="00D14973" w:rsidRDefault="00CE3EE3" w:rsidP="00CE3EE3">
            <w:pPr>
              <w:rPr>
                <w:rFonts w:ascii="Calibri" w:hAnsi="Calibri"/>
                <w:sz w:val="18"/>
                <w:szCs w:val="18"/>
              </w:rPr>
            </w:pPr>
            <w:r w:rsidRPr="00CE3EE3">
              <w:rPr>
                <w:rFonts w:ascii="Calibri" w:hAnsi="Calibri"/>
                <w:sz w:val="18"/>
                <w:szCs w:val="18"/>
              </w:rPr>
              <w:t>Numero di telefono persona di contatto</w:t>
            </w:r>
            <w:r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63EB0172" w14:textId="77777777" w:rsidR="00CE3EE3" w:rsidRPr="00750E5C" w:rsidRDefault="00CE3EE3" w:rsidP="00CE3EE3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1CD5DB91" w14:textId="77777777" w:rsidR="00CE3EE3" w:rsidRDefault="00CE3EE3" w:rsidP="00CE3EE3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CE3EE3" w:rsidRPr="00750E5C" w14:paraId="40CA25ED" w14:textId="77777777" w:rsidTr="00CE3EE3">
        <w:trPr>
          <w:trHeight w:val="197"/>
        </w:trPr>
        <w:tc>
          <w:tcPr>
            <w:tcW w:w="2830" w:type="dxa"/>
          </w:tcPr>
          <w:p w14:paraId="53550A90" w14:textId="77777777" w:rsidR="00CE3EE3" w:rsidRPr="00D14973" w:rsidRDefault="00CE3EE3" w:rsidP="00CE3EE3">
            <w:pPr>
              <w:rPr>
                <w:rFonts w:ascii="Calibri" w:hAnsi="Calibri"/>
                <w:sz w:val="18"/>
                <w:szCs w:val="18"/>
              </w:rPr>
            </w:pPr>
            <w:r w:rsidRPr="0096363E">
              <w:rPr>
                <w:rFonts w:ascii="Calibri" w:hAnsi="Calibri"/>
                <w:sz w:val="18"/>
                <w:szCs w:val="18"/>
              </w:rPr>
              <w:t>Se la documentazione pertinente è disponibile elettronicamente, indicare</w:t>
            </w:r>
            <w:r w:rsidRPr="00D14973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00831BB2" w14:textId="77777777" w:rsidR="00CE3EE3" w:rsidRPr="00750E5C" w:rsidRDefault="00CE3EE3" w:rsidP="00CE3EE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Sì 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No </w:t>
            </w:r>
            <w:r>
              <w:rPr>
                <w:rFonts w:ascii="Calibri" w:hAnsi="Calibri"/>
                <w:sz w:val="20"/>
                <w:szCs w:val="20"/>
              </w:rPr>
              <w:t xml:space="preserve">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</w:t>
            </w:r>
          </w:p>
        </w:tc>
      </w:tr>
    </w:tbl>
    <w:p w14:paraId="261DB9A9" w14:textId="77777777" w:rsidR="00CE3EE3" w:rsidRDefault="00CE3EE3" w:rsidP="00CE3EE3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</w:p>
    <w:p w14:paraId="5D684F0D" w14:textId="77777777" w:rsidR="00CE3EE3" w:rsidRPr="0096363E" w:rsidRDefault="00CE3EE3" w:rsidP="00CE3EE3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  <w:r>
        <w:rPr>
          <w:rFonts w:ascii="Calibri" w:hAnsi="Calibri" w:cs="Calibri"/>
          <w:color w:val="333333"/>
          <w:spacing w:val="16"/>
          <w:w w:val="95"/>
          <w:sz w:val="18"/>
          <w:szCs w:val="18"/>
        </w:rPr>
        <w:t>(</w:t>
      </w:r>
      <w:r w:rsidRPr="00A0221A">
        <w:rPr>
          <w:rFonts w:ascii="Calibri" w:hAnsi="Calibri" w:cs="Calibri"/>
          <w:color w:val="333333"/>
          <w:spacing w:val="16"/>
          <w:w w:val="95"/>
          <w:sz w:val="18"/>
          <w:szCs w:val="18"/>
        </w:rPr>
        <w:t>indirizzo web, autorità o organismo di emanazione, riferimento preciso della</w:t>
      </w:r>
      <w:r>
        <w:rPr>
          <w:rFonts w:ascii="Calibri" w:hAnsi="Calibri" w:cs="Calibri"/>
          <w:color w:val="333333"/>
          <w:spacing w:val="16"/>
          <w:w w:val="95"/>
          <w:sz w:val="18"/>
          <w:szCs w:val="18"/>
        </w:rPr>
        <w:t xml:space="preserve"> </w:t>
      </w:r>
      <w:r w:rsidRPr="00A0221A">
        <w:rPr>
          <w:rFonts w:ascii="Calibri" w:hAnsi="Calibri" w:cs="Calibri"/>
          <w:color w:val="333333"/>
          <w:spacing w:val="16"/>
          <w:w w:val="95"/>
          <w:sz w:val="18"/>
          <w:szCs w:val="18"/>
        </w:rPr>
        <w:t>documentazione):</w:t>
      </w:r>
    </w:p>
    <w:p w14:paraId="05AD8A94" w14:textId="77777777" w:rsidR="00CE3EE3" w:rsidRPr="0096363E" w:rsidRDefault="00CE3EE3" w:rsidP="00CE3EE3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CE3EE3" w:rsidRPr="00750E5C" w14:paraId="46BB4738" w14:textId="77777777" w:rsidTr="00CE3EE3">
        <w:tc>
          <w:tcPr>
            <w:tcW w:w="2830" w:type="dxa"/>
          </w:tcPr>
          <w:p w14:paraId="6DAA15F9" w14:textId="77777777" w:rsidR="00CE3EE3" w:rsidRPr="00D14973" w:rsidRDefault="00CE3EE3" w:rsidP="00CE3EE3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Indirizzo web: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3119D2DD" w14:textId="77777777" w:rsidR="00CE3EE3" w:rsidRPr="00750E5C" w:rsidRDefault="00CE3EE3" w:rsidP="00CE3EE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CE3EE3" w:rsidRPr="00750E5C" w14:paraId="6423D403" w14:textId="77777777" w:rsidTr="00CE3EE3">
        <w:tc>
          <w:tcPr>
            <w:tcW w:w="2830" w:type="dxa"/>
          </w:tcPr>
          <w:p w14:paraId="19A80E81" w14:textId="77777777" w:rsidR="00CE3EE3" w:rsidRPr="00D14973" w:rsidRDefault="00CE3EE3" w:rsidP="00CE3EE3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</w:tcPr>
          <w:p w14:paraId="5F413890" w14:textId="77777777" w:rsidR="00CE3EE3" w:rsidRPr="00750E5C" w:rsidRDefault="00CE3EE3" w:rsidP="00CE3EE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CE3EE3" w:rsidRPr="00750E5C" w14:paraId="45F987E0" w14:textId="77777777" w:rsidTr="00CE3EE3">
        <w:tc>
          <w:tcPr>
            <w:tcW w:w="2830" w:type="dxa"/>
          </w:tcPr>
          <w:p w14:paraId="4D895FEA" w14:textId="77777777" w:rsidR="00CE3EE3" w:rsidRPr="00D14973" w:rsidRDefault="00CE3EE3" w:rsidP="00CE3EE3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Autorità o Organismo di emanazione: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2A317245" w14:textId="77777777" w:rsidR="00CE3EE3" w:rsidRPr="00750E5C" w:rsidRDefault="00CE3EE3" w:rsidP="00CE3EE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CE3EE3" w:rsidRPr="00750E5C" w14:paraId="7C92EEA0" w14:textId="77777777" w:rsidTr="00CE3EE3">
        <w:tc>
          <w:tcPr>
            <w:tcW w:w="2830" w:type="dxa"/>
          </w:tcPr>
          <w:p w14:paraId="10DE68CE" w14:textId="77777777" w:rsidR="00CE3EE3" w:rsidRPr="00D14973" w:rsidRDefault="00CE3EE3" w:rsidP="00CE3EE3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</w:tcPr>
          <w:p w14:paraId="3F6764CD" w14:textId="77777777" w:rsidR="00CE3EE3" w:rsidRPr="00750E5C" w:rsidRDefault="00CE3EE3" w:rsidP="00CE3EE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CE3EE3" w:rsidRPr="00750E5C" w14:paraId="0B03E18B" w14:textId="77777777" w:rsidTr="00CE3EE3">
        <w:tc>
          <w:tcPr>
            <w:tcW w:w="2830" w:type="dxa"/>
          </w:tcPr>
          <w:p w14:paraId="2BD96E61" w14:textId="77777777" w:rsidR="00CE3EE3" w:rsidRPr="00D14973" w:rsidRDefault="00CE3EE3" w:rsidP="00CE3EE3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Riferimento preciso della documentazione: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4F6C5BA0" w14:textId="77777777" w:rsidR="00CE3EE3" w:rsidRPr="00750E5C" w:rsidRDefault="00CE3EE3" w:rsidP="00CE3EE3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2EF051DC" w14:textId="77777777" w:rsidR="00CE3EE3" w:rsidRDefault="00CE3EE3" w:rsidP="00396E1C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</w:p>
    <w:p w14:paraId="54813FE2" w14:textId="77777777" w:rsidR="00CE3EE3" w:rsidRPr="00CE3EE3" w:rsidRDefault="00CE3EE3" w:rsidP="00CE3EE3">
      <w:pPr>
        <w:pStyle w:val="Titolo1"/>
        <w:kinsoku w:val="0"/>
        <w:overflowPunct w:val="0"/>
        <w:spacing w:before="83" w:line="164" w:lineRule="auto"/>
        <w:ind w:left="426" w:right="98"/>
        <w:rPr>
          <w:rFonts w:ascii="Calibri" w:hAnsi="Calibri" w:cs="Calibri"/>
          <w:color w:val="FF0000"/>
          <w:spacing w:val="11"/>
        </w:rPr>
      </w:pPr>
      <w:r w:rsidRPr="00CE3EE3">
        <w:rPr>
          <w:rFonts w:ascii="Calibri" w:hAnsi="Calibri" w:cs="Calibri"/>
          <w:color w:val="FF0000"/>
          <w:spacing w:val="11"/>
        </w:rPr>
        <w:t>Per gli appalti di servizi: prestazione di servizi del tipo specificato</w:t>
      </w:r>
    </w:p>
    <w:p w14:paraId="7D7CAE92" w14:textId="77777777" w:rsidR="00CE3EE3" w:rsidRDefault="00CE3EE3" w:rsidP="00CE3EE3">
      <w:pPr>
        <w:tabs>
          <w:tab w:val="left" w:pos="1110"/>
        </w:tabs>
        <w:ind w:left="426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  <w:r w:rsidRPr="00CE3EE3">
        <w:rPr>
          <w:rFonts w:ascii="Calibri" w:hAnsi="Calibri" w:cs="Calibri"/>
          <w:color w:val="333333"/>
          <w:w w:val="95"/>
          <w:sz w:val="19"/>
          <w:szCs w:val="19"/>
        </w:rPr>
        <w:t>Unicamente per gli appalti pubblici di servizi: Durante il periodo di riferimento l'operatore economico ha prestato i seguenti principali servizi del tipo specificato. Le amministrazioni aggiudicatrici possono richiedere fino a tre anni</w:t>
      </w:r>
      <w:r>
        <w:rPr>
          <w:rFonts w:ascii="Calibri" w:hAnsi="Calibri" w:cs="Calibri"/>
          <w:color w:val="333333"/>
          <w:w w:val="95"/>
          <w:sz w:val="19"/>
          <w:szCs w:val="19"/>
        </w:rPr>
        <w:t xml:space="preserve"> </w:t>
      </w:r>
      <w:r w:rsidRPr="00CE3EE3">
        <w:rPr>
          <w:rFonts w:ascii="Calibri" w:hAnsi="Calibri" w:cs="Calibri"/>
          <w:color w:val="333333"/>
          <w:w w:val="95"/>
          <w:sz w:val="19"/>
          <w:szCs w:val="19"/>
        </w:rPr>
        <w:t>e ammettere un'esperienza che risale a più di tre anni prima.</w:t>
      </w:r>
    </w:p>
    <w:p w14:paraId="3341FF57" w14:textId="77777777" w:rsidR="00CE3EE3" w:rsidRPr="00CE3EE3" w:rsidRDefault="00CE3EE3" w:rsidP="00CE3EE3">
      <w:pPr>
        <w:tabs>
          <w:tab w:val="left" w:pos="1110"/>
        </w:tabs>
        <w:ind w:left="426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CE3EE3" w:rsidRPr="00750E5C" w14:paraId="6CA22F20" w14:textId="77777777" w:rsidTr="00CE3EE3">
        <w:tc>
          <w:tcPr>
            <w:tcW w:w="2830" w:type="dxa"/>
          </w:tcPr>
          <w:p w14:paraId="05ED8074" w14:textId="77777777" w:rsidR="00CE3EE3" w:rsidRPr="00D14973" w:rsidRDefault="00CE3EE3" w:rsidP="00CE3EE3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Numero minimo di referenze</w:t>
            </w:r>
            <w:r w:rsidRPr="00D14973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03659F70" w14:textId="77777777" w:rsidR="00CE3EE3" w:rsidRPr="00750E5C" w:rsidRDefault="00CE3EE3" w:rsidP="00CE3EE3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24F6DB9B" w14:textId="77777777" w:rsidR="00CE3EE3" w:rsidRDefault="00CE3EE3" w:rsidP="00396E1C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</w:p>
    <w:p w14:paraId="2D53A240" w14:textId="77777777" w:rsidR="00CE3EE3" w:rsidRPr="00CE3EE3" w:rsidRDefault="00CE3EE3" w:rsidP="00CE3EE3">
      <w:pPr>
        <w:tabs>
          <w:tab w:val="left" w:pos="1110"/>
        </w:tabs>
        <w:ind w:left="426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  <w:r w:rsidRPr="00CE3EE3">
        <w:rPr>
          <w:rFonts w:ascii="Calibri" w:hAnsi="Calibri" w:cs="Calibri"/>
          <w:color w:val="333333"/>
          <w:w w:val="95"/>
          <w:sz w:val="19"/>
          <w:szCs w:val="19"/>
        </w:rPr>
        <w:t>Art. 100 co. 1, lett. c) e co. 11 d.lgs. 36/2023</w:t>
      </w: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CE3EE3" w:rsidRPr="00750E5C" w14:paraId="290358FC" w14:textId="77777777" w:rsidTr="00CE3EE3">
        <w:tc>
          <w:tcPr>
            <w:tcW w:w="2830" w:type="dxa"/>
          </w:tcPr>
          <w:p w14:paraId="7C843C06" w14:textId="77777777" w:rsidR="00CE3EE3" w:rsidRPr="00D14973" w:rsidRDefault="00CE3EE3" w:rsidP="00CE3EE3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Requisiti: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77FFBD05" w14:textId="77777777" w:rsidR="00CE3EE3" w:rsidRPr="00750E5C" w:rsidRDefault="00CE3EE3" w:rsidP="00CE3EE3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0079923E" w14:textId="77777777" w:rsidR="00CE3EE3" w:rsidRDefault="00CE3EE3" w:rsidP="00CE3EE3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</w:p>
    <w:p w14:paraId="52EC0E11" w14:textId="77777777" w:rsidR="00CE3EE3" w:rsidRDefault="00CE3EE3" w:rsidP="00CE3EE3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  <w:r>
        <w:rPr>
          <w:rFonts w:ascii="Calibri" w:hAnsi="Calibri" w:cs="Calibri"/>
          <w:color w:val="333333"/>
          <w:spacing w:val="16"/>
          <w:w w:val="95"/>
          <w:sz w:val="18"/>
          <w:szCs w:val="18"/>
        </w:rPr>
        <w:t>I requisiti si applicano ai seguenti lotti</w:t>
      </w:r>
    </w:p>
    <w:p w14:paraId="44E48F33" w14:textId="77777777" w:rsidR="00CE3EE3" w:rsidRDefault="00CE3EE3" w:rsidP="00CE3EE3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CE3EE3" w:rsidRPr="00750E5C" w14:paraId="4B3844DC" w14:textId="77777777" w:rsidTr="00CE3EE3">
        <w:tc>
          <w:tcPr>
            <w:tcW w:w="2830" w:type="dxa"/>
          </w:tcPr>
          <w:p w14:paraId="0F56617C" w14:textId="77777777" w:rsidR="00CE3EE3" w:rsidRPr="00D14973" w:rsidRDefault="00CE3EE3" w:rsidP="00CE3EE3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Identificazione lotti: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7FE6903C" w14:textId="77777777" w:rsidR="00CE3EE3" w:rsidRPr="00750E5C" w:rsidRDefault="00CE3EE3" w:rsidP="00CE3EE3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48B67786" w14:textId="77777777" w:rsidR="00CE3EE3" w:rsidRDefault="00CE3EE3" w:rsidP="00CE3EE3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</w:p>
    <w:p w14:paraId="1B143416" w14:textId="77777777" w:rsidR="00CE3EE3" w:rsidRDefault="00CE3EE3" w:rsidP="00CE3EE3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  <w:r w:rsidRPr="00396E1C">
        <w:rPr>
          <w:rFonts w:ascii="Calibri" w:hAnsi="Calibri" w:cs="Calibri"/>
          <w:color w:val="333333"/>
          <w:spacing w:val="16"/>
          <w:w w:val="95"/>
          <w:sz w:val="18"/>
          <w:szCs w:val="18"/>
        </w:rPr>
        <w:t>Lotti ai quali si applicano le referenze</w:t>
      </w:r>
    </w:p>
    <w:p w14:paraId="711EF2C0" w14:textId="77777777" w:rsidR="00CE3EE3" w:rsidRDefault="00CE3EE3" w:rsidP="00CE3EE3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CE3EE3" w:rsidRPr="00750E5C" w14:paraId="6A3B160C" w14:textId="77777777" w:rsidTr="00CE3EE3">
        <w:tc>
          <w:tcPr>
            <w:tcW w:w="2830" w:type="dxa"/>
          </w:tcPr>
          <w:p w14:paraId="4B53A9E2" w14:textId="77777777" w:rsidR="00CE3EE3" w:rsidRPr="00D14973" w:rsidRDefault="00CE3EE3" w:rsidP="00CE3EE3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Identificazione lotti: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63A91FF0" w14:textId="77777777" w:rsidR="00CE3EE3" w:rsidRPr="00750E5C" w:rsidRDefault="00CE3EE3" w:rsidP="00CE3EE3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77C9BEB8" w14:textId="77777777" w:rsidR="00CE3EE3" w:rsidRPr="00396E1C" w:rsidRDefault="00CE3EE3" w:rsidP="00CE3EE3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</w:p>
    <w:p w14:paraId="11A69C6C" w14:textId="77777777" w:rsidR="00CE3EE3" w:rsidRDefault="00CE3EE3" w:rsidP="00CE3EE3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  <w:r w:rsidRPr="00396E1C">
        <w:rPr>
          <w:rFonts w:ascii="Calibri" w:hAnsi="Calibri" w:cs="Calibri"/>
          <w:color w:val="333333"/>
          <w:spacing w:val="16"/>
          <w:w w:val="95"/>
          <w:sz w:val="18"/>
          <w:szCs w:val="18"/>
        </w:rPr>
        <w:t xml:space="preserve">Referenza </w:t>
      </w:r>
    </w:p>
    <w:p w14:paraId="3FCB8D36" w14:textId="77777777" w:rsidR="00CE3EE3" w:rsidRDefault="00CE3EE3" w:rsidP="00CE3EE3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CE3EE3" w:rsidRPr="00750E5C" w14:paraId="02B0F12E" w14:textId="77777777" w:rsidTr="00CE3EE3">
        <w:tc>
          <w:tcPr>
            <w:tcW w:w="2830" w:type="dxa"/>
          </w:tcPr>
          <w:p w14:paraId="7EF5305F" w14:textId="77777777" w:rsidR="00CE3EE3" w:rsidRPr="00D14973" w:rsidRDefault="00CE3EE3" w:rsidP="00CE3EE3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Descrizione referenza: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1F4DB1F6" w14:textId="77777777" w:rsidR="00CE3EE3" w:rsidRPr="00750E5C" w:rsidRDefault="00CE3EE3" w:rsidP="00CE3EE3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592117C6" w14:textId="77777777" w:rsidR="00CE3EE3" w:rsidRPr="00396E1C" w:rsidRDefault="00CE3EE3" w:rsidP="00CE3EE3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CE3EE3" w:rsidRPr="00750E5C" w14:paraId="1486D98B" w14:textId="77777777" w:rsidTr="00CE3EE3">
        <w:tc>
          <w:tcPr>
            <w:tcW w:w="2830" w:type="dxa"/>
          </w:tcPr>
          <w:p w14:paraId="6599EB42" w14:textId="77777777" w:rsidR="00CE3EE3" w:rsidRPr="00D14973" w:rsidRDefault="00CE3EE3" w:rsidP="00CE3EE3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Valore complessivo: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5CE33C22" w14:textId="77777777" w:rsidR="00CE3EE3" w:rsidRPr="00750E5C" w:rsidRDefault="00CE3EE3" w:rsidP="00CE3EE3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14546046" w14:textId="77777777" w:rsidR="00CE3EE3" w:rsidRDefault="00CE3EE3" w:rsidP="00CE3EE3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CE3EE3" w:rsidRPr="00750E5C" w14:paraId="02CE5D64" w14:textId="77777777" w:rsidTr="00CE3EE3">
        <w:tc>
          <w:tcPr>
            <w:tcW w:w="2830" w:type="dxa"/>
          </w:tcPr>
          <w:p w14:paraId="03FE0871" w14:textId="77777777" w:rsidR="00CE3EE3" w:rsidRPr="00D14973" w:rsidRDefault="00CE3EE3" w:rsidP="00CE3EE3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Attività svolta dall’operatore economico: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43969491" w14:textId="77777777" w:rsidR="00CE3EE3" w:rsidRPr="00750E5C" w:rsidRDefault="00CE3EE3" w:rsidP="00CE3EE3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41E16938" w14:textId="77777777" w:rsidR="00CE3EE3" w:rsidRDefault="00CE3EE3" w:rsidP="00CE3EE3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CE3EE3" w:rsidRPr="00750E5C" w14:paraId="5530D5BF" w14:textId="77777777" w:rsidTr="00CE3EE3">
        <w:tc>
          <w:tcPr>
            <w:tcW w:w="2830" w:type="dxa"/>
          </w:tcPr>
          <w:p w14:paraId="7F8E6368" w14:textId="77777777" w:rsidR="00CE3EE3" w:rsidRPr="00D14973" w:rsidRDefault="00CE3EE3" w:rsidP="00CE3EE3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Valore specifico: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14888A5D" w14:textId="77777777" w:rsidR="00CE3EE3" w:rsidRPr="00750E5C" w:rsidRDefault="00CE3EE3" w:rsidP="00CE3EE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CE3EE3" w:rsidRPr="00750E5C" w14:paraId="109C6494" w14:textId="77777777" w:rsidTr="00CE3EE3">
        <w:tc>
          <w:tcPr>
            <w:tcW w:w="2830" w:type="dxa"/>
          </w:tcPr>
          <w:p w14:paraId="4D84D08F" w14:textId="77777777" w:rsidR="00CE3EE3" w:rsidRDefault="00CE3EE3" w:rsidP="00CE3EE3">
            <w:pPr>
              <w:rPr>
                <w:rFonts w:ascii="Calibri" w:hAnsi="Calibri"/>
                <w:sz w:val="18"/>
                <w:szCs w:val="18"/>
              </w:rPr>
            </w:pPr>
          </w:p>
          <w:p w14:paraId="7B41E56C" w14:textId="77777777" w:rsidR="00CE3EE3" w:rsidRPr="00D14973" w:rsidRDefault="00CE3EE3" w:rsidP="00CE3EE3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Periodo (data inizio, data fine)</w:t>
            </w:r>
          </w:p>
        </w:tc>
        <w:tc>
          <w:tcPr>
            <w:tcW w:w="4389" w:type="dxa"/>
            <w:shd w:val="clear" w:color="auto" w:fill="FFFFFF" w:themeFill="background1"/>
          </w:tcPr>
          <w:p w14:paraId="2A0B5A85" w14:textId="77777777" w:rsidR="00CE3EE3" w:rsidRPr="00750E5C" w:rsidRDefault="00CE3EE3" w:rsidP="00CE3EE3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5ACB4773" w14:textId="77777777" w:rsidR="00CE3EE3" w:rsidRDefault="00CE3EE3" w:rsidP="00CE3EE3">
      <w:pPr>
        <w:tabs>
          <w:tab w:val="left" w:pos="945"/>
        </w:tabs>
        <w:rPr>
          <w:rFonts w:ascii="Calibri" w:hAnsi="Calibri" w:cs="Calibri"/>
          <w:sz w:val="19"/>
          <w:szCs w:val="19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1635"/>
        <w:gridCol w:w="1380"/>
        <w:gridCol w:w="1374"/>
      </w:tblGrid>
      <w:tr w:rsidR="00CE3EE3" w:rsidRPr="00750E5C" w14:paraId="4DCB49AB" w14:textId="77777777" w:rsidTr="00CE3EE3">
        <w:tc>
          <w:tcPr>
            <w:tcW w:w="2830" w:type="dxa"/>
          </w:tcPr>
          <w:p w14:paraId="4380DDC5" w14:textId="77777777" w:rsidR="00CE3EE3" w:rsidRPr="00D14973" w:rsidRDefault="00CE3EE3" w:rsidP="00CE3EE3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Data inizio</w:t>
            </w:r>
            <w:r w:rsidRPr="00D14973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1635" w:type="dxa"/>
            <w:shd w:val="clear" w:color="auto" w:fill="F2F2F2" w:themeFill="background1" w:themeFillShade="F2"/>
          </w:tcPr>
          <w:p w14:paraId="41C8A3FC" w14:textId="77777777" w:rsidR="00CE3EE3" w:rsidRPr="00750E5C" w:rsidRDefault="00CE3EE3" w:rsidP="00CE3EE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FFFFFF" w:themeFill="background1"/>
          </w:tcPr>
          <w:p w14:paraId="4947D715" w14:textId="77777777" w:rsidR="00CE3EE3" w:rsidRPr="00750E5C" w:rsidRDefault="00CE3EE3" w:rsidP="00CE3EE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Data fine:</w:t>
            </w:r>
          </w:p>
        </w:tc>
        <w:tc>
          <w:tcPr>
            <w:tcW w:w="1374" w:type="dxa"/>
            <w:shd w:val="clear" w:color="auto" w:fill="F2F2F2" w:themeFill="background1" w:themeFillShade="F2"/>
          </w:tcPr>
          <w:p w14:paraId="641326FB" w14:textId="77777777" w:rsidR="00CE3EE3" w:rsidRPr="00750E5C" w:rsidRDefault="00CE3EE3" w:rsidP="00CE3EE3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0AD600D6" w14:textId="77777777" w:rsidR="00CE3EE3" w:rsidRDefault="00CE3EE3" w:rsidP="00CE3EE3">
      <w:pPr>
        <w:tabs>
          <w:tab w:val="left" w:pos="1110"/>
        </w:tabs>
        <w:ind w:left="426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CE3EE3" w:rsidRPr="00750E5C" w14:paraId="3AC13B7A" w14:textId="77777777" w:rsidTr="00CE3EE3">
        <w:tc>
          <w:tcPr>
            <w:tcW w:w="2830" w:type="dxa"/>
          </w:tcPr>
          <w:p w14:paraId="4EEAD1CE" w14:textId="77777777" w:rsidR="00CE3EE3" w:rsidRPr="00D14973" w:rsidRDefault="00CE3EE3" w:rsidP="00CE3EE3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Confidenziale: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217FB14B" w14:textId="77777777" w:rsidR="00CE3EE3" w:rsidRPr="00750E5C" w:rsidRDefault="00CE3EE3" w:rsidP="00CE3EE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Sì 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No </w:t>
            </w:r>
            <w:r>
              <w:rPr>
                <w:rFonts w:ascii="Calibri" w:hAnsi="Calibri"/>
                <w:sz w:val="20"/>
                <w:szCs w:val="20"/>
              </w:rPr>
              <w:t xml:space="preserve">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</w:t>
            </w:r>
          </w:p>
        </w:tc>
      </w:tr>
    </w:tbl>
    <w:p w14:paraId="221377C3" w14:textId="77777777" w:rsidR="00CE3EE3" w:rsidRDefault="00CE3EE3" w:rsidP="00CE3EE3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</w:p>
    <w:p w14:paraId="5FE62F68" w14:textId="77777777" w:rsidR="00CE3EE3" w:rsidRDefault="00CE3EE3" w:rsidP="00CE3EE3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  <w:r>
        <w:rPr>
          <w:rFonts w:ascii="Calibri" w:hAnsi="Calibri" w:cs="Calibri"/>
          <w:color w:val="333333"/>
          <w:spacing w:val="16"/>
          <w:w w:val="95"/>
          <w:sz w:val="18"/>
          <w:szCs w:val="18"/>
        </w:rPr>
        <w:t>Committente 1</w:t>
      </w:r>
    </w:p>
    <w:p w14:paraId="1CB59222" w14:textId="77777777" w:rsidR="00CE3EE3" w:rsidRDefault="00CE3EE3" w:rsidP="00CE3EE3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CE3EE3" w:rsidRPr="00750E5C" w14:paraId="7B86DAAD" w14:textId="77777777" w:rsidTr="00CE3EE3">
        <w:tc>
          <w:tcPr>
            <w:tcW w:w="2830" w:type="dxa"/>
          </w:tcPr>
          <w:p w14:paraId="7CB3E4A9" w14:textId="77777777" w:rsidR="00CE3EE3" w:rsidRPr="00D14973" w:rsidRDefault="00CE3EE3" w:rsidP="00CE3EE3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Nome del committente: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1C581E15" w14:textId="77777777" w:rsidR="00CE3EE3" w:rsidRPr="00750E5C" w:rsidRDefault="00CE3EE3" w:rsidP="00CE3EE3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7F8010E3" w14:textId="77777777" w:rsidR="00CE3EE3" w:rsidRPr="00396E1C" w:rsidRDefault="00CE3EE3" w:rsidP="00CE3EE3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CE3EE3" w:rsidRPr="00750E5C" w14:paraId="0CDF7C43" w14:textId="77777777" w:rsidTr="00CE3EE3">
        <w:tc>
          <w:tcPr>
            <w:tcW w:w="2830" w:type="dxa"/>
          </w:tcPr>
          <w:p w14:paraId="6F14BFFC" w14:textId="77777777" w:rsidR="00CE3EE3" w:rsidRPr="00D14973" w:rsidRDefault="00CE3EE3" w:rsidP="00CE3EE3">
            <w:pPr>
              <w:rPr>
                <w:rFonts w:ascii="Calibri" w:hAnsi="Calibri"/>
                <w:sz w:val="18"/>
                <w:szCs w:val="18"/>
              </w:rPr>
            </w:pPr>
            <w:r w:rsidRPr="00293AB7">
              <w:rPr>
                <w:rFonts w:ascii="Calibri" w:hAnsi="Calibri"/>
                <w:sz w:val="18"/>
                <w:szCs w:val="18"/>
              </w:rPr>
              <w:t>Nome persona di contatto</w:t>
            </w:r>
            <w:r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0A161991" w14:textId="77777777" w:rsidR="00CE3EE3" w:rsidRPr="00750E5C" w:rsidRDefault="00CE3EE3" w:rsidP="00CE3EE3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74AECCBC" w14:textId="77777777" w:rsidR="00CE3EE3" w:rsidRDefault="00CE3EE3" w:rsidP="00CE3EE3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CE3EE3" w:rsidRPr="00750E5C" w14:paraId="4F288C89" w14:textId="77777777" w:rsidTr="00CE3EE3">
        <w:tc>
          <w:tcPr>
            <w:tcW w:w="2830" w:type="dxa"/>
          </w:tcPr>
          <w:p w14:paraId="70F1438D" w14:textId="77777777" w:rsidR="00CE3EE3" w:rsidRPr="00D14973" w:rsidRDefault="00CE3EE3" w:rsidP="00CE3EE3">
            <w:pPr>
              <w:rPr>
                <w:rFonts w:ascii="Calibri" w:hAnsi="Calibri"/>
                <w:sz w:val="18"/>
                <w:szCs w:val="18"/>
              </w:rPr>
            </w:pPr>
            <w:r w:rsidRPr="00CE3EE3">
              <w:rPr>
                <w:rFonts w:ascii="Calibri" w:hAnsi="Calibri"/>
                <w:sz w:val="18"/>
                <w:szCs w:val="18"/>
              </w:rPr>
              <w:t>e-Mail persona di contatto</w:t>
            </w:r>
            <w:r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72B970C8" w14:textId="77777777" w:rsidR="00CE3EE3" w:rsidRPr="00750E5C" w:rsidRDefault="00CE3EE3" w:rsidP="00CE3EE3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61A4428D" w14:textId="77777777" w:rsidR="00CE3EE3" w:rsidRPr="00396E1C" w:rsidRDefault="00CE3EE3" w:rsidP="00CE3EE3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CE3EE3" w:rsidRPr="00750E5C" w14:paraId="7FC4FD1A" w14:textId="77777777" w:rsidTr="00CE3EE3">
        <w:trPr>
          <w:trHeight w:val="188"/>
        </w:trPr>
        <w:tc>
          <w:tcPr>
            <w:tcW w:w="2830" w:type="dxa"/>
          </w:tcPr>
          <w:p w14:paraId="759A12CE" w14:textId="77777777" w:rsidR="00CE3EE3" w:rsidRPr="00D14973" w:rsidRDefault="00CE3EE3" w:rsidP="00CE3EE3">
            <w:pPr>
              <w:rPr>
                <w:rFonts w:ascii="Calibri" w:hAnsi="Calibri"/>
                <w:sz w:val="18"/>
                <w:szCs w:val="18"/>
              </w:rPr>
            </w:pPr>
            <w:r w:rsidRPr="00CE3EE3">
              <w:rPr>
                <w:rFonts w:ascii="Calibri" w:hAnsi="Calibri"/>
                <w:sz w:val="18"/>
                <w:szCs w:val="18"/>
              </w:rPr>
              <w:t>Numero di telefono persona di contatto</w:t>
            </w:r>
            <w:r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32D06525" w14:textId="77777777" w:rsidR="00CE3EE3" w:rsidRPr="00750E5C" w:rsidRDefault="00CE3EE3" w:rsidP="00CE3EE3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432EC548" w14:textId="77777777" w:rsidR="00CE3EE3" w:rsidRDefault="00CE3EE3" w:rsidP="00CE3EE3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CE3EE3" w:rsidRPr="00750E5C" w14:paraId="12A49F6E" w14:textId="77777777" w:rsidTr="00CE3EE3">
        <w:trPr>
          <w:trHeight w:val="197"/>
        </w:trPr>
        <w:tc>
          <w:tcPr>
            <w:tcW w:w="2830" w:type="dxa"/>
          </w:tcPr>
          <w:p w14:paraId="7453384A" w14:textId="77777777" w:rsidR="00CE3EE3" w:rsidRPr="00D14973" w:rsidRDefault="00CE3EE3" w:rsidP="00CE3EE3">
            <w:pPr>
              <w:rPr>
                <w:rFonts w:ascii="Calibri" w:hAnsi="Calibri"/>
                <w:sz w:val="18"/>
                <w:szCs w:val="18"/>
              </w:rPr>
            </w:pPr>
            <w:r w:rsidRPr="0096363E">
              <w:rPr>
                <w:rFonts w:ascii="Calibri" w:hAnsi="Calibri"/>
                <w:sz w:val="18"/>
                <w:szCs w:val="18"/>
              </w:rPr>
              <w:t>Se la documentazione pertinente è disponibile elettronicamente, indicare</w:t>
            </w:r>
            <w:r w:rsidRPr="00D14973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37A3669E" w14:textId="77777777" w:rsidR="00CE3EE3" w:rsidRPr="00750E5C" w:rsidRDefault="00CE3EE3" w:rsidP="00CE3EE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Sì 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No </w:t>
            </w:r>
            <w:r>
              <w:rPr>
                <w:rFonts w:ascii="Calibri" w:hAnsi="Calibri"/>
                <w:sz w:val="20"/>
                <w:szCs w:val="20"/>
              </w:rPr>
              <w:t xml:space="preserve">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</w:t>
            </w:r>
          </w:p>
        </w:tc>
      </w:tr>
    </w:tbl>
    <w:p w14:paraId="5085053E" w14:textId="77777777" w:rsidR="00CE3EE3" w:rsidRDefault="00CE3EE3" w:rsidP="00CE3EE3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</w:p>
    <w:p w14:paraId="1A2703E7" w14:textId="77777777" w:rsidR="00CE3EE3" w:rsidRPr="0096363E" w:rsidRDefault="00CE3EE3" w:rsidP="00CE3EE3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  <w:r>
        <w:rPr>
          <w:rFonts w:ascii="Calibri" w:hAnsi="Calibri" w:cs="Calibri"/>
          <w:color w:val="333333"/>
          <w:spacing w:val="16"/>
          <w:w w:val="95"/>
          <w:sz w:val="18"/>
          <w:szCs w:val="18"/>
        </w:rPr>
        <w:lastRenderedPageBreak/>
        <w:t>(</w:t>
      </w:r>
      <w:r w:rsidRPr="00A0221A">
        <w:rPr>
          <w:rFonts w:ascii="Calibri" w:hAnsi="Calibri" w:cs="Calibri"/>
          <w:color w:val="333333"/>
          <w:spacing w:val="16"/>
          <w:w w:val="95"/>
          <w:sz w:val="18"/>
          <w:szCs w:val="18"/>
        </w:rPr>
        <w:t>indirizzo web, autorità o organismo di emanazione, riferimento preciso della</w:t>
      </w:r>
      <w:r>
        <w:rPr>
          <w:rFonts w:ascii="Calibri" w:hAnsi="Calibri" w:cs="Calibri"/>
          <w:color w:val="333333"/>
          <w:spacing w:val="16"/>
          <w:w w:val="95"/>
          <w:sz w:val="18"/>
          <w:szCs w:val="18"/>
        </w:rPr>
        <w:t xml:space="preserve"> </w:t>
      </w:r>
      <w:r w:rsidRPr="00A0221A">
        <w:rPr>
          <w:rFonts w:ascii="Calibri" w:hAnsi="Calibri" w:cs="Calibri"/>
          <w:color w:val="333333"/>
          <w:spacing w:val="16"/>
          <w:w w:val="95"/>
          <w:sz w:val="18"/>
          <w:szCs w:val="18"/>
        </w:rPr>
        <w:t>documentazione):</w:t>
      </w:r>
    </w:p>
    <w:p w14:paraId="65CD695E" w14:textId="77777777" w:rsidR="00CE3EE3" w:rsidRPr="0096363E" w:rsidRDefault="00CE3EE3" w:rsidP="00CE3EE3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CE3EE3" w:rsidRPr="00750E5C" w14:paraId="3EDE4036" w14:textId="77777777" w:rsidTr="00CE3EE3">
        <w:tc>
          <w:tcPr>
            <w:tcW w:w="2830" w:type="dxa"/>
          </w:tcPr>
          <w:p w14:paraId="14501AAF" w14:textId="77777777" w:rsidR="00CE3EE3" w:rsidRPr="00D14973" w:rsidRDefault="00CE3EE3" w:rsidP="00CE3EE3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Indirizzo web: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601C75C0" w14:textId="77777777" w:rsidR="00CE3EE3" w:rsidRPr="00750E5C" w:rsidRDefault="00CE3EE3" w:rsidP="00CE3EE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CE3EE3" w:rsidRPr="00750E5C" w14:paraId="7A3B0C30" w14:textId="77777777" w:rsidTr="00CE3EE3">
        <w:tc>
          <w:tcPr>
            <w:tcW w:w="2830" w:type="dxa"/>
          </w:tcPr>
          <w:p w14:paraId="6F521BF3" w14:textId="77777777" w:rsidR="00CE3EE3" w:rsidRPr="00D14973" w:rsidRDefault="00CE3EE3" w:rsidP="00CE3EE3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</w:tcPr>
          <w:p w14:paraId="3C072C4B" w14:textId="77777777" w:rsidR="00CE3EE3" w:rsidRPr="00750E5C" w:rsidRDefault="00CE3EE3" w:rsidP="00CE3EE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CE3EE3" w:rsidRPr="00750E5C" w14:paraId="73F8B81D" w14:textId="77777777" w:rsidTr="00CE3EE3">
        <w:tc>
          <w:tcPr>
            <w:tcW w:w="2830" w:type="dxa"/>
          </w:tcPr>
          <w:p w14:paraId="464F9090" w14:textId="77777777" w:rsidR="00CE3EE3" w:rsidRPr="00D14973" w:rsidRDefault="00CE3EE3" w:rsidP="00CE3EE3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Autorità o Organismo di emanazione: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7569B95A" w14:textId="77777777" w:rsidR="00CE3EE3" w:rsidRPr="00750E5C" w:rsidRDefault="00CE3EE3" w:rsidP="00CE3EE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CE3EE3" w:rsidRPr="00750E5C" w14:paraId="3BE41993" w14:textId="77777777" w:rsidTr="00CE3EE3">
        <w:tc>
          <w:tcPr>
            <w:tcW w:w="2830" w:type="dxa"/>
          </w:tcPr>
          <w:p w14:paraId="27BC2BA5" w14:textId="77777777" w:rsidR="00CE3EE3" w:rsidRPr="00D14973" w:rsidRDefault="00CE3EE3" w:rsidP="00CE3EE3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</w:tcPr>
          <w:p w14:paraId="78E31D33" w14:textId="77777777" w:rsidR="00CE3EE3" w:rsidRPr="00750E5C" w:rsidRDefault="00CE3EE3" w:rsidP="00CE3EE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CE3EE3" w:rsidRPr="00750E5C" w14:paraId="1FD9C57E" w14:textId="77777777" w:rsidTr="00CE3EE3">
        <w:tc>
          <w:tcPr>
            <w:tcW w:w="2830" w:type="dxa"/>
          </w:tcPr>
          <w:p w14:paraId="38B5F38B" w14:textId="77777777" w:rsidR="00CE3EE3" w:rsidRPr="00D14973" w:rsidRDefault="00CE3EE3" w:rsidP="00CE3EE3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Riferimento preciso della documentazione: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374CFEDA" w14:textId="77777777" w:rsidR="00CE3EE3" w:rsidRPr="00750E5C" w:rsidRDefault="00CE3EE3" w:rsidP="00CE3EE3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007A3384" w14:textId="77777777" w:rsidR="00CE3EE3" w:rsidRDefault="00CE3EE3" w:rsidP="00396E1C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</w:p>
    <w:p w14:paraId="6B170007" w14:textId="77777777" w:rsidR="00CE3EE3" w:rsidRPr="00CE3EE3" w:rsidRDefault="00CE3EE3" w:rsidP="00CE3EE3">
      <w:pPr>
        <w:pStyle w:val="Titolo1"/>
        <w:kinsoku w:val="0"/>
        <w:overflowPunct w:val="0"/>
        <w:spacing w:before="83" w:line="164" w:lineRule="auto"/>
        <w:ind w:left="426" w:right="98"/>
        <w:rPr>
          <w:rFonts w:ascii="Calibri" w:hAnsi="Calibri" w:cs="Calibri"/>
          <w:color w:val="FF0000"/>
          <w:spacing w:val="11"/>
        </w:rPr>
      </w:pPr>
      <w:r w:rsidRPr="00CE3EE3">
        <w:rPr>
          <w:rFonts w:ascii="Calibri" w:hAnsi="Calibri" w:cs="Calibri"/>
          <w:color w:val="FF0000"/>
          <w:spacing w:val="11"/>
        </w:rPr>
        <w:t>Tecnici o organismi tecnici per il controllo della qualità</w:t>
      </w:r>
    </w:p>
    <w:p w14:paraId="6C690BC5" w14:textId="77777777" w:rsidR="00CE3EE3" w:rsidRDefault="00CE3EE3" w:rsidP="00CE3EE3">
      <w:pPr>
        <w:tabs>
          <w:tab w:val="left" w:pos="1110"/>
        </w:tabs>
        <w:ind w:left="426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  <w:r w:rsidRPr="00CE3EE3">
        <w:rPr>
          <w:rFonts w:ascii="Calibri" w:hAnsi="Calibri" w:cs="Calibri"/>
          <w:color w:val="333333"/>
          <w:w w:val="95"/>
          <w:sz w:val="19"/>
          <w:szCs w:val="19"/>
        </w:rPr>
        <w:t>Può disporre dei seguenti tecnici o organismi tecnici, citando in particolare quelli responsabili del controllo della qualità. Per i tecnici o gli</w:t>
      </w:r>
      <w:r>
        <w:rPr>
          <w:rFonts w:ascii="Calibri" w:hAnsi="Calibri" w:cs="Calibri"/>
          <w:color w:val="333333"/>
          <w:w w:val="95"/>
          <w:sz w:val="19"/>
          <w:szCs w:val="19"/>
        </w:rPr>
        <w:t xml:space="preserve"> </w:t>
      </w:r>
      <w:r w:rsidRPr="00CE3EE3">
        <w:rPr>
          <w:rFonts w:ascii="Calibri" w:hAnsi="Calibri" w:cs="Calibri"/>
          <w:color w:val="333333"/>
          <w:w w:val="95"/>
          <w:sz w:val="19"/>
          <w:szCs w:val="19"/>
        </w:rPr>
        <w:t>organismi tecnici che non fanno parte integrante dell'operatore economico, ma sulle cui capacità l'operatore economico fa affidamento come previsto alla parte II, sezione C, devono essere compilati DGUE distinti.</w:t>
      </w:r>
    </w:p>
    <w:p w14:paraId="14F57A48" w14:textId="77777777" w:rsidR="00CE3EE3" w:rsidRDefault="00CE3EE3" w:rsidP="00CE3EE3">
      <w:pPr>
        <w:tabs>
          <w:tab w:val="left" w:pos="1110"/>
        </w:tabs>
        <w:ind w:left="426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CE3EE3" w:rsidRPr="00750E5C" w14:paraId="599C48F3" w14:textId="77777777" w:rsidTr="00CE3EE3">
        <w:tc>
          <w:tcPr>
            <w:tcW w:w="2830" w:type="dxa"/>
          </w:tcPr>
          <w:p w14:paraId="2860DD6C" w14:textId="77777777" w:rsidR="00CE3EE3" w:rsidRPr="00D14973" w:rsidRDefault="00CE3EE3" w:rsidP="00CE3EE3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Requisito: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271B33BB" w14:textId="77777777" w:rsidR="00CE3EE3" w:rsidRPr="00750E5C" w:rsidRDefault="00CE3EE3" w:rsidP="00CE3EE3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5BA77F12" w14:textId="77777777" w:rsidR="00CE3EE3" w:rsidRPr="00CE3EE3" w:rsidRDefault="00CE3EE3" w:rsidP="00CE3EE3">
      <w:pPr>
        <w:tabs>
          <w:tab w:val="left" w:pos="1110"/>
        </w:tabs>
        <w:ind w:left="426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</w:p>
    <w:p w14:paraId="43C2CBDA" w14:textId="77777777" w:rsidR="00CE3EE3" w:rsidRDefault="00CE3EE3" w:rsidP="00CE3EE3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  <w:r>
        <w:rPr>
          <w:rFonts w:ascii="Calibri" w:hAnsi="Calibri" w:cs="Calibri"/>
          <w:color w:val="333333"/>
          <w:spacing w:val="16"/>
          <w:w w:val="95"/>
          <w:sz w:val="18"/>
          <w:szCs w:val="18"/>
        </w:rPr>
        <w:t>Risorsa tecnica 1</w:t>
      </w:r>
    </w:p>
    <w:p w14:paraId="23133CC5" w14:textId="77777777" w:rsidR="00CE3EE3" w:rsidRDefault="00CE3EE3" w:rsidP="00CE3EE3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CE3EE3" w:rsidRPr="00750E5C" w14:paraId="5235341B" w14:textId="77777777" w:rsidTr="00CE3EE3">
        <w:tc>
          <w:tcPr>
            <w:tcW w:w="2830" w:type="dxa"/>
          </w:tcPr>
          <w:p w14:paraId="340F0B7D" w14:textId="77777777" w:rsidR="00CE3EE3" w:rsidRPr="00D14973" w:rsidRDefault="00CE3EE3" w:rsidP="00CE3EE3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Nome: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40387D8C" w14:textId="77777777" w:rsidR="00CE3EE3" w:rsidRPr="00750E5C" w:rsidRDefault="00CE3EE3" w:rsidP="00CE3EE3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5E1CDE40" w14:textId="77777777" w:rsidR="00CE3EE3" w:rsidRPr="00396E1C" w:rsidRDefault="00CE3EE3" w:rsidP="00CE3EE3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CE3EE3" w:rsidRPr="00750E5C" w14:paraId="3113039B" w14:textId="77777777" w:rsidTr="00CE3EE3">
        <w:tc>
          <w:tcPr>
            <w:tcW w:w="2830" w:type="dxa"/>
          </w:tcPr>
          <w:p w14:paraId="1487336A" w14:textId="77777777" w:rsidR="00CE3EE3" w:rsidRPr="00D14973" w:rsidRDefault="00CE3EE3" w:rsidP="00CE3EE3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Cognome: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21CC2E25" w14:textId="77777777" w:rsidR="00CE3EE3" w:rsidRPr="00750E5C" w:rsidRDefault="00CE3EE3" w:rsidP="00CE3EE3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417E13B2" w14:textId="77777777" w:rsidR="00CE3EE3" w:rsidRDefault="00CE3EE3" w:rsidP="00CE3EE3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CE3EE3" w:rsidRPr="00750E5C" w14:paraId="7F5DB3DF" w14:textId="77777777" w:rsidTr="00CE3EE3">
        <w:tc>
          <w:tcPr>
            <w:tcW w:w="2830" w:type="dxa"/>
          </w:tcPr>
          <w:p w14:paraId="1CC66AF5" w14:textId="77777777" w:rsidR="00CE3EE3" w:rsidRPr="00D14973" w:rsidRDefault="00CE3EE3" w:rsidP="00CE3EE3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Professione: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030203F0" w14:textId="77777777" w:rsidR="00CE3EE3" w:rsidRPr="00750E5C" w:rsidRDefault="00CE3EE3" w:rsidP="00CE3EE3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48CA803A" w14:textId="77777777" w:rsidR="00CE3EE3" w:rsidRPr="00396E1C" w:rsidRDefault="00CE3EE3" w:rsidP="00CE3EE3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CE3EE3" w:rsidRPr="00750E5C" w14:paraId="38276AEB" w14:textId="77777777" w:rsidTr="00CE3EE3">
        <w:trPr>
          <w:trHeight w:val="188"/>
        </w:trPr>
        <w:tc>
          <w:tcPr>
            <w:tcW w:w="2830" w:type="dxa"/>
          </w:tcPr>
          <w:p w14:paraId="1BA6188C" w14:textId="77777777" w:rsidR="00CE3EE3" w:rsidRPr="00D14973" w:rsidRDefault="00CE3EE3" w:rsidP="00CE3EE3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Esperienza: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4E0886C7" w14:textId="77777777" w:rsidR="00CE3EE3" w:rsidRPr="00750E5C" w:rsidRDefault="00CE3EE3" w:rsidP="00CE3EE3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5B3D7F0E" w14:textId="77777777" w:rsidR="00CE3EE3" w:rsidRDefault="00CE3EE3" w:rsidP="00CE3EE3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CE3EE3" w:rsidRPr="00750E5C" w14:paraId="1FB5051D" w14:textId="77777777" w:rsidTr="00CE3EE3">
        <w:tc>
          <w:tcPr>
            <w:tcW w:w="2830" w:type="dxa"/>
          </w:tcPr>
          <w:p w14:paraId="61401313" w14:textId="77777777" w:rsidR="00CE3EE3" w:rsidRPr="00D14973" w:rsidRDefault="00CE3EE3" w:rsidP="00CE3EE3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Altre informazioni: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7228BBAE" w14:textId="77777777" w:rsidR="00CE3EE3" w:rsidRPr="00750E5C" w:rsidRDefault="00CE3EE3" w:rsidP="00CE3EE3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7E91E998" w14:textId="77777777" w:rsidR="00CE3EE3" w:rsidRPr="00396E1C" w:rsidRDefault="00CE3EE3" w:rsidP="00CE3EE3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CE3EE3" w:rsidRPr="00750E5C" w14:paraId="3B444677" w14:textId="77777777" w:rsidTr="00CE3EE3">
        <w:trPr>
          <w:trHeight w:val="188"/>
        </w:trPr>
        <w:tc>
          <w:tcPr>
            <w:tcW w:w="2830" w:type="dxa"/>
          </w:tcPr>
          <w:p w14:paraId="3EBB7809" w14:textId="77777777" w:rsidR="00CE3EE3" w:rsidRPr="00D14973" w:rsidRDefault="00CE3EE3" w:rsidP="00CE3EE3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Anni di esperienza presso l’OE: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38F8C903" w14:textId="77777777" w:rsidR="00CE3EE3" w:rsidRPr="00750E5C" w:rsidRDefault="00CE3EE3" w:rsidP="00CE3EE3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45501CEB" w14:textId="77777777" w:rsidR="00CE3EE3" w:rsidRDefault="00CE3EE3" w:rsidP="00CE3EE3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CE3EE3" w:rsidRPr="00750E5C" w14:paraId="0EB13C8D" w14:textId="77777777" w:rsidTr="00CE3EE3">
        <w:trPr>
          <w:trHeight w:val="197"/>
        </w:trPr>
        <w:tc>
          <w:tcPr>
            <w:tcW w:w="2830" w:type="dxa"/>
          </w:tcPr>
          <w:p w14:paraId="2D724D79" w14:textId="77777777" w:rsidR="00CE3EE3" w:rsidRPr="00D14973" w:rsidRDefault="00CE3EE3" w:rsidP="00CE3EE3">
            <w:pPr>
              <w:rPr>
                <w:rFonts w:ascii="Calibri" w:hAnsi="Calibri"/>
                <w:sz w:val="18"/>
                <w:szCs w:val="18"/>
              </w:rPr>
            </w:pPr>
            <w:r w:rsidRPr="0096363E">
              <w:rPr>
                <w:rFonts w:ascii="Calibri" w:hAnsi="Calibri"/>
                <w:sz w:val="18"/>
                <w:szCs w:val="18"/>
              </w:rPr>
              <w:t>Se la documentazione pertinente è disponibile elettronicamente, indicare</w:t>
            </w:r>
            <w:r w:rsidRPr="00D14973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1512D63A" w14:textId="77777777" w:rsidR="00CE3EE3" w:rsidRPr="00750E5C" w:rsidRDefault="00CE3EE3" w:rsidP="00CE3EE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Sì 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No </w:t>
            </w:r>
            <w:r>
              <w:rPr>
                <w:rFonts w:ascii="Calibri" w:hAnsi="Calibri"/>
                <w:sz w:val="20"/>
                <w:szCs w:val="20"/>
              </w:rPr>
              <w:t xml:space="preserve">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</w:t>
            </w:r>
          </w:p>
        </w:tc>
      </w:tr>
    </w:tbl>
    <w:p w14:paraId="406C99A8" w14:textId="77777777" w:rsidR="00CE3EE3" w:rsidRDefault="00CE3EE3" w:rsidP="00CE3EE3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</w:p>
    <w:p w14:paraId="214F90DC" w14:textId="77777777" w:rsidR="00CE3EE3" w:rsidRPr="0096363E" w:rsidRDefault="00CE3EE3" w:rsidP="00CE3EE3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  <w:r>
        <w:rPr>
          <w:rFonts w:ascii="Calibri" w:hAnsi="Calibri" w:cs="Calibri"/>
          <w:color w:val="333333"/>
          <w:spacing w:val="16"/>
          <w:w w:val="95"/>
          <w:sz w:val="18"/>
          <w:szCs w:val="18"/>
        </w:rPr>
        <w:t>(</w:t>
      </w:r>
      <w:r w:rsidRPr="00A0221A">
        <w:rPr>
          <w:rFonts w:ascii="Calibri" w:hAnsi="Calibri" w:cs="Calibri"/>
          <w:color w:val="333333"/>
          <w:spacing w:val="16"/>
          <w:w w:val="95"/>
          <w:sz w:val="18"/>
          <w:szCs w:val="18"/>
        </w:rPr>
        <w:t>indirizzo web, autorità o organismo di emanazione, riferimento preciso della</w:t>
      </w:r>
      <w:r>
        <w:rPr>
          <w:rFonts w:ascii="Calibri" w:hAnsi="Calibri" w:cs="Calibri"/>
          <w:color w:val="333333"/>
          <w:spacing w:val="16"/>
          <w:w w:val="95"/>
          <w:sz w:val="18"/>
          <w:szCs w:val="18"/>
        </w:rPr>
        <w:t xml:space="preserve"> </w:t>
      </w:r>
      <w:r w:rsidRPr="00A0221A">
        <w:rPr>
          <w:rFonts w:ascii="Calibri" w:hAnsi="Calibri" w:cs="Calibri"/>
          <w:color w:val="333333"/>
          <w:spacing w:val="16"/>
          <w:w w:val="95"/>
          <w:sz w:val="18"/>
          <w:szCs w:val="18"/>
        </w:rPr>
        <w:t>documentazione):</w:t>
      </w:r>
    </w:p>
    <w:p w14:paraId="0474FEB3" w14:textId="77777777" w:rsidR="00CE3EE3" w:rsidRPr="0096363E" w:rsidRDefault="00CE3EE3" w:rsidP="00CE3EE3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CE3EE3" w:rsidRPr="00750E5C" w14:paraId="5F0D9D83" w14:textId="77777777" w:rsidTr="00CE3EE3">
        <w:tc>
          <w:tcPr>
            <w:tcW w:w="2830" w:type="dxa"/>
          </w:tcPr>
          <w:p w14:paraId="175BC40A" w14:textId="77777777" w:rsidR="00CE3EE3" w:rsidRPr="00D14973" w:rsidRDefault="00CE3EE3" w:rsidP="00CE3EE3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Indirizzo web: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367C7126" w14:textId="77777777" w:rsidR="00CE3EE3" w:rsidRPr="00750E5C" w:rsidRDefault="00CE3EE3" w:rsidP="00CE3EE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CE3EE3" w:rsidRPr="00750E5C" w14:paraId="33117C01" w14:textId="77777777" w:rsidTr="00CE3EE3">
        <w:tc>
          <w:tcPr>
            <w:tcW w:w="2830" w:type="dxa"/>
          </w:tcPr>
          <w:p w14:paraId="28609B35" w14:textId="77777777" w:rsidR="00CE3EE3" w:rsidRPr="00D14973" w:rsidRDefault="00CE3EE3" w:rsidP="00CE3EE3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</w:tcPr>
          <w:p w14:paraId="1D2F1A52" w14:textId="77777777" w:rsidR="00CE3EE3" w:rsidRPr="00750E5C" w:rsidRDefault="00CE3EE3" w:rsidP="00CE3EE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CE3EE3" w:rsidRPr="00750E5C" w14:paraId="0A2ACA67" w14:textId="77777777" w:rsidTr="00CE3EE3">
        <w:tc>
          <w:tcPr>
            <w:tcW w:w="2830" w:type="dxa"/>
          </w:tcPr>
          <w:p w14:paraId="40CEFF64" w14:textId="77777777" w:rsidR="00CE3EE3" w:rsidRPr="00D14973" w:rsidRDefault="00CE3EE3" w:rsidP="00CE3EE3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Autorità o Organismo di emanazione: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60286EAD" w14:textId="77777777" w:rsidR="00CE3EE3" w:rsidRPr="00750E5C" w:rsidRDefault="00CE3EE3" w:rsidP="00CE3EE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CE3EE3" w:rsidRPr="00750E5C" w14:paraId="0D09C026" w14:textId="77777777" w:rsidTr="00CE3EE3">
        <w:tc>
          <w:tcPr>
            <w:tcW w:w="2830" w:type="dxa"/>
          </w:tcPr>
          <w:p w14:paraId="26A385F2" w14:textId="77777777" w:rsidR="00CE3EE3" w:rsidRPr="00D14973" w:rsidRDefault="00CE3EE3" w:rsidP="00CE3EE3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</w:tcPr>
          <w:p w14:paraId="6A56550D" w14:textId="77777777" w:rsidR="00CE3EE3" w:rsidRPr="00750E5C" w:rsidRDefault="00CE3EE3" w:rsidP="00CE3EE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CE3EE3" w:rsidRPr="00750E5C" w14:paraId="2693D1B3" w14:textId="77777777" w:rsidTr="00CE3EE3">
        <w:tc>
          <w:tcPr>
            <w:tcW w:w="2830" w:type="dxa"/>
          </w:tcPr>
          <w:p w14:paraId="4A1D1EE9" w14:textId="77777777" w:rsidR="00CE3EE3" w:rsidRPr="00D14973" w:rsidRDefault="00CE3EE3" w:rsidP="00CE3EE3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Riferimento preciso della documentazione: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5A37B7D2" w14:textId="77777777" w:rsidR="00CE3EE3" w:rsidRPr="00750E5C" w:rsidRDefault="00CE3EE3" w:rsidP="00CE3EE3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0FE094C6" w14:textId="77777777" w:rsidR="00CE3EE3" w:rsidRDefault="00CE3EE3" w:rsidP="00CE3EE3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</w:p>
    <w:p w14:paraId="35B8341E" w14:textId="77777777" w:rsidR="00CE3EE3" w:rsidRDefault="00CE3EE3" w:rsidP="00CE3EE3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  <w:r>
        <w:rPr>
          <w:rFonts w:ascii="Calibri" w:hAnsi="Calibri" w:cs="Calibri"/>
          <w:color w:val="333333"/>
          <w:spacing w:val="16"/>
          <w:w w:val="95"/>
          <w:sz w:val="18"/>
          <w:szCs w:val="18"/>
        </w:rPr>
        <w:t>Organismi tecnici 1</w:t>
      </w:r>
    </w:p>
    <w:p w14:paraId="76B4219C" w14:textId="77777777" w:rsidR="00CE3EE3" w:rsidRDefault="00CE3EE3" w:rsidP="00CE3EE3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CE3EE3" w:rsidRPr="00750E5C" w14:paraId="3903A9F7" w14:textId="77777777" w:rsidTr="00CE3EE3">
        <w:tc>
          <w:tcPr>
            <w:tcW w:w="2830" w:type="dxa"/>
          </w:tcPr>
          <w:p w14:paraId="777A5F25" w14:textId="77777777" w:rsidR="00CE3EE3" w:rsidRPr="00D14973" w:rsidRDefault="00CE3EE3" w:rsidP="00CE3EE3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Ragione sociale: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2CA109DA" w14:textId="77777777" w:rsidR="00CE3EE3" w:rsidRPr="00750E5C" w:rsidRDefault="00CE3EE3" w:rsidP="00CE3EE3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5C9C444B" w14:textId="77777777" w:rsidR="00CE3EE3" w:rsidRPr="00396E1C" w:rsidRDefault="00CE3EE3" w:rsidP="00CE3EE3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CE3EE3" w:rsidRPr="00750E5C" w14:paraId="3B6DCD1E" w14:textId="77777777" w:rsidTr="00CE3EE3">
        <w:tc>
          <w:tcPr>
            <w:tcW w:w="2830" w:type="dxa"/>
          </w:tcPr>
          <w:p w14:paraId="71F4C9BC" w14:textId="77777777" w:rsidR="00CE3EE3" w:rsidRPr="00D14973" w:rsidRDefault="00CE3EE3" w:rsidP="00CE3EE3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Area di esperienza: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56EC1EFE" w14:textId="77777777" w:rsidR="00CE3EE3" w:rsidRPr="00750E5C" w:rsidRDefault="00CE3EE3" w:rsidP="00CE3EE3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7E62BF60" w14:textId="77777777" w:rsidR="00CE3EE3" w:rsidRDefault="00CE3EE3" w:rsidP="00CE3EE3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CE3EE3" w:rsidRPr="00750E5C" w14:paraId="14B81A7D" w14:textId="77777777" w:rsidTr="00CE3EE3">
        <w:tc>
          <w:tcPr>
            <w:tcW w:w="2830" w:type="dxa"/>
          </w:tcPr>
          <w:p w14:paraId="2D54D105" w14:textId="77777777" w:rsidR="00CE3EE3" w:rsidRPr="00D14973" w:rsidRDefault="00CE3EE3" w:rsidP="00CE3EE3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Altre informazioni: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29E36C22" w14:textId="77777777" w:rsidR="00CE3EE3" w:rsidRPr="00750E5C" w:rsidRDefault="00CE3EE3" w:rsidP="00CE3EE3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75DCE17B" w14:textId="77777777" w:rsidR="00CE3EE3" w:rsidRDefault="00CE3EE3" w:rsidP="00CE3EE3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CE3EE3" w:rsidRPr="00750E5C" w14:paraId="4CB03966" w14:textId="77777777" w:rsidTr="00CE3EE3">
        <w:trPr>
          <w:trHeight w:val="197"/>
        </w:trPr>
        <w:tc>
          <w:tcPr>
            <w:tcW w:w="2830" w:type="dxa"/>
          </w:tcPr>
          <w:p w14:paraId="35C3351A" w14:textId="77777777" w:rsidR="00CE3EE3" w:rsidRPr="00D14973" w:rsidRDefault="00CE3EE3" w:rsidP="00CE3EE3">
            <w:pPr>
              <w:rPr>
                <w:rFonts w:ascii="Calibri" w:hAnsi="Calibri"/>
                <w:sz w:val="18"/>
                <w:szCs w:val="18"/>
              </w:rPr>
            </w:pPr>
            <w:r w:rsidRPr="0096363E">
              <w:rPr>
                <w:rFonts w:ascii="Calibri" w:hAnsi="Calibri"/>
                <w:sz w:val="18"/>
                <w:szCs w:val="18"/>
              </w:rPr>
              <w:t>Se la documentazione pertinente è disponibile elettronicamente, indicare</w:t>
            </w:r>
            <w:r w:rsidRPr="00D14973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1CD90562" w14:textId="77777777" w:rsidR="00CE3EE3" w:rsidRPr="00750E5C" w:rsidRDefault="00CE3EE3" w:rsidP="00CE3EE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Sì 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No </w:t>
            </w:r>
            <w:r>
              <w:rPr>
                <w:rFonts w:ascii="Calibri" w:hAnsi="Calibri"/>
                <w:sz w:val="20"/>
                <w:szCs w:val="20"/>
              </w:rPr>
              <w:t xml:space="preserve">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</w:t>
            </w:r>
          </w:p>
        </w:tc>
      </w:tr>
    </w:tbl>
    <w:p w14:paraId="1F96CBC2" w14:textId="77777777" w:rsidR="00CE3EE3" w:rsidRDefault="00CE3EE3" w:rsidP="00CE3EE3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</w:p>
    <w:p w14:paraId="771392D0" w14:textId="77777777" w:rsidR="00CE3EE3" w:rsidRPr="0096363E" w:rsidRDefault="00CE3EE3" w:rsidP="00CE3EE3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  <w:r>
        <w:rPr>
          <w:rFonts w:ascii="Calibri" w:hAnsi="Calibri" w:cs="Calibri"/>
          <w:color w:val="333333"/>
          <w:spacing w:val="16"/>
          <w:w w:val="95"/>
          <w:sz w:val="18"/>
          <w:szCs w:val="18"/>
        </w:rPr>
        <w:t>(</w:t>
      </w:r>
      <w:r w:rsidRPr="00A0221A">
        <w:rPr>
          <w:rFonts w:ascii="Calibri" w:hAnsi="Calibri" w:cs="Calibri"/>
          <w:color w:val="333333"/>
          <w:spacing w:val="16"/>
          <w:w w:val="95"/>
          <w:sz w:val="18"/>
          <w:szCs w:val="18"/>
        </w:rPr>
        <w:t>indirizzo web, autorità o organismo di emanazione, riferimento preciso della</w:t>
      </w:r>
      <w:r>
        <w:rPr>
          <w:rFonts w:ascii="Calibri" w:hAnsi="Calibri" w:cs="Calibri"/>
          <w:color w:val="333333"/>
          <w:spacing w:val="16"/>
          <w:w w:val="95"/>
          <w:sz w:val="18"/>
          <w:szCs w:val="18"/>
        </w:rPr>
        <w:t xml:space="preserve"> </w:t>
      </w:r>
      <w:r w:rsidRPr="00A0221A">
        <w:rPr>
          <w:rFonts w:ascii="Calibri" w:hAnsi="Calibri" w:cs="Calibri"/>
          <w:color w:val="333333"/>
          <w:spacing w:val="16"/>
          <w:w w:val="95"/>
          <w:sz w:val="18"/>
          <w:szCs w:val="18"/>
        </w:rPr>
        <w:t>documentazione):</w:t>
      </w:r>
    </w:p>
    <w:p w14:paraId="44F41E63" w14:textId="77777777" w:rsidR="00CE3EE3" w:rsidRPr="0096363E" w:rsidRDefault="00CE3EE3" w:rsidP="00CE3EE3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CE3EE3" w:rsidRPr="00750E5C" w14:paraId="62C4130E" w14:textId="77777777" w:rsidTr="00CE3EE3">
        <w:tc>
          <w:tcPr>
            <w:tcW w:w="2830" w:type="dxa"/>
          </w:tcPr>
          <w:p w14:paraId="643E9A4C" w14:textId="77777777" w:rsidR="00CE3EE3" w:rsidRPr="00D14973" w:rsidRDefault="00CE3EE3" w:rsidP="00CE3EE3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lastRenderedPageBreak/>
              <w:t>Indirizzo web: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50B249BF" w14:textId="77777777" w:rsidR="00CE3EE3" w:rsidRPr="00750E5C" w:rsidRDefault="00CE3EE3" w:rsidP="00CE3EE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CE3EE3" w:rsidRPr="00750E5C" w14:paraId="394B9B1A" w14:textId="77777777" w:rsidTr="00CE3EE3">
        <w:tc>
          <w:tcPr>
            <w:tcW w:w="2830" w:type="dxa"/>
          </w:tcPr>
          <w:p w14:paraId="171BE4CB" w14:textId="77777777" w:rsidR="00CE3EE3" w:rsidRPr="00D14973" w:rsidRDefault="00CE3EE3" w:rsidP="00CE3EE3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</w:tcPr>
          <w:p w14:paraId="2424F805" w14:textId="77777777" w:rsidR="00CE3EE3" w:rsidRPr="00750E5C" w:rsidRDefault="00CE3EE3" w:rsidP="00CE3EE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CE3EE3" w:rsidRPr="00750E5C" w14:paraId="0430A6DA" w14:textId="77777777" w:rsidTr="00CE3EE3">
        <w:tc>
          <w:tcPr>
            <w:tcW w:w="2830" w:type="dxa"/>
          </w:tcPr>
          <w:p w14:paraId="248A12A2" w14:textId="77777777" w:rsidR="00CE3EE3" w:rsidRPr="00D14973" w:rsidRDefault="00CE3EE3" w:rsidP="00CE3EE3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Autorità o Organismo di emanazione: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5FF990B0" w14:textId="77777777" w:rsidR="00CE3EE3" w:rsidRPr="00750E5C" w:rsidRDefault="00CE3EE3" w:rsidP="00CE3EE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CE3EE3" w:rsidRPr="00750E5C" w14:paraId="3971F329" w14:textId="77777777" w:rsidTr="00CE3EE3">
        <w:tc>
          <w:tcPr>
            <w:tcW w:w="2830" w:type="dxa"/>
          </w:tcPr>
          <w:p w14:paraId="597DB6C9" w14:textId="77777777" w:rsidR="00CE3EE3" w:rsidRPr="00D14973" w:rsidRDefault="00CE3EE3" w:rsidP="00CE3EE3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</w:tcPr>
          <w:p w14:paraId="46DA22B2" w14:textId="77777777" w:rsidR="00CE3EE3" w:rsidRPr="00750E5C" w:rsidRDefault="00CE3EE3" w:rsidP="00CE3EE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CE3EE3" w:rsidRPr="00750E5C" w14:paraId="3858689C" w14:textId="77777777" w:rsidTr="00CE3EE3">
        <w:tc>
          <w:tcPr>
            <w:tcW w:w="2830" w:type="dxa"/>
          </w:tcPr>
          <w:p w14:paraId="638A4655" w14:textId="77777777" w:rsidR="00CE3EE3" w:rsidRPr="00D14973" w:rsidRDefault="00CE3EE3" w:rsidP="00CE3EE3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Riferimento preciso della documentazione: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4AB90DEF" w14:textId="77777777" w:rsidR="00CE3EE3" w:rsidRPr="00750E5C" w:rsidRDefault="00CE3EE3" w:rsidP="00CE3EE3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32B1F9E5" w14:textId="77777777" w:rsidR="00CE3EE3" w:rsidRDefault="00CE3EE3" w:rsidP="00CE3EE3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</w:p>
    <w:p w14:paraId="70CC9C22" w14:textId="77777777" w:rsidR="00CE3EE3" w:rsidRPr="00CE3EE3" w:rsidRDefault="00CE3EE3" w:rsidP="00CE3EE3">
      <w:pPr>
        <w:pStyle w:val="Titolo1"/>
        <w:kinsoku w:val="0"/>
        <w:overflowPunct w:val="0"/>
        <w:spacing w:before="83" w:line="164" w:lineRule="auto"/>
        <w:ind w:left="426" w:right="98"/>
        <w:rPr>
          <w:rFonts w:ascii="Calibri" w:hAnsi="Calibri" w:cs="Calibri"/>
          <w:color w:val="FF0000"/>
          <w:spacing w:val="11"/>
        </w:rPr>
      </w:pPr>
      <w:r w:rsidRPr="00CE3EE3">
        <w:rPr>
          <w:rFonts w:ascii="Calibri" w:hAnsi="Calibri" w:cs="Calibri"/>
          <w:color w:val="FF0000"/>
          <w:spacing w:val="11"/>
        </w:rPr>
        <w:t>Per gli appalti di lavori: tecnici o organismi tecnici per l'esecuzione dei lavori</w:t>
      </w:r>
    </w:p>
    <w:p w14:paraId="748EAB4D" w14:textId="77777777" w:rsidR="00CE3EE3" w:rsidRDefault="00CE3EE3" w:rsidP="00CE3EE3">
      <w:pPr>
        <w:tabs>
          <w:tab w:val="left" w:pos="1110"/>
        </w:tabs>
        <w:ind w:left="426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  <w:r w:rsidRPr="00CE3EE3">
        <w:rPr>
          <w:rFonts w:ascii="Calibri" w:hAnsi="Calibri" w:cs="Calibri"/>
          <w:color w:val="333333"/>
          <w:w w:val="95"/>
          <w:sz w:val="19"/>
          <w:szCs w:val="19"/>
        </w:rPr>
        <w:t>Nel caso di appalti pubblici di lavori l'operatore economico potrà disporre dei seguenti tecnici o organismi tecnici per l'esecuzione dei lavori:</w:t>
      </w:r>
    </w:p>
    <w:p w14:paraId="204E98FE" w14:textId="77777777" w:rsidR="00CE3EE3" w:rsidRPr="00CE3EE3" w:rsidRDefault="00CE3EE3" w:rsidP="00CE3EE3">
      <w:pPr>
        <w:tabs>
          <w:tab w:val="left" w:pos="1110"/>
        </w:tabs>
        <w:ind w:left="426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CE3EE3" w:rsidRPr="00750E5C" w14:paraId="1DDB6F94" w14:textId="77777777" w:rsidTr="00CE3EE3">
        <w:tc>
          <w:tcPr>
            <w:tcW w:w="2830" w:type="dxa"/>
          </w:tcPr>
          <w:p w14:paraId="02501108" w14:textId="77777777" w:rsidR="00CE3EE3" w:rsidRPr="00D14973" w:rsidRDefault="00CE3EE3" w:rsidP="00CE3EE3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Requisito: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54AA21B1" w14:textId="77777777" w:rsidR="00CE3EE3" w:rsidRPr="00750E5C" w:rsidRDefault="00CE3EE3" w:rsidP="00CE3EE3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065436F1" w14:textId="77777777" w:rsidR="00CE3EE3" w:rsidRPr="00CE3EE3" w:rsidRDefault="00CE3EE3" w:rsidP="00CE3EE3">
      <w:pPr>
        <w:tabs>
          <w:tab w:val="left" w:pos="1110"/>
        </w:tabs>
        <w:ind w:left="426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</w:p>
    <w:p w14:paraId="67CC7B8A" w14:textId="77777777" w:rsidR="00CE3EE3" w:rsidRDefault="00CE3EE3" w:rsidP="00CE3EE3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  <w:r>
        <w:rPr>
          <w:rFonts w:ascii="Calibri" w:hAnsi="Calibri" w:cs="Calibri"/>
          <w:color w:val="333333"/>
          <w:spacing w:val="16"/>
          <w:w w:val="95"/>
          <w:sz w:val="18"/>
          <w:szCs w:val="18"/>
        </w:rPr>
        <w:t>Risorsa tecnica 1</w:t>
      </w:r>
    </w:p>
    <w:p w14:paraId="2AAC3B9E" w14:textId="77777777" w:rsidR="00CE3EE3" w:rsidRDefault="00CE3EE3" w:rsidP="00CE3EE3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CE3EE3" w:rsidRPr="00750E5C" w14:paraId="7E334308" w14:textId="77777777" w:rsidTr="00CE3EE3">
        <w:tc>
          <w:tcPr>
            <w:tcW w:w="2830" w:type="dxa"/>
          </w:tcPr>
          <w:p w14:paraId="2C77F81D" w14:textId="77777777" w:rsidR="00CE3EE3" w:rsidRPr="00D14973" w:rsidRDefault="00CE3EE3" w:rsidP="00CE3EE3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Nome: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1176309A" w14:textId="77777777" w:rsidR="00CE3EE3" w:rsidRPr="00750E5C" w:rsidRDefault="00CE3EE3" w:rsidP="00CE3EE3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0F9F87DD" w14:textId="77777777" w:rsidR="00CE3EE3" w:rsidRPr="00396E1C" w:rsidRDefault="00CE3EE3" w:rsidP="00CE3EE3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CE3EE3" w:rsidRPr="00750E5C" w14:paraId="7899D1F4" w14:textId="77777777" w:rsidTr="00CE3EE3">
        <w:tc>
          <w:tcPr>
            <w:tcW w:w="2830" w:type="dxa"/>
          </w:tcPr>
          <w:p w14:paraId="762BE9CC" w14:textId="77777777" w:rsidR="00CE3EE3" w:rsidRPr="00D14973" w:rsidRDefault="00CE3EE3" w:rsidP="00CE3EE3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Cognome: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0DB52003" w14:textId="77777777" w:rsidR="00CE3EE3" w:rsidRPr="00750E5C" w:rsidRDefault="00CE3EE3" w:rsidP="00CE3EE3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401866B1" w14:textId="77777777" w:rsidR="00CE3EE3" w:rsidRDefault="00CE3EE3" w:rsidP="00CE3EE3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CE3EE3" w:rsidRPr="00750E5C" w14:paraId="737075F2" w14:textId="77777777" w:rsidTr="00CE3EE3">
        <w:tc>
          <w:tcPr>
            <w:tcW w:w="2830" w:type="dxa"/>
          </w:tcPr>
          <w:p w14:paraId="03286142" w14:textId="77777777" w:rsidR="00CE3EE3" w:rsidRPr="00D14973" w:rsidRDefault="00CE3EE3" w:rsidP="00CE3EE3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Professione: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3F27C2FF" w14:textId="77777777" w:rsidR="00CE3EE3" w:rsidRPr="00750E5C" w:rsidRDefault="00CE3EE3" w:rsidP="00CE3EE3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3C69B66E" w14:textId="77777777" w:rsidR="00CE3EE3" w:rsidRPr="00396E1C" w:rsidRDefault="00CE3EE3" w:rsidP="00CE3EE3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CE3EE3" w:rsidRPr="00750E5C" w14:paraId="6DD08755" w14:textId="77777777" w:rsidTr="00CE3EE3">
        <w:trPr>
          <w:trHeight w:val="188"/>
        </w:trPr>
        <w:tc>
          <w:tcPr>
            <w:tcW w:w="2830" w:type="dxa"/>
          </w:tcPr>
          <w:p w14:paraId="3E887AFE" w14:textId="77777777" w:rsidR="00CE3EE3" w:rsidRPr="00D14973" w:rsidRDefault="00CE3EE3" w:rsidP="00CE3EE3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Esperienza: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14E344BB" w14:textId="77777777" w:rsidR="00CE3EE3" w:rsidRPr="00750E5C" w:rsidRDefault="00CE3EE3" w:rsidP="00CE3EE3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73E4BA11" w14:textId="77777777" w:rsidR="00CE3EE3" w:rsidRDefault="00CE3EE3" w:rsidP="00CE3EE3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CE3EE3" w:rsidRPr="00750E5C" w14:paraId="5288D5F6" w14:textId="77777777" w:rsidTr="00CE3EE3">
        <w:tc>
          <w:tcPr>
            <w:tcW w:w="2830" w:type="dxa"/>
          </w:tcPr>
          <w:p w14:paraId="28C3177D" w14:textId="77777777" w:rsidR="00CE3EE3" w:rsidRPr="00D14973" w:rsidRDefault="00CE3EE3" w:rsidP="00CE3EE3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Altre informazioni: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5F68CCE2" w14:textId="77777777" w:rsidR="00CE3EE3" w:rsidRPr="00750E5C" w:rsidRDefault="00CE3EE3" w:rsidP="00CE3EE3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668532BB" w14:textId="77777777" w:rsidR="00CE3EE3" w:rsidRPr="00396E1C" w:rsidRDefault="00CE3EE3" w:rsidP="00CE3EE3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CE3EE3" w:rsidRPr="00750E5C" w14:paraId="50E6046A" w14:textId="77777777" w:rsidTr="00CE3EE3">
        <w:trPr>
          <w:trHeight w:val="188"/>
        </w:trPr>
        <w:tc>
          <w:tcPr>
            <w:tcW w:w="2830" w:type="dxa"/>
          </w:tcPr>
          <w:p w14:paraId="1EF80D26" w14:textId="77777777" w:rsidR="00CE3EE3" w:rsidRPr="00D14973" w:rsidRDefault="00CE3EE3" w:rsidP="00CE3EE3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Anni di esperienza presso l’OE: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2D1D1CC9" w14:textId="77777777" w:rsidR="00CE3EE3" w:rsidRPr="00750E5C" w:rsidRDefault="00CE3EE3" w:rsidP="00CE3EE3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23443598" w14:textId="77777777" w:rsidR="00CE3EE3" w:rsidRDefault="00CE3EE3" w:rsidP="00CE3EE3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CE3EE3" w:rsidRPr="00750E5C" w14:paraId="3880A388" w14:textId="77777777" w:rsidTr="00CE3EE3">
        <w:trPr>
          <w:trHeight w:val="197"/>
        </w:trPr>
        <w:tc>
          <w:tcPr>
            <w:tcW w:w="2830" w:type="dxa"/>
          </w:tcPr>
          <w:p w14:paraId="0AC8CEF4" w14:textId="77777777" w:rsidR="00CE3EE3" w:rsidRPr="00D14973" w:rsidRDefault="00CE3EE3" w:rsidP="00CE3EE3">
            <w:pPr>
              <w:rPr>
                <w:rFonts w:ascii="Calibri" w:hAnsi="Calibri"/>
                <w:sz w:val="18"/>
                <w:szCs w:val="18"/>
              </w:rPr>
            </w:pPr>
            <w:r w:rsidRPr="0096363E">
              <w:rPr>
                <w:rFonts w:ascii="Calibri" w:hAnsi="Calibri"/>
                <w:sz w:val="18"/>
                <w:szCs w:val="18"/>
              </w:rPr>
              <w:t>Se la documentazione pertinente è disponibile elettronicamente, indicare</w:t>
            </w:r>
            <w:r w:rsidRPr="00D14973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54B82C19" w14:textId="77777777" w:rsidR="00CE3EE3" w:rsidRPr="00750E5C" w:rsidRDefault="00CE3EE3" w:rsidP="00CE3EE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Sì 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No </w:t>
            </w:r>
            <w:r>
              <w:rPr>
                <w:rFonts w:ascii="Calibri" w:hAnsi="Calibri"/>
                <w:sz w:val="20"/>
                <w:szCs w:val="20"/>
              </w:rPr>
              <w:t xml:space="preserve">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</w:t>
            </w:r>
          </w:p>
        </w:tc>
      </w:tr>
    </w:tbl>
    <w:p w14:paraId="3A0E7A30" w14:textId="77777777" w:rsidR="00CE3EE3" w:rsidRDefault="00CE3EE3" w:rsidP="00CE3EE3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</w:p>
    <w:p w14:paraId="58725ED9" w14:textId="77777777" w:rsidR="00CE3EE3" w:rsidRPr="0096363E" w:rsidRDefault="00CE3EE3" w:rsidP="00CE3EE3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  <w:r>
        <w:rPr>
          <w:rFonts w:ascii="Calibri" w:hAnsi="Calibri" w:cs="Calibri"/>
          <w:color w:val="333333"/>
          <w:spacing w:val="16"/>
          <w:w w:val="95"/>
          <w:sz w:val="18"/>
          <w:szCs w:val="18"/>
        </w:rPr>
        <w:t>(</w:t>
      </w:r>
      <w:r w:rsidRPr="00A0221A">
        <w:rPr>
          <w:rFonts w:ascii="Calibri" w:hAnsi="Calibri" w:cs="Calibri"/>
          <w:color w:val="333333"/>
          <w:spacing w:val="16"/>
          <w:w w:val="95"/>
          <w:sz w:val="18"/>
          <w:szCs w:val="18"/>
        </w:rPr>
        <w:t>indirizzo web, autorità o organismo di emanazione, riferimento preciso della</w:t>
      </w:r>
      <w:r>
        <w:rPr>
          <w:rFonts w:ascii="Calibri" w:hAnsi="Calibri" w:cs="Calibri"/>
          <w:color w:val="333333"/>
          <w:spacing w:val="16"/>
          <w:w w:val="95"/>
          <w:sz w:val="18"/>
          <w:szCs w:val="18"/>
        </w:rPr>
        <w:t xml:space="preserve"> </w:t>
      </w:r>
      <w:r w:rsidRPr="00A0221A">
        <w:rPr>
          <w:rFonts w:ascii="Calibri" w:hAnsi="Calibri" w:cs="Calibri"/>
          <w:color w:val="333333"/>
          <w:spacing w:val="16"/>
          <w:w w:val="95"/>
          <w:sz w:val="18"/>
          <w:szCs w:val="18"/>
        </w:rPr>
        <w:t>documentazione):</w:t>
      </w:r>
    </w:p>
    <w:p w14:paraId="36AD9BC0" w14:textId="77777777" w:rsidR="00CE3EE3" w:rsidRPr="0096363E" w:rsidRDefault="00CE3EE3" w:rsidP="00CE3EE3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CE3EE3" w:rsidRPr="00750E5C" w14:paraId="58CBB169" w14:textId="77777777" w:rsidTr="00CE3EE3">
        <w:tc>
          <w:tcPr>
            <w:tcW w:w="2830" w:type="dxa"/>
          </w:tcPr>
          <w:p w14:paraId="3D3CE453" w14:textId="77777777" w:rsidR="00CE3EE3" w:rsidRPr="00D14973" w:rsidRDefault="00CE3EE3" w:rsidP="00CE3EE3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Indirizzo web: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64101A3E" w14:textId="77777777" w:rsidR="00CE3EE3" w:rsidRPr="00750E5C" w:rsidRDefault="00CE3EE3" w:rsidP="00CE3EE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CE3EE3" w:rsidRPr="00750E5C" w14:paraId="10E3EC9E" w14:textId="77777777" w:rsidTr="00CE3EE3">
        <w:tc>
          <w:tcPr>
            <w:tcW w:w="2830" w:type="dxa"/>
          </w:tcPr>
          <w:p w14:paraId="1961F0C6" w14:textId="77777777" w:rsidR="00CE3EE3" w:rsidRPr="00D14973" w:rsidRDefault="00CE3EE3" w:rsidP="00CE3EE3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</w:tcPr>
          <w:p w14:paraId="5D5E976C" w14:textId="77777777" w:rsidR="00CE3EE3" w:rsidRPr="00750E5C" w:rsidRDefault="00CE3EE3" w:rsidP="00CE3EE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CE3EE3" w:rsidRPr="00750E5C" w14:paraId="0C743F17" w14:textId="77777777" w:rsidTr="00CE3EE3">
        <w:tc>
          <w:tcPr>
            <w:tcW w:w="2830" w:type="dxa"/>
          </w:tcPr>
          <w:p w14:paraId="12F92FD6" w14:textId="77777777" w:rsidR="00CE3EE3" w:rsidRPr="00D14973" w:rsidRDefault="00CE3EE3" w:rsidP="00CE3EE3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Autorità o Organismo di emanazione: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7CACCE53" w14:textId="77777777" w:rsidR="00CE3EE3" w:rsidRPr="00750E5C" w:rsidRDefault="00CE3EE3" w:rsidP="00CE3EE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CE3EE3" w:rsidRPr="00750E5C" w14:paraId="490D237E" w14:textId="77777777" w:rsidTr="00CE3EE3">
        <w:tc>
          <w:tcPr>
            <w:tcW w:w="2830" w:type="dxa"/>
          </w:tcPr>
          <w:p w14:paraId="62A50F6C" w14:textId="77777777" w:rsidR="00CE3EE3" w:rsidRPr="00D14973" w:rsidRDefault="00CE3EE3" w:rsidP="00CE3EE3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</w:tcPr>
          <w:p w14:paraId="714D99AB" w14:textId="77777777" w:rsidR="00CE3EE3" w:rsidRPr="00750E5C" w:rsidRDefault="00CE3EE3" w:rsidP="00CE3EE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CE3EE3" w:rsidRPr="00750E5C" w14:paraId="49D4F7DA" w14:textId="77777777" w:rsidTr="00CE3EE3">
        <w:tc>
          <w:tcPr>
            <w:tcW w:w="2830" w:type="dxa"/>
          </w:tcPr>
          <w:p w14:paraId="181761AE" w14:textId="77777777" w:rsidR="00CE3EE3" w:rsidRPr="00D14973" w:rsidRDefault="00CE3EE3" w:rsidP="00CE3EE3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Riferimento preciso della documentazione: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540B1FEF" w14:textId="77777777" w:rsidR="00CE3EE3" w:rsidRPr="00750E5C" w:rsidRDefault="00CE3EE3" w:rsidP="00CE3EE3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0A3552D8" w14:textId="77777777" w:rsidR="00CE3EE3" w:rsidRDefault="00CE3EE3" w:rsidP="00CE3EE3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</w:p>
    <w:p w14:paraId="3AB7EA7B" w14:textId="77777777" w:rsidR="00CE3EE3" w:rsidRDefault="00CE3EE3" w:rsidP="00CE3EE3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  <w:r>
        <w:rPr>
          <w:rFonts w:ascii="Calibri" w:hAnsi="Calibri" w:cs="Calibri"/>
          <w:color w:val="333333"/>
          <w:spacing w:val="16"/>
          <w:w w:val="95"/>
          <w:sz w:val="18"/>
          <w:szCs w:val="18"/>
        </w:rPr>
        <w:t>Organismi tecnici 1</w:t>
      </w:r>
    </w:p>
    <w:p w14:paraId="3CAB4B7F" w14:textId="77777777" w:rsidR="00CE3EE3" w:rsidRDefault="00CE3EE3" w:rsidP="00CE3EE3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CE3EE3" w:rsidRPr="00750E5C" w14:paraId="371072DB" w14:textId="77777777" w:rsidTr="00CE3EE3">
        <w:tc>
          <w:tcPr>
            <w:tcW w:w="2830" w:type="dxa"/>
          </w:tcPr>
          <w:p w14:paraId="127C26AC" w14:textId="77777777" w:rsidR="00CE3EE3" w:rsidRPr="00D14973" w:rsidRDefault="00CE3EE3" w:rsidP="00CE3EE3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Ragione sociale: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3FE45EAA" w14:textId="77777777" w:rsidR="00CE3EE3" w:rsidRPr="00750E5C" w:rsidRDefault="00CE3EE3" w:rsidP="00CE3EE3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0D12FFE6" w14:textId="77777777" w:rsidR="00CE3EE3" w:rsidRPr="00396E1C" w:rsidRDefault="00CE3EE3" w:rsidP="00CE3EE3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CE3EE3" w:rsidRPr="00750E5C" w14:paraId="38C86C66" w14:textId="77777777" w:rsidTr="00CE3EE3">
        <w:tc>
          <w:tcPr>
            <w:tcW w:w="2830" w:type="dxa"/>
          </w:tcPr>
          <w:p w14:paraId="2CEFC0D8" w14:textId="77777777" w:rsidR="00CE3EE3" w:rsidRPr="00D14973" w:rsidRDefault="00CE3EE3" w:rsidP="00CE3EE3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Area di esperienza: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04C5F158" w14:textId="77777777" w:rsidR="00CE3EE3" w:rsidRPr="00750E5C" w:rsidRDefault="00CE3EE3" w:rsidP="00CE3EE3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7BF35E11" w14:textId="77777777" w:rsidR="00CE3EE3" w:rsidRDefault="00CE3EE3" w:rsidP="00CE3EE3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CE3EE3" w:rsidRPr="00750E5C" w14:paraId="328B6BB7" w14:textId="77777777" w:rsidTr="00CE3EE3">
        <w:tc>
          <w:tcPr>
            <w:tcW w:w="2830" w:type="dxa"/>
          </w:tcPr>
          <w:p w14:paraId="426CAA49" w14:textId="77777777" w:rsidR="00CE3EE3" w:rsidRPr="00D14973" w:rsidRDefault="00CE3EE3" w:rsidP="00CE3EE3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Altre informazioni: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5DCD92F3" w14:textId="77777777" w:rsidR="00CE3EE3" w:rsidRPr="00750E5C" w:rsidRDefault="00CE3EE3" w:rsidP="00CE3EE3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29B0137D" w14:textId="77777777" w:rsidR="00CE3EE3" w:rsidRDefault="00CE3EE3" w:rsidP="00CE3EE3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CE3EE3" w:rsidRPr="00750E5C" w14:paraId="4D6975F1" w14:textId="77777777" w:rsidTr="00CE3EE3">
        <w:trPr>
          <w:trHeight w:val="197"/>
        </w:trPr>
        <w:tc>
          <w:tcPr>
            <w:tcW w:w="2830" w:type="dxa"/>
          </w:tcPr>
          <w:p w14:paraId="62E86B3D" w14:textId="77777777" w:rsidR="00CE3EE3" w:rsidRPr="00D14973" w:rsidRDefault="00CE3EE3" w:rsidP="00CE3EE3">
            <w:pPr>
              <w:rPr>
                <w:rFonts w:ascii="Calibri" w:hAnsi="Calibri"/>
                <w:sz w:val="18"/>
                <w:szCs w:val="18"/>
              </w:rPr>
            </w:pPr>
            <w:r w:rsidRPr="0096363E">
              <w:rPr>
                <w:rFonts w:ascii="Calibri" w:hAnsi="Calibri"/>
                <w:sz w:val="18"/>
                <w:szCs w:val="18"/>
              </w:rPr>
              <w:t>Se la documentazione pertinente è disponibile elettronicamente, indicare</w:t>
            </w:r>
            <w:r w:rsidRPr="00D14973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0966F248" w14:textId="77777777" w:rsidR="00CE3EE3" w:rsidRPr="00750E5C" w:rsidRDefault="00CE3EE3" w:rsidP="00CE3EE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Sì 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No </w:t>
            </w:r>
            <w:r>
              <w:rPr>
                <w:rFonts w:ascii="Calibri" w:hAnsi="Calibri"/>
                <w:sz w:val="20"/>
                <w:szCs w:val="20"/>
              </w:rPr>
              <w:t xml:space="preserve">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</w:t>
            </w:r>
          </w:p>
        </w:tc>
      </w:tr>
    </w:tbl>
    <w:p w14:paraId="61DE8AD2" w14:textId="77777777" w:rsidR="00CE3EE3" w:rsidRDefault="00CE3EE3" w:rsidP="00CE3EE3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</w:p>
    <w:p w14:paraId="31808630" w14:textId="77777777" w:rsidR="00CE3EE3" w:rsidRPr="0096363E" w:rsidRDefault="00CE3EE3" w:rsidP="00CE3EE3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  <w:r>
        <w:rPr>
          <w:rFonts w:ascii="Calibri" w:hAnsi="Calibri" w:cs="Calibri"/>
          <w:color w:val="333333"/>
          <w:spacing w:val="16"/>
          <w:w w:val="95"/>
          <w:sz w:val="18"/>
          <w:szCs w:val="18"/>
        </w:rPr>
        <w:t>(</w:t>
      </w:r>
      <w:r w:rsidRPr="00A0221A">
        <w:rPr>
          <w:rFonts w:ascii="Calibri" w:hAnsi="Calibri" w:cs="Calibri"/>
          <w:color w:val="333333"/>
          <w:spacing w:val="16"/>
          <w:w w:val="95"/>
          <w:sz w:val="18"/>
          <w:szCs w:val="18"/>
        </w:rPr>
        <w:t>indirizzo web, autorità o organismo di emanazione, riferimento preciso della</w:t>
      </w:r>
      <w:r>
        <w:rPr>
          <w:rFonts w:ascii="Calibri" w:hAnsi="Calibri" w:cs="Calibri"/>
          <w:color w:val="333333"/>
          <w:spacing w:val="16"/>
          <w:w w:val="95"/>
          <w:sz w:val="18"/>
          <w:szCs w:val="18"/>
        </w:rPr>
        <w:t xml:space="preserve"> </w:t>
      </w:r>
      <w:r w:rsidRPr="00A0221A">
        <w:rPr>
          <w:rFonts w:ascii="Calibri" w:hAnsi="Calibri" w:cs="Calibri"/>
          <w:color w:val="333333"/>
          <w:spacing w:val="16"/>
          <w:w w:val="95"/>
          <w:sz w:val="18"/>
          <w:szCs w:val="18"/>
        </w:rPr>
        <w:t>documentazione):</w:t>
      </w:r>
    </w:p>
    <w:p w14:paraId="2AA8A87F" w14:textId="77777777" w:rsidR="00CE3EE3" w:rsidRPr="0096363E" w:rsidRDefault="00CE3EE3" w:rsidP="00CE3EE3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CE3EE3" w:rsidRPr="00750E5C" w14:paraId="22F72492" w14:textId="77777777" w:rsidTr="00CE3EE3">
        <w:tc>
          <w:tcPr>
            <w:tcW w:w="2830" w:type="dxa"/>
          </w:tcPr>
          <w:p w14:paraId="2354C770" w14:textId="77777777" w:rsidR="00CE3EE3" w:rsidRPr="00D14973" w:rsidRDefault="00CE3EE3" w:rsidP="00CE3EE3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Indirizzo web: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0673C91D" w14:textId="77777777" w:rsidR="00CE3EE3" w:rsidRPr="00750E5C" w:rsidRDefault="00CE3EE3" w:rsidP="00CE3EE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CE3EE3" w:rsidRPr="00750E5C" w14:paraId="1091ADBC" w14:textId="77777777" w:rsidTr="00CE3EE3">
        <w:tc>
          <w:tcPr>
            <w:tcW w:w="2830" w:type="dxa"/>
          </w:tcPr>
          <w:p w14:paraId="7E42B001" w14:textId="77777777" w:rsidR="00CE3EE3" w:rsidRPr="00D14973" w:rsidRDefault="00CE3EE3" w:rsidP="00CE3EE3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</w:tcPr>
          <w:p w14:paraId="5F6714B1" w14:textId="77777777" w:rsidR="00CE3EE3" w:rsidRPr="00750E5C" w:rsidRDefault="00CE3EE3" w:rsidP="00CE3EE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CE3EE3" w:rsidRPr="00750E5C" w14:paraId="1115AA43" w14:textId="77777777" w:rsidTr="00CE3EE3">
        <w:tc>
          <w:tcPr>
            <w:tcW w:w="2830" w:type="dxa"/>
          </w:tcPr>
          <w:p w14:paraId="3FC2BA32" w14:textId="77777777" w:rsidR="00CE3EE3" w:rsidRPr="00D14973" w:rsidRDefault="00CE3EE3" w:rsidP="00CE3EE3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Autorità o Organismo di emanazione: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2C6DF325" w14:textId="77777777" w:rsidR="00CE3EE3" w:rsidRPr="00750E5C" w:rsidRDefault="00CE3EE3" w:rsidP="00CE3EE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CE3EE3" w:rsidRPr="00750E5C" w14:paraId="207D6389" w14:textId="77777777" w:rsidTr="00CE3EE3">
        <w:tc>
          <w:tcPr>
            <w:tcW w:w="2830" w:type="dxa"/>
          </w:tcPr>
          <w:p w14:paraId="07317B53" w14:textId="77777777" w:rsidR="00CE3EE3" w:rsidRPr="00D14973" w:rsidRDefault="00CE3EE3" w:rsidP="00CE3EE3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</w:tcPr>
          <w:p w14:paraId="1054CE5C" w14:textId="77777777" w:rsidR="00CE3EE3" w:rsidRPr="00750E5C" w:rsidRDefault="00CE3EE3" w:rsidP="00CE3EE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CE3EE3" w:rsidRPr="00750E5C" w14:paraId="5923171B" w14:textId="77777777" w:rsidTr="00CE3EE3">
        <w:tc>
          <w:tcPr>
            <w:tcW w:w="2830" w:type="dxa"/>
          </w:tcPr>
          <w:p w14:paraId="05603685" w14:textId="77777777" w:rsidR="00CE3EE3" w:rsidRPr="00D14973" w:rsidRDefault="00CE3EE3" w:rsidP="00CE3EE3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lastRenderedPageBreak/>
              <w:t>Riferimento preciso della documentazione: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57184530" w14:textId="77777777" w:rsidR="00CE3EE3" w:rsidRPr="00750E5C" w:rsidRDefault="00CE3EE3" w:rsidP="00CE3EE3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323A4A64" w14:textId="77777777" w:rsidR="00CE3EE3" w:rsidRDefault="00CE3EE3" w:rsidP="00CE3EE3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</w:p>
    <w:p w14:paraId="0144A12B" w14:textId="77777777" w:rsidR="00CE3EE3" w:rsidRPr="00CE3EE3" w:rsidRDefault="00CE3EE3" w:rsidP="00CE3EE3">
      <w:pPr>
        <w:pStyle w:val="Titolo1"/>
        <w:kinsoku w:val="0"/>
        <w:overflowPunct w:val="0"/>
        <w:spacing w:before="83" w:line="164" w:lineRule="auto"/>
        <w:ind w:left="426" w:right="98"/>
        <w:rPr>
          <w:rFonts w:ascii="Calibri" w:hAnsi="Calibri" w:cs="Calibri"/>
          <w:color w:val="FF0000"/>
          <w:spacing w:val="11"/>
        </w:rPr>
      </w:pPr>
      <w:r w:rsidRPr="00CE3EE3">
        <w:rPr>
          <w:rFonts w:ascii="Calibri" w:hAnsi="Calibri" w:cs="Calibri"/>
          <w:color w:val="FF0000"/>
          <w:spacing w:val="11"/>
        </w:rPr>
        <w:t>Strutture Tecniche e Misure per assicurare la Qualità</w:t>
      </w:r>
    </w:p>
    <w:p w14:paraId="40E7A2FF" w14:textId="77777777" w:rsidR="00CE3EE3" w:rsidRDefault="00CE3EE3" w:rsidP="00CE3EE3">
      <w:pPr>
        <w:tabs>
          <w:tab w:val="left" w:pos="1110"/>
        </w:tabs>
        <w:ind w:left="426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  <w:r w:rsidRPr="00CE3EE3">
        <w:rPr>
          <w:rFonts w:ascii="Calibri" w:hAnsi="Calibri" w:cs="Calibri"/>
          <w:color w:val="333333"/>
          <w:w w:val="95"/>
          <w:sz w:val="19"/>
          <w:szCs w:val="19"/>
        </w:rPr>
        <w:t>Utilizza le seguenti strutture e misure tecniche per garantire la qualità. Le strutture di studio e di ricerca sono le seguenti:</w:t>
      </w:r>
    </w:p>
    <w:p w14:paraId="1164E935" w14:textId="77777777" w:rsidR="007D5EE9" w:rsidRPr="00CE3EE3" w:rsidRDefault="007D5EE9" w:rsidP="00CE3EE3">
      <w:pPr>
        <w:tabs>
          <w:tab w:val="left" w:pos="1110"/>
        </w:tabs>
        <w:ind w:left="426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CE3EE3" w:rsidRPr="00750E5C" w14:paraId="2EE715CF" w14:textId="77777777" w:rsidTr="00CE3EE3">
        <w:tc>
          <w:tcPr>
            <w:tcW w:w="2830" w:type="dxa"/>
          </w:tcPr>
          <w:p w14:paraId="675349A7" w14:textId="77777777" w:rsidR="00CE3EE3" w:rsidRPr="00D14973" w:rsidRDefault="00CE3EE3" w:rsidP="00CE3EE3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Requisito: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013D7CBD" w14:textId="77777777" w:rsidR="00CE3EE3" w:rsidRPr="00750E5C" w:rsidRDefault="00CE3EE3" w:rsidP="00CE3EE3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723C740C" w14:textId="77777777" w:rsidR="00CE3EE3" w:rsidRPr="00CE3EE3" w:rsidRDefault="00CE3EE3" w:rsidP="00CE3EE3">
      <w:pPr>
        <w:tabs>
          <w:tab w:val="left" w:pos="1110"/>
        </w:tabs>
        <w:ind w:left="426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CE3EE3" w:rsidRPr="00750E5C" w14:paraId="65295981" w14:textId="77777777" w:rsidTr="00CE3EE3">
        <w:tc>
          <w:tcPr>
            <w:tcW w:w="2830" w:type="dxa"/>
          </w:tcPr>
          <w:p w14:paraId="143CF180" w14:textId="77777777" w:rsidR="00CE3EE3" w:rsidRPr="00D14973" w:rsidRDefault="00CE3EE3" w:rsidP="00CE3EE3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Fornire descrizione: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01098469" w14:textId="77777777" w:rsidR="00CE3EE3" w:rsidRPr="00750E5C" w:rsidRDefault="00CE3EE3" w:rsidP="00CE3EE3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7E5B8DE4" w14:textId="77777777" w:rsidR="00CE3EE3" w:rsidRPr="00396E1C" w:rsidRDefault="00CE3EE3" w:rsidP="00CE3EE3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CE3EE3" w:rsidRPr="00750E5C" w14:paraId="34EB6566" w14:textId="77777777" w:rsidTr="00CE3EE3">
        <w:tc>
          <w:tcPr>
            <w:tcW w:w="2830" w:type="dxa"/>
          </w:tcPr>
          <w:p w14:paraId="195F5BF1" w14:textId="77777777" w:rsidR="00CE3EE3" w:rsidRPr="00CE3EE3" w:rsidRDefault="00CE3EE3" w:rsidP="00CE3EE3">
            <w:pPr>
              <w:rPr>
                <w:rFonts w:ascii="Calibri" w:hAnsi="Calibri"/>
                <w:sz w:val="18"/>
                <w:szCs w:val="18"/>
              </w:rPr>
            </w:pPr>
            <w:r w:rsidRPr="00CE3EE3">
              <w:rPr>
                <w:rFonts w:ascii="Calibri" w:hAnsi="Calibri"/>
                <w:sz w:val="18"/>
                <w:szCs w:val="18"/>
              </w:rPr>
              <w:t>Queste informazioni sono</w:t>
            </w:r>
          </w:p>
          <w:p w14:paraId="7A56E69E" w14:textId="77777777" w:rsidR="00CE3EE3" w:rsidRPr="00CE3EE3" w:rsidRDefault="00CE3EE3" w:rsidP="00CE3EE3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d</w:t>
            </w:r>
            <w:r w:rsidRPr="00CE3EE3">
              <w:rPr>
                <w:rFonts w:ascii="Calibri" w:hAnsi="Calibri"/>
                <w:sz w:val="18"/>
                <w:szCs w:val="18"/>
              </w:rPr>
              <w:t>isponibili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E3EE3">
              <w:rPr>
                <w:rFonts w:ascii="Calibri" w:hAnsi="Calibri"/>
                <w:sz w:val="18"/>
                <w:szCs w:val="18"/>
              </w:rPr>
              <w:t>elettronicamente?</w:t>
            </w:r>
          </w:p>
          <w:p w14:paraId="72DA32D5" w14:textId="77777777" w:rsidR="00CE3EE3" w:rsidRPr="00D14973" w:rsidRDefault="00CE3EE3" w:rsidP="00CE3EE3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  <w:shd w:val="clear" w:color="auto" w:fill="F2F2F2" w:themeFill="background1" w:themeFillShade="F2"/>
          </w:tcPr>
          <w:p w14:paraId="37DD03E6" w14:textId="77777777" w:rsidR="00CE3EE3" w:rsidRPr="00750E5C" w:rsidRDefault="00CE3EE3" w:rsidP="00CE3EE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Sì 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No </w:t>
            </w:r>
            <w:r>
              <w:rPr>
                <w:rFonts w:ascii="Calibri" w:hAnsi="Calibri"/>
                <w:sz w:val="20"/>
                <w:szCs w:val="20"/>
              </w:rPr>
              <w:t xml:space="preserve">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</w:t>
            </w:r>
          </w:p>
        </w:tc>
      </w:tr>
    </w:tbl>
    <w:p w14:paraId="459DC189" w14:textId="77777777" w:rsidR="00CE3EE3" w:rsidRDefault="00CE3EE3" w:rsidP="00CE3EE3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</w:p>
    <w:p w14:paraId="5016898C" w14:textId="77777777" w:rsidR="00CE3EE3" w:rsidRPr="0096363E" w:rsidRDefault="007D5EE9" w:rsidP="00CE3EE3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  <w:r>
        <w:rPr>
          <w:rFonts w:ascii="Calibri" w:hAnsi="Calibri" w:cs="Calibri"/>
          <w:color w:val="333333"/>
          <w:spacing w:val="16"/>
          <w:w w:val="95"/>
          <w:sz w:val="18"/>
          <w:szCs w:val="18"/>
        </w:rPr>
        <w:t>Evidenza fornita</w:t>
      </w:r>
      <w:r w:rsidR="00CE3EE3" w:rsidRPr="00A0221A">
        <w:rPr>
          <w:rFonts w:ascii="Calibri" w:hAnsi="Calibri" w:cs="Calibri"/>
          <w:color w:val="333333"/>
          <w:spacing w:val="16"/>
          <w:w w:val="95"/>
          <w:sz w:val="18"/>
          <w:szCs w:val="18"/>
        </w:rPr>
        <w:t>:</w:t>
      </w:r>
    </w:p>
    <w:p w14:paraId="0BA7A577" w14:textId="77777777" w:rsidR="00CE3EE3" w:rsidRPr="0096363E" w:rsidRDefault="00CE3EE3" w:rsidP="00CE3EE3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CE3EE3" w:rsidRPr="00750E5C" w14:paraId="18DD43EF" w14:textId="77777777" w:rsidTr="00CE3EE3">
        <w:tc>
          <w:tcPr>
            <w:tcW w:w="2830" w:type="dxa"/>
          </w:tcPr>
          <w:p w14:paraId="39838565" w14:textId="77777777" w:rsidR="00CE3EE3" w:rsidRPr="00D14973" w:rsidRDefault="00CE3EE3" w:rsidP="00CE3EE3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Indirizzo web: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05A15241" w14:textId="77777777" w:rsidR="00CE3EE3" w:rsidRPr="00750E5C" w:rsidRDefault="00CE3EE3" w:rsidP="00CE3EE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CE3EE3" w:rsidRPr="00750E5C" w14:paraId="75CB530C" w14:textId="77777777" w:rsidTr="00CE3EE3">
        <w:tc>
          <w:tcPr>
            <w:tcW w:w="2830" w:type="dxa"/>
          </w:tcPr>
          <w:p w14:paraId="7B83E3C3" w14:textId="77777777" w:rsidR="00CE3EE3" w:rsidRPr="00D14973" w:rsidRDefault="00CE3EE3" w:rsidP="00CE3EE3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</w:tcPr>
          <w:p w14:paraId="0DC5BC09" w14:textId="77777777" w:rsidR="00CE3EE3" w:rsidRPr="00750E5C" w:rsidRDefault="00CE3EE3" w:rsidP="00CE3EE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CE3EE3" w:rsidRPr="00750E5C" w14:paraId="1F461FAA" w14:textId="77777777" w:rsidTr="00CE3EE3">
        <w:tc>
          <w:tcPr>
            <w:tcW w:w="2830" w:type="dxa"/>
          </w:tcPr>
          <w:p w14:paraId="143DF2E4" w14:textId="77777777" w:rsidR="00CE3EE3" w:rsidRPr="00D14973" w:rsidRDefault="00CE3EE3" w:rsidP="00CE3EE3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Autorità o Organismo di emanazione: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279BCE4D" w14:textId="77777777" w:rsidR="00CE3EE3" w:rsidRPr="00750E5C" w:rsidRDefault="00CE3EE3" w:rsidP="00CE3EE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CE3EE3" w:rsidRPr="00750E5C" w14:paraId="371D85E6" w14:textId="77777777" w:rsidTr="00CE3EE3">
        <w:tc>
          <w:tcPr>
            <w:tcW w:w="2830" w:type="dxa"/>
          </w:tcPr>
          <w:p w14:paraId="60397F5E" w14:textId="77777777" w:rsidR="00CE3EE3" w:rsidRPr="00D14973" w:rsidRDefault="00CE3EE3" w:rsidP="00CE3EE3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</w:tcPr>
          <w:p w14:paraId="18D82559" w14:textId="77777777" w:rsidR="00CE3EE3" w:rsidRPr="00750E5C" w:rsidRDefault="00CE3EE3" w:rsidP="00CE3EE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CE3EE3" w:rsidRPr="00750E5C" w14:paraId="466DB7A8" w14:textId="77777777" w:rsidTr="00CE3EE3">
        <w:tc>
          <w:tcPr>
            <w:tcW w:w="2830" w:type="dxa"/>
          </w:tcPr>
          <w:p w14:paraId="02A695BC" w14:textId="77777777" w:rsidR="00CE3EE3" w:rsidRPr="00D14973" w:rsidRDefault="00CE3EE3" w:rsidP="00CE3EE3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Riferimento preciso della documentazione: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4BCB0438" w14:textId="77777777" w:rsidR="00CE3EE3" w:rsidRPr="00750E5C" w:rsidRDefault="00CE3EE3" w:rsidP="00CE3EE3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7A2B744E" w14:textId="77777777" w:rsidR="00CE3EE3" w:rsidRDefault="00CE3EE3" w:rsidP="00CE3EE3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</w:p>
    <w:p w14:paraId="7019D117" w14:textId="77777777" w:rsidR="007D5EE9" w:rsidRPr="007D5EE9" w:rsidRDefault="007D5EE9" w:rsidP="007D5EE9">
      <w:pPr>
        <w:pStyle w:val="Titolo1"/>
        <w:kinsoku w:val="0"/>
        <w:overflowPunct w:val="0"/>
        <w:spacing w:before="83" w:line="164" w:lineRule="auto"/>
        <w:ind w:left="426" w:right="98"/>
        <w:rPr>
          <w:rFonts w:ascii="Calibri" w:hAnsi="Calibri" w:cs="Calibri"/>
          <w:color w:val="FF0000"/>
          <w:spacing w:val="11"/>
        </w:rPr>
      </w:pPr>
      <w:r w:rsidRPr="007D5EE9">
        <w:rPr>
          <w:rFonts w:ascii="Calibri" w:hAnsi="Calibri" w:cs="Calibri"/>
          <w:color w:val="FF0000"/>
          <w:spacing w:val="11"/>
        </w:rPr>
        <w:t>Strutture di Studio e Ricerca</w:t>
      </w:r>
    </w:p>
    <w:p w14:paraId="297749D5" w14:textId="77777777" w:rsidR="007D5EE9" w:rsidRDefault="007D5EE9" w:rsidP="007D5EE9">
      <w:pPr>
        <w:tabs>
          <w:tab w:val="left" w:pos="1110"/>
        </w:tabs>
        <w:ind w:left="426"/>
        <w:jc w:val="both"/>
        <w:rPr>
          <w:rFonts w:ascii="Lucida Sans Unicode" w:hAnsi="Lucida Sans Unicode" w:cs="Lucida Sans Unicode"/>
          <w:color w:val="000000"/>
          <w:sz w:val="19"/>
          <w:szCs w:val="19"/>
        </w:rPr>
      </w:pPr>
      <w:r w:rsidRPr="007D5EE9">
        <w:rPr>
          <w:rFonts w:ascii="Calibri" w:hAnsi="Calibri" w:cs="Calibri"/>
          <w:color w:val="333333"/>
          <w:w w:val="95"/>
          <w:sz w:val="19"/>
          <w:szCs w:val="19"/>
        </w:rPr>
        <w:t>Utilizza le seguenti strutture di studio e ricerca:</w:t>
      </w: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7D5EE9" w:rsidRPr="00750E5C" w14:paraId="10DA607C" w14:textId="77777777" w:rsidTr="00CA3924">
        <w:tc>
          <w:tcPr>
            <w:tcW w:w="2830" w:type="dxa"/>
          </w:tcPr>
          <w:p w14:paraId="60582833" w14:textId="77777777" w:rsidR="007D5EE9" w:rsidRPr="00D14973" w:rsidRDefault="007D5EE9" w:rsidP="00CA3924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Requisito: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310B12BB" w14:textId="77777777" w:rsidR="007D5EE9" w:rsidRPr="00750E5C" w:rsidRDefault="007D5EE9" w:rsidP="00CA3924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24B432A4" w14:textId="77777777" w:rsidR="007D5EE9" w:rsidRPr="00CE3EE3" w:rsidRDefault="007D5EE9" w:rsidP="007D5EE9">
      <w:pPr>
        <w:tabs>
          <w:tab w:val="left" w:pos="1110"/>
        </w:tabs>
        <w:ind w:left="426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7D5EE9" w:rsidRPr="00750E5C" w14:paraId="390B0197" w14:textId="77777777" w:rsidTr="00CA3924">
        <w:tc>
          <w:tcPr>
            <w:tcW w:w="2830" w:type="dxa"/>
          </w:tcPr>
          <w:p w14:paraId="30077CE5" w14:textId="77777777" w:rsidR="007D5EE9" w:rsidRPr="00D14973" w:rsidRDefault="007D5EE9" w:rsidP="00CA3924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Fornire descrizione: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2A4F2353" w14:textId="77777777" w:rsidR="007D5EE9" w:rsidRPr="00750E5C" w:rsidRDefault="007D5EE9" w:rsidP="00CA3924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7648E0E8" w14:textId="77777777" w:rsidR="007D5EE9" w:rsidRPr="00396E1C" w:rsidRDefault="007D5EE9" w:rsidP="007D5EE9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7D5EE9" w:rsidRPr="00750E5C" w14:paraId="769CD27C" w14:textId="77777777" w:rsidTr="00CA3924">
        <w:tc>
          <w:tcPr>
            <w:tcW w:w="2830" w:type="dxa"/>
          </w:tcPr>
          <w:p w14:paraId="64E9296D" w14:textId="77777777" w:rsidR="007D5EE9" w:rsidRPr="00CE3EE3" w:rsidRDefault="007D5EE9" w:rsidP="00CA3924">
            <w:pPr>
              <w:rPr>
                <w:rFonts w:ascii="Calibri" w:hAnsi="Calibri"/>
                <w:sz w:val="18"/>
                <w:szCs w:val="18"/>
              </w:rPr>
            </w:pPr>
            <w:r w:rsidRPr="00CE3EE3">
              <w:rPr>
                <w:rFonts w:ascii="Calibri" w:hAnsi="Calibri"/>
                <w:sz w:val="18"/>
                <w:szCs w:val="18"/>
              </w:rPr>
              <w:t>Queste informazioni sono</w:t>
            </w:r>
          </w:p>
          <w:p w14:paraId="5FE73242" w14:textId="77777777" w:rsidR="007D5EE9" w:rsidRPr="00CE3EE3" w:rsidRDefault="007D5EE9" w:rsidP="00CA3924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d</w:t>
            </w:r>
            <w:r w:rsidRPr="00CE3EE3">
              <w:rPr>
                <w:rFonts w:ascii="Calibri" w:hAnsi="Calibri"/>
                <w:sz w:val="18"/>
                <w:szCs w:val="18"/>
              </w:rPr>
              <w:t>isponibili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E3EE3">
              <w:rPr>
                <w:rFonts w:ascii="Calibri" w:hAnsi="Calibri"/>
                <w:sz w:val="18"/>
                <w:szCs w:val="18"/>
              </w:rPr>
              <w:t>elettronicamente?</w:t>
            </w:r>
          </w:p>
          <w:p w14:paraId="437FEAE3" w14:textId="77777777" w:rsidR="007D5EE9" w:rsidRPr="00D14973" w:rsidRDefault="007D5EE9" w:rsidP="00CA3924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  <w:shd w:val="clear" w:color="auto" w:fill="F2F2F2" w:themeFill="background1" w:themeFillShade="F2"/>
          </w:tcPr>
          <w:p w14:paraId="1D62E94C" w14:textId="77777777" w:rsidR="007D5EE9" w:rsidRPr="00750E5C" w:rsidRDefault="007D5EE9" w:rsidP="00CA3924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Sì 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No </w:t>
            </w:r>
            <w:r>
              <w:rPr>
                <w:rFonts w:ascii="Calibri" w:hAnsi="Calibri"/>
                <w:sz w:val="20"/>
                <w:szCs w:val="20"/>
              </w:rPr>
              <w:t xml:space="preserve">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</w:t>
            </w:r>
          </w:p>
        </w:tc>
      </w:tr>
    </w:tbl>
    <w:p w14:paraId="7943E2FE" w14:textId="77777777" w:rsidR="007D5EE9" w:rsidRDefault="007D5EE9" w:rsidP="007D5EE9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</w:p>
    <w:p w14:paraId="3C682588" w14:textId="77777777" w:rsidR="007D5EE9" w:rsidRPr="0096363E" w:rsidRDefault="007D5EE9" w:rsidP="007D5EE9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  <w:r>
        <w:rPr>
          <w:rFonts w:ascii="Calibri" w:hAnsi="Calibri" w:cs="Calibri"/>
          <w:color w:val="333333"/>
          <w:spacing w:val="16"/>
          <w:w w:val="95"/>
          <w:sz w:val="18"/>
          <w:szCs w:val="18"/>
        </w:rPr>
        <w:t>Evidenza fornita</w:t>
      </w:r>
      <w:r w:rsidRPr="00A0221A">
        <w:rPr>
          <w:rFonts w:ascii="Calibri" w:hAnsi="Calibri" w:cs="Calibri"/>
          <w:color w:val="333333"/>
          <w:spacing w:val="16"/>
          <w:w w:val="95"/>
          <w:sz w:val="18"/>
          <w:szCs w:val="18"/>
        </w:rPr>
        <w:t>:</w:t>
      </w:r>
    </w:p>
    <w:p w14:paraId="0274A49B" w14:textId="77777777" w:rsidR="007D5EE9" w:rsidRPr="0096363E" w:rsidRDefault="007D5EE9" w:rsidP="007D5EE9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7D5EE9" w:rsidRPr="00750E5C" w14:paraId="248AF327" w14:textId="77777777" w:rsidTr="00CA3924">
        <w:tc>
          <w:tcPr>
            <w:tcW w:w="2830" w:type="dxa"/>
          </w:tcPr>
          <w:p w14:paraId="4FDB8BC0" w14:textId="77777777" w:rsidR="007D5EE9" w:rsidRPr="00D14973" w:rsidRDefault="007D5EE9" w:rsidP="00CA3924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Indirizzo web: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348D1C7F" w14:textId="77777777" w:rsidR="007D5EE9" w:rsidRPr="00750E5C" w:rsidRDefault="007D5EE9" w:rsidP="00CA392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7D5EE9" w:rsidRPr="00750E5C" w14:paraId="5025A8E5" w14:textId="77777777" w:rsidTr="00CA3924">
        <w:tc>
          <w:tcPr>
            <w:tcW w:w="2830" w:type="dxa"/>
          </w:tcPr>
          <w:p w14:paraId="019EEFCC" w14:textId="77777777" w:rsidR="007D5EE9" w:rsidRPr="00D14973" w:rsidRDefault="007D5EE9" w:rsidP="00CA3924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</w:tcPr>
          <w:p w14:paraId="4962034E" w14:textId="77777777" w:rsidR="007D5EE9" w:rsidRPr="00750E5C" w:rsidRDefault="007D5EE9" w:rsidP="00CA392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7D5EE9" w:rsidRPr="00750E5C" w14:paraId="7CB517A2" w14:textId="77777777" w:rsidTr="00CA3924">
        <w:tc>
          <w:tcPr>
            <w:tcW w:w="2830" w:type="dxa"/>
          </w:tcPr>
          <w:p w14:paraId="4FCD2B2A" w14:textId="77777777" w:rsidR="007D5EE9" w:rsidRPr="00D14973" w:rsidRDefault="007D5EE9" w:rsidP="00CA3924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Autorità o Organismo di emanazione: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0CFDB929" w14:textId="77777777" w:rsidR="007D5EE9" w:rsidRPr="00750E5C" w:rsidRDefault="007D5EE9" w:rsidP="00CA392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7D5EE9" w:rsidRPr="00750E5C" w14:paraId="754F821A" w14:textId="77777777" w:rsidTr="00CA3924">
        <w:tc>
          <w:tcPr>
            <w:tcW w:w="2830" w:type="dxa"/>
          </w:tcPr>
          <w:p w14:paraId="4A589577" w14:textId="77777777" w:rsidR="007D5EE9" w:rsidRPr="00D14973" w:rsidRDefault="007D5EE9" w:rsidP="00CA3924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</w:tcPr>
          <w:p w14:paraId="436ADA8F" w14:textId="77777777" w:rsidR="007D5EE9" w:rsidRPr="00750E5C" w:rsidRDefault="007D5EE9" w:rsidP="00CA392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7D5EE9" w:rsidRPr="00750E5C" w14:paraId="7F7812EB" w14:textId="77777777" w:rsidTr="00CA3924">
        <w:tc>
          <w:tcPr>
            <w:tcW w:w="2830" w:type="dxa"/>
          </w:tcPr>
          <w:p w14:paraId="063F1DB4" w14:textId="77777777" w:rsidR="007D5EE9" w:rsidRPr="00D14973" w:rsidRDefault="007D5EE9" w:rsidP="00CA3924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Riferimento preciso della documentazione: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3E63386A" w14:textId="77777777" w:rsidR="007D5EE9" w:rsidRPr="00750E5C" w:rsidRDefault="007D5EE9" w:rsidP="00CA3924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3C7ACE76" w14:textId="77777777" w:rsidR="00CE3EE3" w:rsidRDefault="00CE3EE3" w:rsidP="00CE3EE3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</w:p>
    <w:p w14:paraId="4E4F5FE8" w14:textId="77777777" w:rsidR="007D5EE9" w:rsidRPr="007D5EE9" w:rsidRDefault="007D5EE9" w:rsidP="007D5EE9">
      <w:pPr>
        <w:pStyle w:val="Titolo1"/>
        <w:kinsoku w:val="0"/>
        <w:overflowPunct w:val="0"/>
        <w:spacing w:before="83" w:line="164" w:lineRule="auto"/>
        <w:ind w:left="426" w:right="98"/>
        <w:rPr>
          <w:rFonts w:ascii="Calibri" w:hAnsi="Calibri" w:cs="Calibri"/>
          <w:color w:val="FF0000"/>
          <w:spacing w:val="11"/>
        </w:rPr>
      </w:pPr>
      <w:r w:rsidRPr="007D5EE9">
        <w:rPr>
          <w:rFonts w:ascii="Calibri" w:hAnsi="Calibri" w:cs="Calibri"/>
          <w:color w:val="FF0000"/>
          <w:spacing w:val="11"/>
        </w:rPr>
        <w:t>Gestione della Catena degli Approvvigionamenti</w:t>
      </w:r>
    </w:p>
    <w:p w14:paraId="561F155B" w14:textId="77777777" w:rsidR="007D5EE9" w:rsidRDefault="007D5EE9" w:rsidP="007D5EE9">
      <w:pPr>
        <w:tabs>
          <w:tab w:val="left" w:pos="1110"/>
        </w:tabs>
        <w:ind w:left="426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  <w:r w:rsidRPr="007D5EE9">
        <w:rPr>
          <w:rFonts w:ascii="Calibri" w:hAnsi="Calibri" w:cs="Calibri"/>
          <w:color w:val="333333"/>
          <w:w w:val="95"/>
          <w:sz w:val="19"/>
          <w:szCs w:val="19"/>
        </w:rPr>
        <w:t>Sarà in grado di applicare i seguenti sistemi di gestione e tracciamento della supply chain durante l'esecuzione del contratto:</w:t>
      </w:r>
    </w:p>
    <w:p w14:paraId="0183283E" w14:textId="77777777" w:rsidR="007D5EE9" w:rsidRPr="007D5EE9" w:rsidRDefault="007D5EE9" w:rsidP="007D5EE9">
      <w:pPr>
        <w:tabs>
          <w:tab w:val="left" w:pos="1110"/>
        </w:tabs>
        <w:ind w:left="426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7D5EE9" w:rsidRPr="00750E5C" w14:paraId="00CDC894" w14:textId="77777777" w:rsidTr="00CA3924">
        <w:tc>
          <w:tcPr>
            <w:tcW w:w="2830" w:type="dxa"/>
          </w:tcPr>
          <w:p w14:paraId="1FAB8062" w14:textId="77777777" w:rsidR="007D5EE9" w:rsidRPr="00D14973" w:rsidRDefault="007D5EE9" w:rsidP="00CA3924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Requisito: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1168E960" w14:textId="77777777" w:rsidR="007D5EE9" w:rsidRPr="00750E5C" w:rsidRDefault="007D5EE9" w:rsidP="00CA3924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7194968A" w14:textId="77777777" w:rsidR="007D5EE9" w:rsidRPr="00CE3EE3" w:rsidRDefault="007D5EE9" w:rsidP="007D5EE9">
      <w:pPr>
        <w:tabs>
          <w:tab w:val="left" w:pos="1110"/>
        </w:tabs>
        <w:ind w:left="426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7D5EE9" w:rsidRPr="00750E5C" w14:paraId="2A8C11E6" w14:textId="77777777" w:rsidTr="00CA3924">
        <w:tc>
          <w:tcPr>
            <w:tcW w:w="2830" w:type="dxa"/>
          </w:tcPr>
          <w:p w14:paraId="6C601A3D" w14:textId="77777777" w:rsidR="007D5EE9" w:rsidRPr="00D14973" w:rsidRDefault="007D5EE9" w:rsidP="00CA3924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Fornire descrizione: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3DDB8BB9" w14:textId="77777777" w:rsidR="007D5EE9" w:rsidRPr="00750E5C" w:rsidRDefault="007D5EE9" w:rsidP="00CA3924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5A97684A" w14:textId="77777777" w:rsidR="007D5EE9" w:rsidRPr="00396E1C" w:rsidRDefault="007D5EE9" w:rsidP="007D5EE9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7D5EE9" w:rsidRPr="00750E5C" w14:paraId="78C9F5E4" w14:textId="77777777" w:rsidTr="00CA3924">
        <w:tc>
          <w:tcPr>
            <w:tcW w:w="2830" w:type="dxa"/>
          </w:tcPr>
          <w:p w14:paraId="7D88C083" w14:textId="77777777" w:rsidR="007D5EE9" w:rsidRPr="00CE3EE3" w:rsidRDefault="007D5EE9" w:rsidP="00CA3924">
            <w:pPr>
              <w:rPr>
                <w:rFonts w:ascii="Calibri" w:hAnsi="Calibri"/>
                <w:sz w:val="18"/>
                <w:szCs w:val="18"/>
              </w:rPr>
            </w:pPr>
            <w:r w:rsidRPr="00CE3EE3">
              <w:rPr>
                <w:rFonts w:ascii="Calibri" w:hAnsi="Calibri"/>
                <w:sz w:val="18"/>
                <w:szCs w:val="18"/>
              </w:rPr>
              <w:t>Queste informazioni sono</w:t>
            </w:r>
          </w:p>
          <w:p w14:paraId="024E556F" w14:textId="77777777" w:rsidR="007D5EE9" w:rsidRPr="00CE3EE3" w:rsidRDefault="007D5EE9" w:rsidP="00CA3924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d</w:t>
            </w:r>
            <w:r w:rsidRPr="00CE3EE3">
              <w:rPr>
                <w:rFonts w:ascii="Calibri" w:hAnsi="Calibri"/>
                <w:sz w:val="18"/>
                <w:szCs w:val="18"/>
              </w:rPr>
              <w:t>isponibili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E3EE3">
              <w:rPr>
                <w:rFonts w:ascii="Calibri" w:hAnsi="Calibri"/>
                <w:sz w:val="18"/>
                <w:szCs w:val="18"/>
              </w:rPr>
              <w:t>elettronicamente?</w:t>
            </w:r>
          </w:p>
          <w:p w14:paraId="12302FE9" w14:textId="77777777" w:rsidR="007D5EE9" w:rsidRPr="00D14973" w:rsidRDefault="007D5EE9" w:rsidP="00CA3924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  <w:shd w:val="clear" w:color="auto" w:fill="F2F2F2" w:themeFill="background1" w:themeFillShade="F2"/>
          </w:tcPr>
          <w:p w14:paraId="5DAAB40B" w14:textId="77777777" w:rsidR="007D5EE9" w:rsidRPr="00750E5C" w:rsidRDefault="007D5EE9" w:rsidP="00CA3924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Sì 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No </w:t>
            </w:r>
            <w:r>
              <w:rPr>
                <w:rFonts w:ascii="Calibri" w:hAnsi="Calibri"/>
                <w:sz w:val="20"/>
                <w:szCs w:val="20"/>
              </w:rPr>
              <w:t xml:space="preserve">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</w:t>
            </w:r>
          </w:p>
        </w:tc>
      </w:tr>
    </w:tbl>
    <w:p w14:paraId="76EB1B3E" w14:textId="77777777" w:rsidR="007D5EE9" w:rsidRDefault="007D5EE9" w:rsidP="007D5EE9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</w:p>
    <w:p w14:paraId="34811D9F" w14:textId="77777777" w:rsidR="007D5EE9" w:rsidRPr="0096363E" w:rsidRDefault="007D5EE9" w:rsidP="007D5EE9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  <w:r>
        <w:rPr>
          <w:rFonts w:ascii="Calibri" w:hAnsi="Calibri" w:cs="Calibri"/>
          <w:color w:val="333333"/>
          <w:spacing w:val="16"/>
          <w:w w:val="95"/>
          <w:sz w:val="18"/>
          <w:szCs w:val="18"/>
        </w:rPr>
        <w:t>Evidenza fornita</w:t>
      </w:r>
      <w:r w:rsidRPr="00A0221A">
        <w:rPr>
          <w:rFonts w:ascii="Calibri" w:hAnsi="Calibri" w:cs="Calibri"/>
          <w:color w:val="333333"/>
          <w:spacing w:val="16"/>
          <w:w w:val="95"/>
          <w:sz w:val="18"/>
          <w:szCs w:val="18"/>
        </w:rPr>
        <w:t>:</w:t>
      </w:r>
    </w:p>
    <w:p w14:paraId="585A3F97" w14:textId="77777777" w:rsidR="007D5EE9" w:rsidRPr="0096363E" w:rsidRDefault="007D5EE9" w:rsidP="007D5EE9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7D5EE9" w:rsidRPr="00750E5C" w14:paraId="4F4C34F0" w14:textId="77777777" w:rsidTr="00CA3924">
        <w:tc>
          <w:tcPr>
            <w:tcW w:w="2830" w:type="dxa"/>
          </w:tcPr>
          <w:p w14:paraId="1946741A" w14:textId="77777777" w:rsidR="007D5EE9" w:rsidRPr="00D14973" w:rsidRDefault="007D5EE9" w:rsidP="00CA3924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Indirizzo web: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3EE0C0AB" w14:textId="77777777" w:rsidR="007D5EE9" w:rsidRPr="00750E5C" w:rsidRDefault="007D5EE9" w:rsidP="00CA392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7D5EE9" w:rsidRPr="00750E5C" w14:paraId="60BB8FD1" w14:textId="77777777" w:rsidTr="00CA3924">
        <w:tc>
          <w:tcPr>
            <w:tcW w:w="2830" w:type="dxa"/>
          </w:tcPr>
          <w:p w14:paraId="3997CCB4" w14:textId="77777777" w:rsidR="007D5EE9" w:rsidRPr="00D14973" w:rsidRDefault="007D5EE9" w:rsidP="00CA3924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</w:tcPr>
          <w:p w14:paraId="0F94F65A" w14:textId="77777777" w:rsidR="007D5EE9" w:rsidRPr="00750E5C" w:rsidRDefault="007D5EE9" w:rsidP="00CA392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7D5EE9" w:rsidRPr="00750E5C" w14:paraId="47BC46EC" w14:textId="77777777" w:rsidTr="00CA3924">
        <w:tc>
          <w:tcPr>
            <w:tcW w:w="2830" w:type="dxa"/>
          </w:tcPr>
          <w:p w14:paraId="16893CD0" w14:textId="77777777" w:rsidR="007D5EE9" w:rsidRPr="00D14973" w:rsidRDefault="007D5EE9" w:rsidP="00CA3924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Autorità o Organismo di emanazione: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29EEC304" w14:textId="77777777" w:rsidR="007D5EE9" w:rsidRPr="00750E5C" w:rsidRDefault="007D5EE9" w:rsidP="00CA392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7D5EE9" w:rsidRPr="00750E5C" w14:paraId="024C2DF2" w14:textId="77777777" w:rsidTr="00CA3924">
        <w:tc>
          <w:tcPr>
            <w:tcW w:w="2830" w:type="dxa"/>
          </w:tcPr>
          <w:p w14:paraId="1CF996BD" w14:textId="77777777" w:rsidR="007D5EE9" w:rsidRPr="00D14973" w:rsidRDefault="007D5EE9" w:rsidP="00CA3924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</w:tcPr>
          <w:p w14:paraId="2E18A3AF" w14:textId="77777777" w:rsidR="007D5EE9" w:rsidRPr="00750E5C" w:rsidRDefault="007D5EE9" w:rsidP="00CA392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7D5EE9" w:rsidRPr="00750E5C" w14:paraId="63E4899F" w14:textId="77777777" w:rsidTr="00CA3924">
        <w:tc>
          <w:tcPr>
            <w:tcW w:w="2830" w:type="dxa"/>
          </w:tcPr>
          <w:p w14:paraId="3F8B4753" w14:textId="77777777" w:rsidR="007D5EE9" w:rsidRPr="00D14973" w:rsidRDefault="007D5EE9" w:rsidP="00CA3924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lastRenderedPageBreak/>
              <w:t>Riferimento preciso della documentazione: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5D3C0DA6" w14:textId="77777777" w:rsidR="007D5EE9" w:rsidRPr="00750E5C" w:rsidRDefault="007D5EE9" w:rsidP="00CA3924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51807D51" w14:textId="77777777" w:rsidR="007D5EE9" w:rsidRDefault="007D5EE9" w:rsidP="00CE3EE3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</w:p>
    <w:p w14:paraId="49545D20" w14:textId="77777777" w:rsidR="007D5EE9" w:rsidRPr="007D5EE9" w:rsidRDefault="007D5EE9" w:rsidP="007D5EE9">
      <w:pPr>
        <w:pStyle w:val="Titolo1"/>
        <w:kinsoku w:val="0"/>
        <w:overflowPunct w:val="0"/>
        <w:spacing w:before="83" w:line="164" w:lineRule="auto"/>
        <w:ind w:left="426" w:right="98"/>
        <w:rPr>
          <w:rFonts w:ascii="Calibri" w:hAnsi="Calibri" w:cs="Calibri"/>
          <w:color w:val="FF0000"/>
          <w:spacing w:val="11"/>
        </w:rPr>
      </w:pPr>
      <w:r w:rsidRPr="007D5EE9">
        <w:rPr>
          <w:rFonts w:ascii="Calibri" w:hAnsi="Calibri" w:cs="Calibri"/>
          <w:color w:val="FF0000"/>
          <w:spacing w:val="11"/>
        </w:rPr>
        <w:t>Esecuzione di verifiche</w:t>
      </w:r>
    </w:p>
    <w:p w14:paraId="44856027" w14:textId="77777777" w:rsidR="007D5EE9" w:rsidRPr="007D5EE9" w:rsidRDefault="007D5EE9" w:rsidP="007D5EE9">
      <w:pPr>
        <w:tabs>
          <w:tab w:val="left" w:pos="1110"/>
        </w:tabs>
        <w:ind w:left="426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  <w:r w:rsidRPr="007D5EE9">
        <w:rPr>
          <w:rFonts w:ascii="Calibri" w:hAnsi="Calibri" w:cs="Calibri"/>
          <w:noProof/>
          <w:color w:val="333333"/>
          <w:w w:val="95"/>
          <w:sz w:val="19"/>
          <w:szCs w:val="19"/>
        </w:rPr>
        <mc:AlternateContent>
          <mc:Choice Requires="wpg">
            <w:drawing>
              <wp:anchor distT="0" distB="0" distL="114300" distR="114300" simplePos="0" relativeHeight="251689984" behindDoc="1" locked="0" layoutInCell="0" allowOverlap="1" wp14:anchorId="2A0F8224" wp14:editId="30005EC5">
                <wp:simplePos x="0" y="0"/>
                <wp:positionH relativeFrom="page">
                  <wp:posOffset>4554220</wp:posOffset>
                </wp:positionH>
                <wp:positionV relativeFrom="paragraph">
                  <wp:posOffset>1762760</wp:posOffset>
                </wp:positionV>
                <wp:extent cx="2653665" cy="36830"/>
                <wp:effectExtent l="0" t="0" r="0" b="0"/>
                <wp:wrapNone/>
                <wp:docPr id="28" name="Gruppo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53665" cy="36830"/>
                          <a:chOff x="7172" y="2776"/>
                          <a:chExt cx="4179" cy="58"/>
                        </a:xfrm>
                      </wpg:grpSpPr>
                      <wps:wsp>
                        <wps:cNvPr id="29" name="Freeform 10"/>
                        <wps:cNvSpPr>
                          <a:spLocks/>
                        </wps:cNvSpPr>
                        <wps:spPr bwMode="auto">
                          <a:xfrm>
                            <a:off x="7178" y="2782"/>
                            <a:ext cx="4167" cy="46"/>
                          </a:xfrm>
                          <a:custGeom>
                            <a:avLst/>
                            <a:gdLst>
                              <a:gd name="T0" fmla="*/ 4093 w 4167"/>
                              <a:gd name="T1" fmla="*/ 0 h 46"/>
                              <a:gd name="T2" fmla="*/ 72 w 4167"/>
                              <a:gd name="T3" fmla="*/ 0 h 46"/>
                              <a:gd name="T4" fmla="*/ 55 w 4167"/>
                              <a:gd name="T5" fmla="*/ 1 h 46"/>
                              <a:gd name="T6" fmla="*/ 34 w 4167"/>
                              <a:gd name="T7" fmla="*/ 9 h 46"/>
                              <a:gd name="T8" fmla="*/ 17 w 4167"/>
                              <a:gd name="T9" fmla="*/ 21 h 46"/>
                              <a:gd name="T10" fmla="*/ 3 w 4167"/>
                              <a:gd name="T11" fmla="*/ 38 h 46"/>
                              <a:gd name="T12" fmla="*/ 0 w 4167"/>
                              <a:gd name="T13" fmla="*/ 46 h 46"/>
                              <a:gd name="T14" fmla="*/ 4166 w 4167"/>
                              <a:gd name="T15" fmla="*/ 46 h 46"/>
                              <a:gd name="T16" fmla="*/ 4165 w 4167"/>
                              <a:gd name="T17" fmla="*/ 43 h 46"/>
                              <a:gd name="T18" fmla="*/ 4153 w 4167"/>
                              <a:gd name="T19" fmla="*/ 25 h 46"/>
                              <a:gd name="T20" fmla="*/ 4136 w 4167"/>
                              <a:gd name="T21" fmla="*/ 12 h 46"/>
                              <a:gd name="T22" fmla="*/ 4116 w 4167"/>
                              <a:gd name="T23" fmla="*/ 3 h 46"/>
                              <a:gd name="T24" fmla="*/ 4093 w 4167"/>
                              <a:gd name="T25" fmla="*/ 0 h 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4167" h="46">
                                <a:moveTo>
                                  <a:pt x="4093" y="0"/>
                                </a:moveTo>
                                <a:lnTo>
                                  <a:pt x="72" y="0"/>
                                </a:lnTo>
                                <a:lnTo>
                                  <a:pt x="55" y="1"/>
                                </a:lnTo>
                                <a:lnTo>
                                  <a:pt x="34" y="9"/>
                                </a:lnTo>
                                <a:lnTo>
                                  <a:pt x="17" y="21"/>
                                </a:lnTo>
                                <a:lnTo>
                                  <a:pt x="3" y="38"/>
                                </a:lnTo>
                                <a:lnTo>
                                  <a:pt x="0" y="46"/>
                                </a:lnTo>
                                <a:lnTo>
                                  <a:pt x="4166" y="46"/>
                                </a:lnTo>
                                <a:lnTo>
                                  <a:pt x="4165" y="43"/>
                                </a:lnTo>
                                <a:lnTo>
                                  <a:pt x="4153" y="25"/>
                                </a:lnTo>
                                <a:lnTo>
                                  <a:pt x="4136" y="12"/>
                                </a:lnTo>
                                <a:lnTo>
                                  <a:pt x="4116" y="3"/>
                                </a:lnTo>
                                <a:lnTo>
                                  <a:pt x="40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EBE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7286" y="2782"/>
                            <a:ext cx="240" cy="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12A9B4" w14:textId="77777777" w:rsidR="007D5EE9" w:rsidRDefault="007D5EE9" w:rsidP="007D5EE9">
                              <w:pPr>
                                <w:widowControl/>
                                <w:autoSpaceDE/>
                                <w:autoSpaceDN/>
                                <w:adjustRightInd/>
                                <w:spacing w:line="40" w:lineRule="atLeast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559A5B70" wp14:editId="1DB2BA5F">
                                    <wp:extent cx="142875" cy="28575"/>
                                    <wp:effectExtent l="0" t="0" r="0" b="0"/>
                                    <wp:docPr id="32" name="Immagine 3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7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42875" cy="285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32053AEE" w14:textId="77777777" w:rsidR="007D5EE9" w:rsidRDefault="007D5EE9" w:rsidP="007D5EE9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1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8402" y="2782"/>
                            <a:ext cx="240" cy="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5D2644" w14:textId="77777777" w:rsidR="007D5EE9" w:rsidRDefault="007D5EE9" w:rsidP="007D5EE9">
                              <w:pPr>
                                <w:widowControl/>
                                <w:autoSpaceDE/>
                                <w:autoSpaceDN/>
                                <w:adjustRightInd/>
                                <w:spacing w:line="40" w:lineRule="atLeast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6CA48A74" wp14:editId="7F6069F7">
                                    <wp:extent cx="142875" cy="28575"/>
                                    <wp:effectExtent l="0" t="0" r="0" b="0"/>
                                    <wp:docPr id="33" name="Immagine 3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8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42875" cy="285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7791B40D" w14:textId="77777777" w:rsidR="007D5EE9" w:rsidRDefault="007D5EE9" w:rsidP="007D5EE9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0F8224" id="Gruppo 28" o:spid="_x0000_s1026" style="position:absolute;left:0;text-align:left;margin-left:358.6pt;margin-top:138.8pt;width:208.95pt;height:2.9pt;z-index:-251626496;mso-position-horizontal-relative:page" coordorigin="7172,2776" coordsize="4179,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" o:allowincell="f">
                <v:shape id="Freeform 10" o:spid="_x0000_s1027" style="position:absolute;left:7178;top:2782;width:4167;height:46;visibility:visible;mso-wrap-style:square;v-text-anchor:top" coordsize="4167,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" path="m4093,l72,,55,1,34,9,17,21,3,38,,46r4166,l4165,43,4153,25,4136,12,4116,3,4093,xe" fillcolor="#ebebeb" stroked="f">
                  <v:path arrowok="t" o:connecttype="custom" o:connectlocs="4093,0;72,0;55,1;34,9;17,21;3,38;0,46;4166,46;4165,43;4153,25;4136,12;4116,3;4093,0" o:connectangles="0,0,0,0,0,0,0,0,0,0,0,0,0"/>
                </v:shape>
                <v:rect id="Rectangle 11" o:spid="_x0000_s1028" style="position:absolute;left:7286;top:2782;width:240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a5g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HlJrmDBAAAA2wAAAA8AAAAA&#10;AAAAAAAAAAAABwIAAGRycy9kb3ducmV2LnhtbFBLBQYAAAAAAwADALcAAAD1AgAAAAA=&#10;" filled="f" stroked="f">
                  <v:textbox inset="0,0,0,0">
                    <w:txbxContent>
                      <w:p w14:paraId="4712A9B4" w14:textId="77777777" w:rsidR="007D5EE9" w:rsidRDefault="007D5EE9" w:rsidP="007D5EE9">
                        <w:pPr>
                          <w:widowControl/>
                          <w:autoSpaceDE/>
                          <w:autoSpaceDN/>
                          <w:adjustRightInd/>
                          <w:spacing w:line="40" w:lineRule="atLeast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559A5B70" wp14:editId="1DB2BA5F">
                              <wp:extent cx="142875" cy="28575"/>
                              <wp:effectExtent l="0" t="0" r="0" b="0"/>
                              <wp:docPr id="32" name="Immagine 3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7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285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32053AEE" w14:textId="77777777" w:rsidR="007D5EE9" w:rsidRDefault="007D5EE9" w:rsidP="007D5EE9"/>
                    </w:txbxContent>
                  </v:textbox>
                </v:rect>
                <v:rect id="Rectangle 12" o:spid="_x0000_s1029" style="position:absolute;left:8402;top:2782;width:240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Qv7xQAAANsAAAAPAAAAZHJzL2Rvd25yZXYueG1sRI9Ba8JA&#10;FITvgv9heUJvurGC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AWBQv7xQAAANsAAAAP&#10;AAAAAAAAAAAAAAAAAAcCAABkcnMvZG93bnJldi54bWxQSwUGAAAAAAMAAwC3AAAA+QIAAAAA&#10;" filled="f" stroked="f">
                  <v:textbox inset="0,0,0,0">
                    <w:txbxContent>
                      <w:p w14:paraId="135D2644" w14:textId="77777777" w:rsidR="007D5EE9" w:rsidRDefault="007D5EE9" w:rsidP="007D5EE9">
                        <w:pPr>
                          <w:widowControl/>
                          <w:autoSpaceDE/>
                          <w:autoSpaceDN/>
                          <w:adjustRightInd/>
                          <w:spacing w:line="40" w:lineRule="atLeast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6CA48A74" wp14:editId="7F6069F7">
                              <wp:extent cx="142875" cy="28575"/>
                              <wp:effectExtent l="0" t="0" r="0" b="0"/>
                              <wp:docPr id="33" name="Immagine 3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8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285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7791B40D" w14:textId="77777777" w:rsidR="007D5EE9" w:rsidRDefault="007D5EE9" w:rsidP="007D5EE9"/>
                    </w:txbxContent>
                  </v:textbox>
                </v:rect>
                <w10:wrap anchorx="page"/>
              </v:group>
            </w:pict>
          </mc:Fallback>
        </mc:AlternateContent>
      </w:r>
      <w:r w:rsidRPr="007D5EE9">
        <w:rPr>
          <w:rFonts w:ascii="Calibri" w:hAnsi="Calibri" w:cs="Calibri"/>
          <w:color w:val="333333"/>
          <w:w w:val="95"/>
          <w:sz w:val="19"/>
          <w:szCs w:val="19"/>
        </w:rPr>
        <w:t>Per la fornitura di prodotti o la prestazione di servizi complessi o, eccezionalmente, di prodotti o servizi richiesti per una finalità particolare: L'operatore economico consentirà l'esecuzione di verifiche delle sue capacità di produzione o strutture tecniche e, se necessario, strumenti di studio e di ricerca di cui egli dispone, nonché delle misure adottate per garantire la qualità? La verifica è eseguita dall'amministrazione aggiudicatrice o, se essa acconsente, per suo conto da un organismo ufficiale competente del paese in cui è stabilito il fornitore o il prestatore dei servizi.</w:t>
      </w: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7D5EE9" w:rsidRPr="00750E5C" w14:paraId="153A8533" w14:textId="77777777" w:rsidTr="00CA3924">
        <w:tc>
          <w:tcPr>
            <w:tcW w:w="2830" w:type="dxa"/>
          </w:tcPr>
          <w:p w14:paraId="4BC6959A" w14:textId="77777777" w:rsidR="007D5EE9" w:rsidRPr="00D14973" w:rsidRDefault="007D5EE9" w:rsidP="00CA3924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Requisito: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1C662231" w14:textId="77777777" w:rsidR="007D5EE9" w:rsidRPr="00750E5C" w:rsidRDefault="007D5EE9" w:rsidP="00CA3924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0114AF60" w14:textId="77777777" w:rsidR="007D5EE9" w:rsidRPr="00CE3EE3" w:rsidRDefault="007D5EE9" w:rsidP="007D5EE9">
      <w:pPr>
        <w:tabs>
          <w:tab w:val="left" w:pos="1110"/>
        </w:tabs>
        <w:ind w:left="426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7D5EE9" w:rsidRPr="00750E5C" w14:paraId="6FC6FD5B" w14:textId="77777777" w:rsidTr="00CA3924">
        <w:tc>
          <w:tcPr>
            <w:tcW w:w="2830" w:type="dxa"/>
          </w:tcPr>
          <w:p w14:paraId="1198B20C" w14:textId="77777777" w:rsidR="007D5EE9" w:rsidRPr="00D14973" w:rsidRDefault="007D5EE9" w:rsidP="00CA3924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Fornire descrizione: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29F3245E" w14:textId="77777777" w:rsidR="007D5EE9" w:rsidRPr="00750E5C" w:rsidRDefault="007D5EE9" w:rsidP="00CA3924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3FF26E07" w14:textId="77777777" w:rsidR="007D5EE9" w:rsidRPr="00396E1C" w:rsidRDefault="007D5EE9" w:rsidP="007D5EE9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7D5EE9" w:rsidRPr="00750E5C" w14:paraId="6E94F9F7" w14:textId="77777777" w:rsidTr="00CA3924">
        <w:tc>
          <w:tcPr>
            <w:tcW w:w="2830" w:type="dxa"/>
          </w:tcPr>
          <w:p w14:paraId="5273DC3B" w14:textId="77777777" w:rsidR="007D5EE9" w:rsidRPr="00CE3EE3" w:rsidRDefault="007D5EE9" w:rsidP="00CA3924">
            <w:pPr>
              <w:rPr>
                <w:rFonts w:ascii="Calibri" w:hAnsi="Calibri"/>
                <w:sz w:val="18"/>
                <w:szCs w:val="18"/>
              </w:rPr>
            </w:pPr>
            <w:r w:rsidRPr="00CE3EE3">
              <w:rPr>
                <w:rFonts w:ascii="Calibri" w:hAnsi="Calibri"/>
                <w:sz w:val="18"/>
                <w:szCs w:val="18"/>
              </w:rPr>
              <w:t>Queste informazioni sono</w:t>
            </w:r>
          </w:p>
          <w:p w14:paraId="41D4AD88" w14:textId="77777777" w:rsidR="007D5EE9" w:rsidRPr="00CE3EE3" w:rsidRDefault="007D5EE9" w:rsidP="00CA3924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d</w:t>
            </w:r>
            <w:r w:rsidRPr="00CE3EE3">
              <w:rPr>
                <w:rFonts w:ascii="Calibri" w:hAnsi="Calibri"/>
                <w:sz w:val="18"/>
                <w:szCs w:val="18"/>
              </w:rPr>
              <w:t>isponibili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E3EE3">
              <w:rPr>
                <w:rFonts w:ascii="Calibri" w:hAnsi="Calibri"/>
                <w:sz w:val="18"/>
                <w:szCs w:val="18"/>
              </w:rPr>
              <w:t>elettronicamente?</w:t>
            </w:r>
          </w:p>
          <w:p w14:paraId="17121C0A" w14:textId="77777777" w:rsidR="007D5EE9" w:rsidRPr="00D14973" w:rsidRDefault="007D5EE9" w:rsidP="00CA3924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  <w:shd w:val="clear" w:color="auto" w:fill="F2F2F2" w:themeFill="background1" w:themeFillShade="F2"/>
          </w:tcPr>
          <w:p w14:paraId="2CCA791C" w14:textId="77777777" w:rsidR="007D5EE9" w:rsidRPr="00750E5C" w:rsidRDefault="007D5EE9" w:rsidP="00CA3924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Sì 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No </w:t>
            </w:r>
            <w:r>
              <w:rPr>
                <w:rFonts w:ascii="Calibri" w:hAnsi="Calibri"/>
                <w:sz w:val="20"/>
                <w:szCs w:val="20"/>
              </w:rPr>
              <w:t xml:space="preserve">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</w:t>
            </w:r>
          </w:p>
        </w:tc>
      </w:tr>
    </w:tbl>
    <w:p w14:paraId="64466DEB" w14:textId="77777777" w:rsidR="007D5EE9" w:rsidRDefault="007D5EE9" w:rsidP="007D5EE9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</w:p>
    <w:p w14:paraId="7CF3AD81" w14:textId="77777777" w:rsidR="007D5EE9" w:rsidRPr="0096363E" w:rsidRDefault="007D5EE9" w:rsidP="007D5EE9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  <w:r>
        <w:rPr>
          <w:rFonts w:ascii="Calibri" w:hAnsi="Calibri" w:cs="Calibri"/>
          <w:color w:val="333333"/>
          <w:spacing w:val="16"/>
          <w:w w:val="95"/>
          <w:sz w:val="18"/>
          <w:szCs w:val="18"/>
        </w:rPr>
        <w:t>Evidenza fornita</w:t>
      </w:r>
      <w:r w:rsidRPr="00A0221A">
        <w:rPr>
          <w:rFonts w:ascii="Calibri" w:hAnsi="Calibri" w:cs="Calibri"/>
          <w:color w:val="333333"/>
          <w:spacing w:val="16"/>
          <w:w w:val="95"/>
          <w:sz w:val="18"/>
          <w:szCs w:val="18"/>
        </w:rPr>
        <w:t>:</w:t>
      </w:r>
    </w:p>
    <w:p w14:paraId="2B54259A" w14:textId="77777777" w:rsidR="007D5EE9" w:rsidRPr="0096363E" w:rsidRDefault="007D5EE9" w:rsidP="007D5EE9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7D5EE9" w:rsidRPr="00750E5C" w14:paraId="1EAFD6CE" w14:textId="77777777" w:rsidTr="00CA3924">
        <w:tc>
          <w:tcPr>
            <w:tcW w:w="2830" w:type="dxa"/>
          </w:tcPr>
          <w:p w14:paraId="5633429C" w14:textId="77777777" w:rsidR="007D5EE9" w:rsidRPr="00D14973" w:rsidRDefault="007D5EE9" w:rsidP="00CA3924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Indirizzo web: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078F4752" w14:textId="77777777" w:rsidR="007D5EE9" w:rsidRPr="00750E5C" w:rsidRDefault="007D5EE9" w:rsidP="00CA392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7D5EE9" w:rsidRPr="00750E5C" w14:paraId="03F20C45" w14:textId="77777777" w:rsidTr="00CA3924">
        <w:tc>
          <w:tcPr>
            <w:tcW w:w="2830" w:type="dxa"/>
          </w:tcPr>
          <w:p w14:paraId="5AD05149" w14:textId="77777777" w:rsidR="007D5EE9" w:rsidRPr="00D14973" w:rsidRDefault="007D5EE9" w:rsidP="00CA3924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</w:tcPr>
          <w:p w14:paraId="04CB3D0F" w14:textId="77777777" w:rsidR="007D5EE9" w:rsidRPr="00750E5C" w:rsidRDefault="007D5EE9" w:rsidP="00CA392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7D5EE9" w:rsidRPr="00750E5C" w14:paraId="7EC274D9" w14:textId="77777777" w:rsidTr="00CA3924">
        <w:tc>
          <w:tcPr>
            <w:tcW w:w="2830" w:type="dxa"/>
          </w:tcPr>
          <w:p w14:paraId="77CD5FCC" w14:textId="77777777" w:rsidR="007D5EE9" w:rsidRPr="00D14973" w:rsidRDefault="007D5EE9" w:rsidP="00CA3924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Autorità o Organismo di emanazione: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1CE0FFCF" w14:textId="77777777" w:rsidR="007D5EE9" w:rsidRPr="00750E5C" w:rsidRDefault="007D5EE9" w:rsidP="00CA392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7D5EE9" w:rsidRPr="00750E5C" w14:paraId="275E31DA" w14:textId="77777777" w:rsidTr="00CA3924">
        <w:tc>
          <w:tcPr>
            <w:tcW w:w="2830" w:type="dxa"/>
          </w:tcPr>
          <w:p w14:paraId="0509A212" w14:textId="77777777" w:rsidR="007D5EE9" w:rsidRPr="00D14973" w:rsidRDefault="007D5EE9" w:rsidP="00CA3924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</w:tcPr>
          <w:p w14:paraId="5D9B3C1E" w14:textId="77777777" w:rsidR="007D5EE9" w:rsidRPr="00750E5C" w:rsidRDefault="007D5EE9" w:rsidP="00CA392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7D5EE9" w:rsidRPr="00750E5C" w14:paraId="0CA96EC7" w14:textId="77777777" w:rsidTr="00CA3924">
        <w:tc>
          <w:tcPr>
            <w:tcW w:w="2830" w:type="dxa"/>
          </w:tcPr>
          <w:p w14:paraId="63AB41B3" w14:textId="77777777" w:rsidR="007D5EE9" w:rsidRPr="00D14973" w:rsidRDefault="007D5EE9" w:rsidP="00CA3924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Riferimento preciso della documentazione: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3C045123" w14:textId="77777777" w:rsidR="007D5EE9" w:rsidRPr="00750E5C" w:rsidRDefault="007D5EE9" w:rsidP="00CA3924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5B0B9192" w14:textId="77777777" w:rsidR="007D5EE9" w:rsidRDefault="007D5EE9" w:rsidP="00CE3EE3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</w:p>
    <w:p w14:paraId="65DC809A" w14:textId="77777777" w:rsidR="007D5EE9" w:rsidRPr="007D5EE9" w:rsidRDefault="007D5EE9" w:rsidP="007D5EE9">
      <w:pPr>
        <w:pStyle w:val="Titolo1"/>
        <w:kinsoku w:val="0"/>
        <w:overflowPunct w:val="0"/>
        <w:spacing w:before="83" w:line="164" w:lineRule="auto"/>
        <w:ind w:left="426" w:right="98"/>
        <w:rPr>
          <w:rFonts w:ascii="Calibri" w:hAnsi="Calibri" w:cs="Calibri"/>
          <w:color w:val="FF0000"/>
          <w:spacing w:val="11"/>
        </w:rPr>
      </w:pPr>
      <w:r w:rsidRPr="007D5EE9">
        <w:rPr>
          <w:rFonts w:ascii="Calibri" w:hAnsi="Calibri" w:cs="Calibri"/>
          <w:color w:val="FF0000"/>
          <w:spacing w:val="11"/>
        </w:rPr>
        <w:t>Misure per la gestione aziendale</w:t>
      </w:r>
    </w:p>
    <w:p w14:paraId="573E89BB" w14:textId="77777777" w:rsidR="007D5EE9" w:rsidRDefault="007D5EE9" w:rsidP="007D5EE9">
      <w:pPr>
        <w:tabs>
          <w:tab w:val="left" w:pos="1110"/>
        </w:tabs>
        <w:ind w:left="426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  <w:r w:rsidRPr="007D5EE9">
        <w:rPr>
          <w:rFonts w:ascii="Calibri" w:hAnsi="Calibri" w:cs="Calibri"/>
          <w:color w:val="333333"/>
          <w:w w:val="95"/>
          <w:sz w:val="19"/>
          <w:szCs w:val="19"/>
        </w:rPr>
        <w:t>L'operatore economico sarà in grado di applicare le seguenti misure di gestione ambientale durante l'esecuzione del contratto:</w:t>
      </w:r>
    </w:p>
    <w:p w14:paraId="1536B975" w14:textId="77777777" w:rsidR="007D5EE9" w:rsidRPr="007D5EE9" w:rsidRDefault="007D5EE9" w:rsidP="007D5EE9">
      <w:pPr>
        <w:tabs>
          <w:tab w:val="left" w:pos="1110"/>
        </w:tabs>
        <w:ind w:left="426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7D5EE9" w:rsidRPr="00750E5C" w14:paraId="16719B82" w14:textId="77777777" w:rsidTr="00CA3924">
        <w:tc>
          <w:tcPr>
            <w:tcW w:w="2830" w:type="dxa"/>
          </w:tcPr>
          <w:p w14:paraId="6F756DE8" w14:textId="77777777" w:rsidR="007D5EE9" w:rsidRPr="00D14973" w:rsidRDefault="007D5EE9" w:rsidP="00CA3924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Requisito: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07064429" w14:textId="77777777" w:rsidR="007D5EE9" w:rsidRPr="00750E5C" w:rsidRDefault="007D5EE9" w:rsidP="00CA3924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1F679010" w14:textId="77777777" w:rsidR="007D5EE9" w:rsidRPr="00CE3EE3" w:rsidRDefault="007D5EE9" w:rsidP="007D5EE9">
      <w:pPr>
        <w:tabs>
          <w:tab w:val="left" w:pos="1110"/>
        </w:tabs>
        <w:ind w:left="426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7D5EE9" w:rsidRPr="00750E5C" w14:paraId="00CC11CC" w14:textId="77777777" w:rsidTr="00CA3924">
        <w:tc>
          <w:tcPr>
            <w:tcW w:w="2830" w:type="dxa"/>
          </w:tcPr>
          <w:p w14:paraId="630E7460" w14:textId="77777777" w:rsidR="007D5EE9" w:rsidRPr="00D14973" w:rsidRDefault="007D5EE9" w:rsidP="00CA3924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Fornire descrizione: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3C937A6A" w14:textId="77777777" w:rsidR="007D5EE9" w:rsidRPr="00750E5C" w:rsidRDefault="007D5EE9" w:rsidP="00CA3924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2FD3780E" w14:textId="77777777" w:rsidR="007D5EE9" w:rsidRPr="00396E1C" w:rsidRDefault="007D5EE9" w:rsidP="007D5EE9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7D5EE9" w:rsidRPr="00750E5C" w14:paraId="0C7F283A" w14:textId="77777777" w:rsidTr="00CA3924">
        <w:tc>
          <w:tcPr>
            <w:tcW w:w="2830" w:type="dxa"/>
          </w:tcPr>
          <w:p w14:paraId="5EB18CB9" w14:textId="77777777" w:rsidR="007D5EE9" w:rsidRPr="00CE3EE3" w:rsidRDefault="007D5EE9" w:rsidP="00CA3924">
            <w:pPr>
              <w:rPr>
                <w:rFonts w:ascii="Calibri" w:hAnsi="Calibri"/>
                <w:sz w:val="18"/>
                <w:szCs w:val="18"/>
              </w:rPr>
            </w:pPr>
            <w:r w:rsidRPr="00CE3EE3">
              <w:rPr>
                <w:rFonts w:ascii="Calibri" w:hAnsi="Calibri"/>
                <w:sz w:val="18"/>
                <w:szCs w:val="18"/>
              </w:rPr>
              <w:t>Queste informazioni sono</w:t>
            </w:r>
          </w:p>
          <w:p w14:paraId="5C70802A" w14:textId="77777777" w:rsidR="007D5EE9" w:rsidRPr="00CE3EE3" w:rsidRDefault="007D5EE9" w:rsidP="00CA3924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d</w:t>
            </w:r>
            <w:r w:rsidRPr="00CE3EE3">
              <w:rPr>
                <w:rFonts w:ascii="Calibri" w:hAnsi="Calibri"/>
                <w:sz w:val="18"/>
                <w:szCs w:val="18"/>
              </w:rPr>
              <w:t>isponibili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E3EE3">
              <w:rPr>
                <w:rFonts w:ascii="Calibri" w:hAnsi="Calibri"/>
                <w:sz w:val="18"/>
                <w:szCs w:val="18"/>
              </w:rPr>
              <w:t>elettronicamente?</w:t>
            </w:r>
          </w:p>
          <w:p w14:paraId="62F1C371" w14:textId="77777777" w:rsidR="007D5EE9" w:rsidRPr="00D14973" w:rsidRDefault="007D5EE9" w:rsidP="00CA3924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  <w:shd w:val="clear" w:color="auto" w:fill="F2F2F2" w:themeFill="background1" w:themeFillShade="F2"/>
          </w:tcPr>
          <w:p w14:paraId="6FE3AD60" w14:textId="77777777" w:rsidR="007D5EE9" w:rsidRPr="00750E5C" w:rsidRDefault="007D5EE9" w:rsidP="00CA3924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Sì 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No </w:t>
            </w:r>
            <w:r>
              <w:rPr>
                <w:rFonts w:ascii="Calibri" w:hAnsi="Calibri"/>
                <w:sz w:val="20"/>
                <w:szCs w:val="20"/>
              </w:rPr>
              <w:t xml:space="preserve">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</w:t>
            </w:r>
          </w:p>
        </w:tc>
      </w:tr>
    </w:tbl>
    <w:p w14:paraId="0536DF5D" w14:textId="77777777" w:rsidR="007D5EE9" w:rsidRDefault="007D5EE9" w:rsidP="007D5EE9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</w:p>
    <w:p w14:paraId="25239F4B" w14:textId="77777777" w:rsidR="007D5EE9" w:rsidRPr="0096363E" w:rsidRDefault="007D5EE9" w:rsidP="007D5EE9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  <w:r>
        <w:rPr>
          <w:rFonts w:ascii="Calibri" w:hAnsi="Calibri" w:cs="Calibri"/>
          <w:color w:val="333333"/>
          <w:spacing w:val="16"/>
          <w:w w:val="95"/>
          <w:sz w:val="18"/>
          <w:szCs w:val="18"/>
        </w:rPr>
        <w:t>Evidenza fornita</w:t>
      </w:r>
      <w:r w:rsidRPr="00A0221A">
        <w:rPr>
          <w:rFonts w:ascii="Calibri" w:hAnsi="Calibri" w:cs="Calibri"/>
          <w:color w:val="333333"/>
          <w:spacing w:val="16"/>
          <w:w w:val="95"/>
          <w:sz w:val="18"/>
          <w:szCs w:val="18"/>
        </w:rPr>
        <w:t>:</w:t>
      </w:r>
    </w:p>
    <w:p w14:paraId="62A2D60A" w14:textId="77777777" w:rsidR="007D5EE9" w:rsidRPr="0096363E" w:rsidRDefault="007D5EE9" w:rsidP="007D5EE9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7D5EE9" w:rsidRPr="00750E5C" w14:paraId="13C5C315" w14:textId="77777777" w:rsidTr="00CA3924">
        <w:tc>
          <w:tcPr>
            <w:tcW w:w="2830" w:type="dxa"/>
          </w:tcPr>
          <w:p w14:paraId="1BFA16A6" w14:textId="77777777" w:rsidR="007D5EE9" w:rsidRPr="00D14973" w:rsidRDefault="007D5EE9" w:rsidP="00CA3924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Indirizzo web: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6443B00D" w14:textId="77777777" w:rsidR="007D5EE9" w:rsidRPr="00750E5C" w:rsidRDefault="007D5EE9" w:rsidP="00CA392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7D5EE9" w:rsidRPr="00750E5C" w14:paraId="7DF9AC0D" w14:textId="77777777" w:rsidTr="00CA3924">
        <w:tc>
          <w:tcPr>
            <w:tcW w:w="2830" w:type="dxa"/>
          </w:tcPr>
          <w:p w14:paraId="24D9C6BC" w14:textId="77777777" w:rsidR="007D5EE9" w:rsidRPr="00D14973" w:rsidRDefault="007D5EE9" w:rsidP="00CA3924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</w:tcPr>
          <w:p w14:paraId="51A9E66C" w14:textId="77777777" w:rsidR="007D5EE9" w:rsidRPr="00750E5C" w:rsidRDefault="007D5EE9" w:rsidP="00CA392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7D5EE9" w:rsidRPr="00750E5C" w14:paraId="4E3A7F90" w14:textId="77777777" w:rsidTr="00CA3924">
        <w:tc>
          <w:tcPr>
            <w:tcW w:w="2830" w:type="dxa"/>
          </w:tcPr>
          <w:p w14:paraId="6E4A615C" w14:textId="77777777" w:rsidR="007D5EE9" w:rsidRPr="00D14973" w:rsidRDefault="007D5EE9" w:rsidP="00CA3924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Autorità o Organismo di emanazione: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36860354" w14:textId="77777777" w:rsidR="007D5EE9" w:rsidRPr="00750E5C" w:rsidRDefault="007D5EE9" w:rsidP="00CA392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7D5EE9" w:rsidRPr="00750E5C" w14:paraId="1411634B" w14:textId="77777777" w:rsidTr="00CA3924">
        <w:tc>
          <w:tcPr>
            <w:tcW w:w="2830" w:type="dxa"/>
          </w:tcPr>
          <w:p w14:paraId="353C8D2E" w14:textId="77777777" w:rsidR="007D5EE9" w:rsidRPr="00D14973" w:rsidRDefault="007D5EE9" w:rsidP="00CA3924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</w:tcPr>
          <w:p w14:paraId="6F00FDB1" w14:textId="77777777" w:rsidR="007D5EE9" w:rsidRPr="00750E5C" w:rsidRDefault="007D5EE9" w:rsidP="00CA392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7D5EE9" w:rsidRPr="00750E5C" w14:paraId="335D2038" w14:textId="77777777" w:rsidTr="00CA3924">
        <w:tc>
          <w:tcPr>
            <w:tcW w:w="2830" w:type="dxa"/>
          </w:tcPr>
          <w:p w14:paraId="7A1AEE9D" w14:textId="77777777" w:rsidR="007D5EE9" w:rsidRPr="00D14973" w:rsidRDefault="007D5EE9" w:rsidP="00CA3924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Riferimento preciso della documentazione: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7640E9FA" w14:textId="77777777" w:rsidR="007D5EE9" w:rsidRPr="00750E5C" w:rsidRDefault="007D5EE9" w:rsidP="00CA3924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16A9DCB0" w14:textId="77777777" w:rsidR="007D5EE9" w:rsidRDefault="007D5EE9" w:rsidP="00CE3EE3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</w:p>
    <w:p w14:paraId="0D840556" w14:textId="77777777" w:rsidR="00206837" w:rsidRPr="00206837" w:rsidRDefault="00206837" w:rsidP="00206837">
      <w:pPr>
        <w:pStyle w:val="Titolo1"/>
        <w:kinsoku w:val="0"/>
        <w:overflowPunct w:val="0"/>
        <w:spacing w:before="83" w:line="164" w:lineRule="auto"/>
        <w:ind w:left="426" w:right="98"/>
        <w:rPr>
          <w:rFonts w:ascii="Calibri" w:hAnsi="Calibri" w:cs="Calibri"/>
          <w:color w:val="FF0000"/>
          <w:spacing w:val="11"/>
        </w:rPr>
      </w:pPr>
      <w:r w:rsidRPr="00206837">
        <w:rPr>
          <w:rFonts w:ascii="Calibri" w:hAnsi="Calibri" w:cs="Calibri"/>
          <w:color w:val="FF0000"/>
          <w:spacing w:val="11"/>
        </w:rPr>
        <w:t>Organico medio annuo</w:t>
      </w:r>
    </w:p>
    <w:p w14:paraId="1CCD6CF7" w14:textId="77777777" w:rsidR="00206837" w:rsidRDefault="00206837" w:rsidP="00206837">
      <w:pPr>
        <w:tabs>
          <w:tab w:val="left" w:pos="1110"/>
        </w:tabs>
        <w:ind w:left="426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  <w:r w:rsidRPr="00206837">
        <w:rPr>
          <w:rFonts w:ascii="Calibri" w:hAnsi="Calibri" w:cs="Calibri"/>
          <w:color w:val="333333"/>
          <w:w w:val="95"/>
          <w:sz w:val="19"/>
          <w:szCs w:val="19"/>
        </w:rPr>
        <w:t>L'organico medio annuo dell'operatore economico negli ultimi tre anni è il seguente:</w:t>
      </w:r>
    </w:p>
    <w:p w14:paraId="0FDA0677" w14:textId="77777777" w:rsidR="00206837" w:rsidRPr="00206837" w:rsidRDefault="00206837" w:rsidP="00206837">
      <w:pPr>
        <w:tabs>
          <w:tab w:val="left" w:pos="1110"/>
        </w:tabs>
        <w:ind w:left="426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206837" w:rsidRPr="00750E5C" w14:paraId="2BBBE7BF" w14:textId="77777777" w:rsidTr="00CA3924">
        <w:tc>
          <w:tcPr>
            <w:tcW w:w="2830" w:type="dxa"/>
          </w:tcPr>
          <w:p w14:paraId="3A36C8B1" w14:textId="77777777" w:rsidR="00206837" w:rsidRPr="00D14973" w:rsidRDefault="00206837" w:rsidP="00CA3924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Numero minimo di anni: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62BDF063" w14:textId="77777777" w:rsidR="00206837" w:rsidRPr="00750E5C" w:rsidRDefault="00206837" w:rsidP="00CA3924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62B665CC" w14:textId="77777777" w:rsidR="00206837" w:rsidRPr="00CE3EE3" w:rsidRDefault="00206837" w:rsidP="00206837">
      <w:pPr>
        <w:tabs>
          <w:tab w:val="left" w:pos="1110"/>
        </w:tabs>
        <w:ind w:left="426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206837" w:rsidRPr="00750E5C" w14:paraId="5B1B14FD" w14:textId="77777777" w:rsidTr="00CA3924">
        <w:tc>
          <w:tcPr>
            <w:tcW w:w="2830" w:type="dxa"/>
          </w:tcPr>
          <w:p w14:paraId="0A6C3408" w14:textId="77777777" w:rsidR="00206837" w:rsidRPr="00D14973" w:rsidRDefault="00206837" w:rsidP="00CA3924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Informazioni ulteriori: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7414C01D" w14:textId="77777777" w:rsidR="00206837" w:rsidRPr="00750E5C" w:rsidRDefault="00206837" w:rsidP="00CA3924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390122E0" w14:textId="77777777" w:rsidR="00206837" w:rsidRDefault="00206837" w:rsidP="00CE3EE3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206837" w:rsidRPr="00750E5C" w14:paraId="4E69CBD3" w14:textId="77777777" w:rsidTr="00CA3924">
        <w:tc>
          <w:tcPr>
            <w:tcW w:w="2830" w:type="dxa"/>
          </w:tcPr>
          <w:p w14:paraId="7BA3B39A" w14:textId="77777777" w:rsidR="00206837" w:rsidRPr="00D14973" w:rsidRDefault="00206837" w:rsidP="00CA3924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333333"/>
                <w:spacing w:val="16"/>
                <w:w w:val="95"/>
                <w:sz w:val="18"/>
                <w:szCs w:val="18"/>
              </w:rPr>
              <w:br w:type="page"/>
            </w:r>
            <w:r>
              <w:rPr>
                <w:rFonts w:ascii="Calibri" w:hAnsi="Calibri"/>
                <w:sz w:val="18"/>
                <w:szCs w:val="18"/>
              </w:rPr>
              <w:t>Anno: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522E1F0B" w14:textId="77777777" w:rsidR="00206837" w:rsidRPr="00750E5C" w:rsidRDefault="00206837" w:rsidP="00CA3924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4BBD4DE5" w14:textId="77777777" w:rsidR="00206837" w:rsidRPr="00CE3EE3" w:rsidRDefault="00206837" w:rsidP="00206837">
      <w:pPr>
        <w:tabs>
          <w:tab w:val="left" w:pos="1110"/>
        </w:tabs>
        <w:ind w:left="426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206837" w:rsidRPr="00750E5C" w14:paraId="23356DB1" w14:textId="77777777" w:rsidTr="00CA3924">
        <w:tc>
          <w:tcPr>
            <w:tcW w:w="2830" w:type="dxa"/>
          </w:tcPr>
          <w:p w14:paraId="386227C7" w14:textId="77777777" w:rsidR="00206837" w:rsidRPr="00D14973" w:rsidRDefault="00206837" w:rsidP="00CA3924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Numero dipendenti: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289CD21D" w14:textId="77777777" w:rsidR="00206837" w:rsidRPr="00750E5C" w:rsidRDefault="00206837" w:rsidP="00CA3924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53BDD9E5" w14:textId="77777777" w:rsidR="00206837" w:rsidRDefault="00206837" w:rsidP="00CE3EE3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206837" w:rsidRPr="00750E5C" w14:paraId="0CE494C1" w14:textId="77777777" w:rsidTr="00CA3924">
        <w:trPr>
          <w:trHeight w:val="197"/>
        </w:trPr>
        <w:tc>
          <w:tcPr>
            <w:tcW w:w="2830" w:type="dxa"/>
          </w:tcPr>
          <w:p w14:paraId="355D01AE" w14:textId="77777777" w:rsidR="00206837" w:rsidRPr="00D14973" w:rsidRDefault="00206837" w:rsidP="00CA3924">
            <w:pPr>
              <w:rPr>
                <w:rFonts w:ascii="Calibri" w:hAnsi="Calibri"/>
                <w:sz w:val="18"/>
                <w:szCs w:val="18"/>
              </w:rPr>
            </w:pPr>
            <w:r w:rsidRPr="0096363E">
              <w:rPr>
                <w:rFonts w:ascii="Calibri" w:hAnsi="Calibri"/>
                <w:sz w:val="18"/>
                <w:szCs w:val="18"/>
              </w:rPr>
              <w:t>Se la documentazione pertinente è disponibile elettronicamente, indicare</w:t>
            </w:r>
            <w:r w:rsidRPr="00D14973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4C1641BC" w14:textId="77777777" w:rsidR="00206837" w:rsidRPr="00750E5C" w:rsidRDefault="00206837" w:rsidP="00CA3924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Sì 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No </w:t>
            </w:r>
            <w:r>
              <w:rPr>
                <w:rFonts w:ascii="Calibri" w:hAnsi="Calibri"/>
                <w:sz w:val="20"/>
                <w:szCs w:val="20"/>
              </w:rPr>
              <w:t xml:space="preserve">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</w:t>
            </w:r>
          </w:p>
        </w:tc>
      </w:tr>
    </w:tbl>
    <w:p w14:paraId="382B6038" w14:textId="77777777" w:rsidR="00206837" w:rsidRDefault="00206837" w:rsidP="00206837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</w:p>
    <w:p w14:paraId="73170F58" w14:textId="77777777" w:rsidR="00206837" w:rsidRPr="0096363E" w:rsidRDefault="00206837" w:rsidP="00206837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  <w:r>
        <w:rPr>
          <w:rFonts w:ascii="Calibri" w:hAnsi="Calibri" w:cs="Calibri"/>
          <w:color w:val="333333"/>
          <w:spacing w:val="16"/>
          <w:w w:val="95"/>
          <w:sz w:val="18"/>
          <w:szCs w:val="18"/>
        </w:rPr>
        <w:lastRenderedPageBreak/>
        <w:t>(</w:t>
      </w:r>
      <w:r w:rsidRPr="00A0221A">
        <w:rPr>
          <w:rFonts w:ascii="Calibri" w:hAnsi="Calibri" w:cs="Calibri"/>
          <w:color w:val="333333"/>
          <w:spacing w:val="16"/>
          <w:w w:val="95"/>
          <w:sz w:val="18"/>
          <w:szCs w:val="18"/>
        </w:rPr>
        <w:t>indirizzo web, autorità o organismo di emanazione, riferimento preciso della</w:t>
      </w:r>
      <w:r>
        <w:rPr>
          <w:rFonts w:ascii="Calibri" w:hAnsi="Calibri" w:cs="Calibri"/>
          <w:color w:val="333333"/>
          <w:spacing w:val="16"/>
          <w:w w:val="95"/>
          <w:sz w:val="18"/>
          <w:szCs w:val="18"/>
        </w:rPr>
        <w:t xml:space="preserve"> </w:t>
      </w:r>
      <w:r w:rsidRPr="00A0221A">
        <w:rPr>
          <w:rFonts w:ascii="Calibri" w:hAnsi="Calibri" w:cs="Calibri"/>
          <w:color w:val="333333"/>
          <w:spacing w:val="16"/>
          <w:w w:val="95"/>
          <w:sz w:val="18"/>
          <w:szCs w:val="18"/>
        </w:rPr>
        <w:t>documentazione):</w:t>
      </w:r>
    </w:p>
    <w:p w14:paraId="56B49C5A" w14:textId="77777777" w:rsidR="00206837" w:rsidRPr="0096363E" w:rsidRDefault="00206837" w:rsidP="00206837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206837" w:rsidRPr="00750E5C" w14:paraId="08524903" w14:textId="77777777" w:rsidTr="00CA3924">
        <w:tc>
          <w:tcPr>
            <w:tcW w:w="2830" w:type="dxa"/>
          </w:tcPr>
          <w:p w14:paraId="69DF0C6C" w14:textId="77777777" w:rsidR="00206837" w:rsidRPr="00D14973" w:rsidRDefault="00206837" w:rsidP="00CA3924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Indirizzo web: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2CEC825F" w14:textId="77777777" w:rsidR="00206837" w:rsidRPr="00750E5C" w:rsidRDefault="00206837" w:rsidP="00CA392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206837" w:rsidRPr="00750E5C" w14:paraId="7D86697C" w14:textId="77777777" w:rsidTr="00CA3924">
        <w:tc>
          <w:tcPr>
            <w:tcW w:w="2830" w:type="dxa"/>
          </w:tcPr>
          <w:p w14:paraId="57C7AB0A" w14:textId="77777777" w:rsidR="00206837" w:rsidRPr="00D14973" w:rsidRDefault="00206837" w:rsidP="00CA3924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</w:tcPr>
          <w:p w14:paraId="21F98C41" w14:textId="77777777" w:rsidR="00206837" w:rsidRPr="00750E5C" w:rsidRDefault="00206837" w:rsidP="00CA392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206837" w:rsidRPr="00750E5C" w14:paraId="35F951C5" w14:textId="77777777" w:rsidTr="00CA3924">
        <w:tc>
          <w:tcPr>
            <w:tcW w:w="2830" w:type="dxa"/>
          </w:tcPr>
          <w:p w14:paraId="2889AC04" w14:textId="77777777" w:rsidR="00206837" w:rsidRPr="00D14973" w:rsidRDefault="00206837" w:rsidP="00CA3924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Autorità o Organismo di emanazione: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4498D392" w14:textId="77777777" w:rsidR="00206837" w:rsidRPr="00750E5C" w:rsidRDefault="00206837" w:rsidP="00CA392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206837" w:rsidRPr="00750E5C" w14:paraId="2BDF9167" w14:textId="77777777" w:rsidTr="00CA3924">
        <w:tc>
          <w:tcPr>
            <w:tcW w:w="2830" w:type="dxa"/>
          </w:tcPr>
          <w:p w14:paraId="38C2C237" w14:textId="77777777" w:rsidR="00206837" w:rsidRPr="00D14973" w:rsidRDefault="00206837" w:rsidP="00CA3924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</w:tcPr>
          <w:p w14:paraId="22A1950B" w14:textId="77777777" w:rsidR="00206837" w:rsidRPr="00750E5C" w:rsidRDefault="00206837" w:rsidP="00CA392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206837" w:rsidRPr="00750E5C" w14:paraId="582C0602" w14:textId="77777777" w:rsidTr="00CA3924">
        <w:tc>
          <w:tcPr>
            <w:tcW w:w="2830" w:type="dxa"/>
          </w:tcPr>
          <w:p w14:paraId="3AD9DE0E" w14:textId="77777777" w:rsidR="00206837" w:rsidRPr="00D14973" w:rsidRDefault="00206837" w:rsidP="00CA3924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Riferimento preciso della documentazione: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53289D6B" w14:textId="77777777" w:rsidR="00206837" w:rsidRPr="00750E5C" w:rsidRDefault="00206837" w:rsidP="00CA3924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2BEF6966" w14:textId="77777777" w:rsidR="00206837" w:rsidRDefault="00206837" w:rsidP="00206837">
      <w:pPr>
        <w:pStyle w:val="Titolo1"/>
        <w:kinsoku w:val="0"/>
        <w:overflowPunct w:val="0"/>
        <w:spacing w:before="83" w:line="164" w:lineRule="auto"/>
        <w:ind w:left="426" w:right="98"/>
        <w:rPr>
          <w:rFonts w:ascii="Calibri" w:hAnsi="Calibri" w:cs="Calibri"/>
          <w:color w:val="FF0000"/>
          <w:spacing w:val="11"/>
        </w:rPr>
      </w:pPr>
    </w:p>
    <w:p w14:paraId="1AAB2C66" w14:textId="77777777" w:rsidR="00206837" w:rsidRPr="00206837" w:rsidRDefault="00206837" w:rsidP="00206837">
      <w:pPr>
        <w:pStyle w:val="Titolo1"/>
        <w:kinsoku w:val="0"/>
        <w:overflowPunct w:val="0"/>
        <w:spacing w:before="83" w:line="164" w:lineRule="auto"/>
        <w:ind w:left="426" w:right="98"/>
        <w:rPr>
          <w:rFonts w:ascii="Calibri" w:hAnsi="Calibri" w:cs="Calibri"/>
          <w:color w:val="FF0000"/>
          <w:spacing w:val="11"/>
        </w:rPr>
      </w:pPr>
      <w:r w:rsidRPr="00206837">
        <w:rPr>
          <w:rFonts w:ascii="Calibri" w:hAnsi="Calibri" w:cs="Calibri"/>
          <w:color w:val="FF0000"/>
          <w:spacing w:val="11"/>
        </w:rPr>
        <w:t>Numero di dirigenti</w:t>
      </w:r>
    </w:p>
    <w:p w14:paraId="33D2FD54" w14:textId="77777777" w:rsidR="00206837" w:rsidRDefault="00206837" w:rsidP="00206837">
      <w:pPr>
        <w:tabs>
          <w:tab w:val="left" w:pos="1110"/>
        </w:tabs>
        <w:ind w:left="426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  <w:r w:rsidRPr="00206837">
        <w:rPr>
          <w:rFonts w:ascii="Calibri" w:hAnsi="Calibri" w:cs="Calibri"/>
          <w:color w:val="333333"/>
          <w:w w:val="95"/>
          <w:sz w:val="19"/>
          <w:szCs w:val="19"/>
        </w:rPr>
        <w:t>Il numero dei dirigenti dell'operatore economico negli ultimi tre anni è stato il seguente</w:t>
      </w:r>
      <w:r>
        <w:rPr>
          <w:rFonts w:ascii="Calibri" w:hAnsi="Calibri" w:cs="Calibri"/>
          <w:color w:val="333333"/>
          <w:w w:val="95"/>
          <w:sz w:val="19"/>
          <w:szCs w:val="19"/>
        </w:rPr>
        <w:t>:</w:t>
      </w:r>
    </w:p>
    <w:p w14:paraId="404D42CD" w14:textId="77777777" w:rsidR="00206837" w:rsidRDefault="00206837" w:rsidP="00206837">
      <w:pPr>
        <w:tabs>
          <w:tab w:val="left" w:pos="1110"/>
        </w:tabs>
        <w:ind w:left="426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206837" w:rsidRPr="00750E5C" w14:paraId="0EC5C559" w14:textId="77777777" w:rsidTr="00CA3924">
        <w:tc>
          <w:tcPr>
            <w:tcW w:w="2830" w:type="dxa"/>
          </w:tcPr>
          <w:p w14:paraId="6F0890A8" w14:textId="77777777" w:rsidR="00206837" w:rsidRPr="00D14973" w:rsidRDefault="00206837" w:rsidP="00CA3924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Numero minimo di anni: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36A2633C" w14:textId="77777777" w:rsidR="00206837" w:rsidRPr="00750E5C" w:rsidRDefault="00206837" w:rsidP="00CA3924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5430A4EC" w14:textId="77777777" w:rsidR="00206837" w:rsidRPr="00CE3EE3" w:rsidRDefault="00206837" w:rsidP="00206837">
      <w:pPr>
        <w:tabs>
          <w:tab w:val="left" w:pos="1110"/>
        </w:tabs>
        <w:ind w:left="426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206837" w:rsidRPr="00750E5C" w14:paraId="7DED4503" w14:textId="77777777" w:rsidTr="00CA3924">
        <w:tc>
          <w:tcPr>
            <w:tcW w:w="2830" w:type="dxa"/>
          </w:tcPr>
          <w:p w14:paraId="6933D769" w14:textId="77777777" w:rsidR="00206837" w:rsidRPr="00D14973" w:rsidRDefault="00206837" w:rsidP="00CA3924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Informazioni ulteriori: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04DBC3A5" w14:textId="77777777" w:rsidR="00206837" w:rsidRPr="00750E5C" w:rsidRDefault="00206837" w:rsidP="00CA3924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127D8D83" w14:textId="77777777" w:rsidR="00206837" w:rsidRDefault="00206837" w:rsidP="00206837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206837" w:rsidRPr="00750E5C" w14:paraId="4203C5F0" w14:textId="77777777" w:rsidTr="00CA3924">
        <w:tc>
          <w:tcPr>
            <w:tcW w:w="2830" w:type="dxa"/>
          </w:tcPr>
          <w:p w14:paraId="75AA9328" w14:textId="77777777" w:rsidR="00206837" w:rsidRPr="00D14973" w:rsidRDefault="00206837" w:rsidP="00CA3924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333333"/>
                <w:spacing w:val="16"/>
                <w:w w:val="95"/>
                <w:sz w:val="18"/>
                <w:szCs w:val="18"/>
              </w:rPr>
              <w:br w:type="page"/>
            </w:r>
            <w:r>
              <w:rPr>
                <w:rFonts w:ascii="Calibri" w:hAnsi="Calibri"/>
                <w:sz w:val="18"/>
                <w:szCs w:val="18"/>
              </w:rPr>
              <w:t>Anno: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2BDC6B0E" w14:textId="77777777" w:rsidR="00206837" w:rsidRPr="00750E5C" w:rsidRDefault="00206837" w:rsidP="00CA3924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25CD5777" w14:textId="77777777" w:rsidR="00206837" w:rsidRPr="00CE3EE3" w:rsidRDefault="00206837" w:rsidP="00206837">
      <w:pPr>
        <w:tabs>
          <w:tab w:val="left" w:pos="1110"/>
        </w:tabs>
        <w:ind w:left="426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206837" w:rsidRPr="00750E5C" w14:paraId="56827125" w14:textId="77777777" w:rsidTr="00CA3924">
        <w:tc>
          <w:tcPr>
            <w:tcW w:w="2830" w:type="dxa"/>
          </w:tcPr>
          <w:p w14:paraId="51A12A73" w14:textId="77777777" w:rsidR="00206837" w:rsidRPr="00D14973" w:rsidRDefault="00206837" w:rsidP="00CA3924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Numero dirigenti: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2EE65CCA" w14:textId="77777777" w:rsidR="00206837" w:rsidRPr="00750E5C" w:rsidRDefault="00206837" w:rsidP="00CA3924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653B8862" w14:textId="77777777" w:rsidR="00206837" w:rsidRDefault="00206837" w:rsidP="00206837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206837" w:rsidRPr="00750E5C" w14:paraId="1FE722D3" w14:textId="77777777" w:rsidTr="00CA3924">
        <w:trPr>
          <w:trHeight w:val="197"/>
        </w:trPr>
        <w:tc>
          <w:tcPr>
            <w:tcW w:w="2830" w:type="dxa"/>
          </w:tcPr>
          <w:p w14:paraId="37EBFFAE" w14:textId="77777777" w:rsidR="00206837" w:rsidRPr="00D14973" w:rsidRDefault="00206837" w:rsidP="00CA3924">
            <w:pPr>
              <w:rPr>
                <w:rFonts w:ascii="Calibri" w:hAnsi="Calibri"/>
                <w:sz w:val="18"/>
                <w:szCs w:val="18"/>
              </w:rPr>
            </w:pPr>
            <w:r w:rsidRPr="0096363E">
              <w:rPr>
                <w:rFonts w:ascii="Calibri" w:hAnsi="Calibri"/>
                <w:sz w:val="18"/>
                <w:szCs w:val="18"/>
              </w:rPr>
              <w:t>Se la documentazione pertinente è disponibile elettronicamente, indicare</w:t>
            </w:r>
            <w:r w:rsidRPr="00D14973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73BC7526" w14:textId="77777777" w:rsidR="00206837" w:rsidRPr="00750E5C" w:rsidRDefault="00206837" w:rsidP="00CA3924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Sì 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No </w:t>
            </w:r>
            <w:r>
              <w:rPr>
                <w:rFonts w:ascii="Calibri" w:hAnsi="Calibri"/>
                <w:sz w:val="20"/>
                <w:szCs w:val="20"/>
              </w:rPr>
              <w:t xml:space="preserve">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</w:t>
            </w:r>
          </w:p>
        </w:tc>
      </w:tr>
    </w:tbl>
    <w:p w14:paraId="012FC169" w14:textId="77777777" w:rsidR="00206837" w:rsidRDefault="00206837" w:rsidP="00206837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</w:p>
    <w:p w14:paraId="201B9AEF" w14:textId="77777777" w:rsidR="00206837" w:rsidRPr="0096363E" w:rsidRDefault="00206837" w:rsidP="00206837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  <w:r>
        <w:rPr>
          <w:rFonts w:ascii="Calibri" w:hAnsi="Calibri" w:cs="Calibri"/>
          <w:color w:val="333333"/>
          <w:spacing w:val="16"/>
          <w:w w:val="95"/>
          <w:sz w:val="18"/>
          <w:szCs w:val="18"/>
        </w:rPr>
        <w:t>(</w:t>
      </w:r>
      <w:r w:rsidRPr="00A0221A">
        <w:rPr>
          <w:rFonts w:ascii="Calibri" w:hAnsi="Calibri" w:cs="Calibri"/>
          <w:color w:val="333333"/>
          <w:spacing w:val="16"/>
          <w:w w:val="95"/>
          <w:sz w:val="18"/>
          <w:szCs w:val="18"/>
        </w:rPr>
        <w:t>indirizzo web, autorità o organismo di emanazione, riferimento preciso della</w:t>
      </w:r>
      <w:r>
        <w:rPr>
          <w:rFonts w:ascii="Calibri" w:hAnsi="Calibri" w:cs="Calibri"/>
          <w:color w:val="333333"/>
          <w:spacing w:val="16"/>
          <w:w w:val="95"/>
          <w:sz w:val="18"/>
          <w:szCs w:val="18"/>
        </w:rPr>
        <w:t xml:space="preserve"> </w:t>
      </w:r>
      <w:r w:rsidRPr="00A0221A">
        <w:rPr>
          <w:rFonts w:ascii="Calibri" w:hAnsi="Calibri" w:cs="Calibri"/>
          <w:color w:val="333333"/>
          <w:spacing w:val="16"/>
          <w:w w:val="95"/>
          <w:sz w:val="18"/>
          <w:szCs w:val="18"/>
        </w:rPr>
        <w:t>documentazione):</w:t>
      </w:r>
    </w:p>
    <w:p w14:paraId="5E1388BB" w14:textId="77777777" w:rsidR="00206837" w:rsidRPr="0096363E" w:rsidRDefault="00206837" w:rsidP="00206837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206837" w:rsidRPr="00750E5C" w14:paraId="48FDD344" w14:textId="77777777" w:rsidTr="00CA3924">
        <w:tc>
          <w:tcPr>
            <w:tcW w:w="2830" w:type="dxa"/>
          </w:tcPr>
          <w:p w14:paraId="2E716555" w14:textId="77777777" w:rsidR="00206837" w:rsidRPr="00D14973" w:rsidRDefault="00206837" w:rsidP="00CA3924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Indirizzo web: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4F49458B" w14:textId="77777777" w:rsidR="00206837" w:rsidRPr="00750E5C" w:rsidRDefault="00206837" w:rsidP="00CA392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206837" w:rsidRPr="00750E5C" w14:paraId="29CA7E38" w14:textId="77777777" w:rsidTr="00CA3924">
        <w:tc>
          <w:tcPr>
            <w:tcW w:w="2830" w:type="dxa"/>
          </w:tcPr>
          <w:p w14:paraId="4C9EB583" w14:textId="77777777" w:rsidR="00206837" w:rsidRPr="00D14973" w:rsidRDefault="00206837" w:rsidP="00CA3924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</w:tcPr>
          <w:p w14:paraId="7FA64C4F" w14:textId="77777777" w:rsidR="00206837" w:rsidRPr="00750E5C" w:rsidRDefault="00206837" w:rsidP="00CA392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206837" w:rsidRPr="00750E5C" w14:paraId="27DB1483" w14:textId="77777777" w:rsidTr="00CA3924">
        <w:tc>
          <w:tcPr>
            <w:tcW w:w="2830" w:type="dxa"/>
          </w:tcPr>
          <w:p w14:paraId="5858E636" w14:textId="77777777" w:rsidR="00206837" w:rsidRPr="00D14973" w:rsidRDefault="00206837" w:rsidP="00CA3924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Autorità o Organismo di emanazione: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65848479" w14:textId="77777777" w:rsidR="00206837" w:rsidRPr="00750E5C" w:rsidRDefault="00206837" w:rsidP="00CA392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206837" w:rsidRPr="00750E5C" w14:paraId="2E00CDF1" w14:textId="77777777" w:rsidTr="00CA3924">
        <w:tc>
          <w:tcPr>
            <w:tcW w:w="2830" w:type="dxa"/>
          </w:tcPr>
          <w:p w14:paraId="1AAEB76A" w14:textId="77777777" w:rsidR="00206837" w:rsidRPr="00D14973" w:rsidRDefault="00206837" w:rsidP="00CA3924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</w:tcPr>
          <w:p w14:paraId="3BBF1E79" w14:textId="77777777" w:rsidR="00206837" w:rsidRPr="00750E5C" w:rsidRDefault="00206837" w:rsidP="00CA392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206837" w:rsidRPr="00750E5C" w14:paraId="2DBDFEDA" w14:textId="77777777" w:rsidTr="00CA3924">
        <w:tc>
          <w:tcPr>
            <w:tcW w:w="2830" w:type="dxa"/>
          </w:tcPr>
          <w:p w14:paraId="6FE9630D" w14:textId="77777777" w:rsidR="00206837" w:rsidRPr="00D14973" w:rsidRDefault="00206837" w:rsidP="00CA3924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Riferimento preciso della documentazione: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6789D505" w14:textId="77777777" w:rsidR="00206837" w:rsidRPr="00750E5C" w:rsidRDefault="00206837" w:rsidP="00CA3924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6CE6C975" w14:textId="77777777" w:rsidR="00206837" w:rsidRDefault="00206837" w:rsidP="00206837">
      <w:pPr>
        <w:tabs>
          <w:tab w:val="left" w:pos="1110"/>
        </w:tabs>
        <w:ind w:left="426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</w:p>
    <w:p w14:paraId="6CCB8CA8" w14:textId="77777777" w:rsidR="00206837" w:rsidRPr="00206837" w:rsidRDefault="00206837" w:rsidP="00206837">
      <w:pPr>
        <w:pStyle w:val="Titolo1"/>
        <w:kinsoku w:val="0"/>
        <w:overflowPunct w:val="0"/>
        <w:spacing w:before="83" w:line="164" w:lineRule="auto"/>
        <w:ind w:left="426" w:right="98"/>
        <w:rPr>
          <w:rFonts w:ascii="Calibri" w:hAnsi="Calibri" w:cs="Calibri"/>
          <w:color w:val="FF0000"/>
          <w:spacing w:val="11"/>
        </w:rPr>
      </w:pPr>
      <w:r w:rsidRPr="00206837">
        <w:rPr>
          <w:rFonts w:ascii="Calibri" w:hAnsi="Calibri" w:cs="Calibri"/>
          <w:color w:val="FF0000"/>
          <w:spacing w:val="11"/>
        </w:rPr>
        <w:t>Abilitazioni di Studio e Professionali</w:t>
      </w:r>
    </w:p>
    <w:p w14:paraId="57DFEC4F" w14:textId="77777777" w:rsidR="00206837" w:rsidRDefault="00206837" w:rsidP="00206837">
      <w:pPr>
        <w:tabs>
          <w:tab w:val="left" w:pos="1110"/>
        </w:tabs>
        <w:ind w:left="426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  <w:r w:rsidRPr="00206837">
        <w:rPr>
          <w:rFonts w:ascii="Calibri" w:hAnsi="Calibri" w:cs="Calibri"/>
          <w:color w:val="333333"/>
          <w:w w:val="95"/>
          <w:sz w:val="19"/>
          <w:szCs w:val="19"/>
        </w:rPr>
        <w:t>Indicare i titoli di studio e professionali di cui sono in possesso lo stesso prestatore di servizi o imprenditore e/o (in funzione dei requisiti richiesti nell'avviso o bando pertinente o nei documenti di gara) i suoi dirigenti.</w:t>
      </w:r>
    </w:p>
    <w:p w14:paraId="44798677" w14:textId="77777777" w:rsidR="00206837" w:rsidRPr="00206837" w:rsidRDefault="00206837" w:rsidP="00206837">
      <w:pPr>
        <w:tabs>
          <w:tab w:val="left" w:pos="1110"/>
        </w:tabs>
        <w:ind w:left="426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23"/>
        <w:gridCol w:w="2603"/>
        <w:gridCol w:w="2603"/>
      </w:tblGrid>
      <w:tr w:rsidR="00206837" w:rsidRPr="00750E5C" w14:paraId="1DC48730" w14:textId="77777777" w:rsidTr="00206837">
        <w:tc>
          <w:tcPr>
            <w:tcW w:w="2023" w:type="dxa"/>
          </w:tcPr>
          <w:p w14:paraId="05284F10" w14:textId="77777777" w:rsidR="00206837" w:rsidRPr="00D14973" w:rsidRDefault="00206837" w:rsidP="00CA3924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Requisiti:</w:t>
            </w:r>
          </w:p>
        </w:tc>
        <w:tc>
          <w:tcPr>
            <w:tcW w:w="2603" w:type="dxa"/>
            <w:shd w:val="clear" w:color="auto" w:fill="F2F2F2" w:themeFill="background1" w:themeFillShade="F2"/>
          </w:tcPr>
          <w:p w14:paraId="766DC564" w14:textId="77777777" w:rsidR="00206837" w:rsidRPr="00750E5C" w:rsidRDefault="00206837" w:rsidP="00CA3924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603" w:type="dxa"/>
            <w:shd w:val="clear" w:color="auto" w:fill="F2F2F2" w:themeFill="background1" w:themeFillShade="F2"/>
          </w:tcPr>
          <w:p w14:paraId="6C3A9073" w14:textId="77777777" w:rsidR="00206837" w:rsidRPr="00750E5C" w:rsidRDefault="00206837" w:rsidP="00CA3924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1782F636" w14:textId="77777777" w:rsidR="00206837" w:rsidRDefault="00206837" w:rsidP="00206837">
      <w:pPr>
        <w:tabs>
          <w:tab w:val="left" w:pos="1110"/>
        </w:tabs>
        <w:ind w:left="426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206837" w:rsidRPr="00750E5C" w14:paraId="62130C33" w14:textId="77777777" w:rsidTr="00CA3924">
        <w:tc>
          <w:tcPr>
            <w:tcW w:w="2830" w:type="dxa"/>
          </w:tcPr>
          <w:p w14:paraId="162C2AD2" w14:textId="77777777" w:rsidR="00206837" w:rsidRPr="00D14973" w:rsidRDefault="00206837" w:rsidP="00CA3924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Nome: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37736C6B" w14:textId="77777777" w:rsidR="00206837" w:rsidRPr="00750E5C" w:rsidRDefault="00206837" w:rsidP="00CA3924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0FC7FDBC" w14:textId="77777777" w:rsidR="00206837" w:rsidRPr="00396E1C" w:rsidRDefault="00206837" w:rsidP="00206837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206837" w:rsidRPr="00750E5C" w14:paraId="3FDBCF24" w14:textId="77777777" w:rsidTr="00CA3924">
        <w:tc>
          <w:tcPr>
            <w:tcW w:w="2830" w:type="dxa"/>
          </w:tcPr>
          <w:p w14:paraId="065DDCC8" w14:textId="77777777" w:rsidR="00206837" w:rsidRPr="00D14973" w:rsidRDefault="00206837" w:rsidP="00CA3924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Cognome: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59EBA312" w14:textId="77777777" w:rsidR="00206837" w:rsidRPr="00750E5C" w:rsidRDefault="00206837" w:rsidP="00CA3924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6EA67D9A" w14:textId="77777777" w:rsidR="00206837" w:rsidRDefault="00206837" w:rsidP="00206837">
      <w:pPr>
        <w:tabs>
          <w:tab w:val="left" w:pos="1110"/>
        </w:tabs>
        <w:ind w:left="426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206837" w:rsidRPr="00750E5C" w14:paraId="73A4AC8F" w14:textId="77777777" w:rsidTr="00CA3924">
        <w:tc>
          <w:tcPr>
            <w:tcW w:w="2830" w:type="dxa"/>
          </w:tcPr>
          <w:p w14:paraId="042D81DF" w14:textId="77777777" w:rsidR="00206837" w:rsidRPr="00D14973" w:rsidRDefault="00206837" w:rsidP="00206837">
            <w:pPr>
              <w:rPr>
                <w:rFonts w:ascii="Calibri" w:hAnsi="Calibri"/>
                <w:sz w:val="18"/>
                <w:szCs w:val="18"/>
              </w:rPr>
            </w:pPr>
            <w:r w:rsidRPr="00206837">
              <w:rPr>
                <w:rFonts w:ascii="Calibri" w:hAnsi="Calibri"/>
                <w:sz w:val="18"/>
                <w:szCs w:val="18"/>
              </w:rPr>
              <w:t>Si prega di descrivere la qualifica educativa o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206837">
              <w:rPr>
                <w:rFonts w:ascii="Calibri" w:hAnsi="Calibri"/>
                <w:sz w:val="18"/>
                <w:szCs w:val="18"/>
              </w:rPr>
              <w:t>professionale</w:t>
            </w:r>
            <w:r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60DC047A" w14:textId="77777777" w:rsidR="00206837" w:rsidRPr="00750E5C" w:rsidRDefault="00206837" w:rsidP="00CA3924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0F7CEDE7" w14:textId="77777777" w:rsidR="00206837" w:rsidRPr="00396E1C" w:rsidRDefault="00206837" w:rsidP="00206837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206837" w:rsidRPr="00750E5C" w14:paraId="569B8A30" w14:textId="77777777" w:rsidTr="00CA3924">
        <w:tc>
          <w:tcPr>
            <w:tcW w:w="2830" w:type="dxa"/>
          </w:tcPr>
          <w:p w14:paraId="46BF6573" w14:textId="77777777" w:rsidR="00206837" w:rsidRPr="00206837" w:rsidRDefault="00206837" w:rsidP="00206837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Se </w:t>
            </w:r>
            <w:r w:rsidRPr="00206837">
              <w:rPr>
                <w:rFonts w:ascii="Calibri" w:hAnsi="Calibri"/>
                <w:sz w:val="18"/>
                <w:szCs w:val="18"/>
              </w:rPr>
              <w:t>possibile, indicare l'identificatore ESCO per</w:t>
            </w:r>
          </w:p>
          <w:p w14:paraId="37A3BEE6" w14:textId="77777777" w:rsidR="00206837" w:rsidRPr="00D14973" w:rsidRDefault="00206837" w:rsidP="00206837">
            <w:pPr>
              <w:rPr>
                <w:rFonts w:ascii="Calibri" w:hAnsi="Calibri"/>
                <w:sz w:val="18"/>
                <w:szCs w:val="18"/>
              </w:rPr>
            </w:pPr>
            <w:r w:rsidRPr="00206837">
              <w:rPr>
                <w:rFonts w:ascii="Calibri" w:hAnsi="Calibri"/>
                <w:sz w:val="18"/>
                <w:szCs w:val="18"/>
              </w:rPr>
              <w:t>questa qualifica</w:t>
            </w:r>
            <w:r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1FDF5A65" w14:textId="77777777" w:rsidR="00206837" w:rsidRPr="00750E5C" w:rsidRDefault="00206837" w:rsidP="00CA3924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281147CE" w14:textId="77777777" w:rsidR="00206837" w:rsidRDefault="00206837" w:rsidP="00206837">
      <w:pPr>
        <w:tabs>
          <w:tab w:val="left" w:pos="1110"/>
        </w:tabs>
        <w:ind w:left="426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206837" w:rsidRPr="00750E5C" w14:paraId="3EEE7DC4" w14:textId="77777777" w:rsidTr="00CA3924">
        <w:tc>
          <w:tcPr>
            <w:tcW w:w="2830" w:type="dxa"/>
          </w:tcPr>
          <w:p w14:paraId="39FC60AF" w14:textId="77777777" w:rsidR="00206837" w:rsidRPr="00D14973" w:rsidRDefault="00206837" w:rsidP="00CA3924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Se </w:t>
            </w:r>
            <w:r w:rsidRPr="00206837">
              <w:rPr>
                <w:rFonts w:ascii="Calibri" w:hAnsi="Calibri"/>
                <w:sz w:val="18"/>
                <w:szCs w:val="18"/>
              </w:rPr>
              <w:t>possibile</w:t>
            </w:r>
            <w:r>
              <w:rPr>
                <w:rFonts w:ascii="Calibri" w:hAnsi="Calibri"/>
                <w:sz w:val="18"/>
                <w:szCs w:val="18"/>
              </w:rPr>
              <w:t xml:space="preserve"> descrivere la qualifica ESCO: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2215F1EB" w14:textId="77777777" w:rsidR="00206837" w:rsidRPr="00750E5C" w:rsidRDefault="00206837" w:rsidP="00CA3924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5E5BA749" w14:textId="77777777" w:rsidR="00206837" w:rsidRPr="00396E1C" w:rsidRDefault="00206837" w:rsidP="00206837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206837" w:rsidRPr="00750E5C" w14:paraId="3E7EEC15" w14:textId="77777777" w:rsidTr="00CA3924">
        <w:tc>
          <w:tcPr>
            <w:tcW w:w="2830" w:type="dxa"/>
          </w:tcPr>
          <w:p w14:paraId="7D2D889D" w14:textId="77777777" w:rsidR="00206837" w:rsidRPr="00D14973" w:rsidRDefault="00206837" w:rsidP="00CA3924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Nome di qualifica: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56DEDADB" w14:textId="77777777" w:rsidR="00206837" w:rsidRPr="00750E5C" w:rsidRDefault="00206837" w:rsidP="00CA3924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2633CA61" w14:textId="77777777" w:rsidR="00206837" w:rsidRDefault="00206837" w:rsidP="00206837">
      <w:pPr>
        <w:tabs>
          <w:tab w:val="left" w:pos="1110"/>
        </w:tabs>
        <w:ind w:left="426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206837" w:rsidRPr="00750E5C" w14:paraId="33DFFD4C" w14:textId="77777777" w:rsidTr="00CA3924">
        <w:tc>
          <w:tcPr>
            <w:tcW w:w="2830" w:type="dxa"/>
          </w:tcPr>
          <w:p w14:paraId="2BE7C288" w14:textId="77777777" w:rsidR="00206837" w:rsidRPr="00D14973" w:rsidRDefault="00206837" w:rsidP="00CA3924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Numero di qualificazione: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751EA655" w14:textId="77777777" w:rsidR="00206837" w:rsidRPr="00750E5C" w:rsidRDefault="00206837" w:rsidP="00CA3924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33050E2C" w14:textId="77777777" w:rsidR="00206837" w:rsidRPr="00396E1C" w:rsidRDefault="00206837" w:rsidP="00206837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206837" w:rsidRPr="00750E5C" w14:paraId="43845226" w14:textId="77777777" w:rsidTr="00CA3924">
        <w:tc>
          <w:tcPr>
            <w:tcW w:w="2830" w:type="dxa"/>
          </w:tcPr>
          <w:p w14:paraId="63FD8559" w14:textId="77777777" w:rsidR="00206837" w:rsidRPr="00D14973" w:rsidRDefault="00206837" w:rsidP="00CA3924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Data di rilascio della qualifica: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0FF19F98" w14:textId="77777777" w:rsidR="00206837" w:rsidRPr="00750E5C" w:rsidRDefault="00206837" w:rsidP="00CA3924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46506408" w14:textId="77777777" w:rsidR="00206837" w:rsidRDefault="00206837" w:rsidP="00206837">
      <w:pPr>
        <w:tabs>
          <w:tab w:val="left" w:pos="1110"/>
        </w:tabs>
        <w:ind w:left="426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206837" w:rsidRPr="00750E5C" w14:paraId="44E2F6C1" w14:textId="77777777" w:rsidTr="00CA3924">
        <w:tc>
          <w:tcPr>
            <w:tcW w:w="2830" w:type="dxa"/>
          </w:tcPr>
          <w:p w14:paraId="151A53C9" w14:textId="77777777" w:rsidR="00206837" w:rsidRPr="00D14973" w:rsidRDefault="00206837" w:rsidP="00CA3924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Organismo emittente qualificazione: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2E0D076F" w14:textId="77777777" w:rsidR="00206837" w:rsidRPr="00750E5C" w:rsidRDefault="00206837" w:rsidP="00CA3924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52212440" w14:textId="77777777" w:rsidR="00206837" w:rsidRDefault="00206837" w:rsidP="00206837">
      <w:pPr>
        <w:tabs>
          <w:tab w:val="left" w:pos="1110"/>
        </w:tabs>
        <w:ind w:left="426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206837" w:rsidRPr="00750E5C" w14:paraId="41E27999" w14:textId="77777777" w:rsidTr="00CA3924">
        <w:tc>
          <w:tcPr>
            <w:tcW w:w="2830" w:type="dxa"/>
          </w:tcPr>
          <w:p w14:paraId="5C7898CB" w14:textId="77777777" w:rsidR="00206837" w:rsidRPr="00CE3EE3" w:rsidRDefault="00206837" w:rsidP="00CA3924">
            <w:pPr>
              <w:rPr>
                <w:rFonts w:ascii="Calibri" w:hAnsi="Calibri"/>
                <w:sz w:val="18"/>
                <w:szCs w:val="18"/>
              </w:rPr>
            </w:pPr>
            <w:r w:rsidRPr="00CE3EE3">
              <w:rPr>
                <w:rFonts w:ascii="Calibri" w:hAnsi="Calibri"/>
                <w:sz w:val="18"/>
                <w:szCs w:val="18"/>
              </w:rPr>
              <w:t>Queste informazioni sono</w:t>
            </w:r>
          </w:p>
          <w:p w14:paraId="198A9304" w14:textId="77777777" w:rsidR="00206837" w:rsidRPr="00CE3EE3" w:rsidRDefault="00206837" w:rsidP="00CA3924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d</w:t>
            </w:r>
            <w:r w:rsidRPr="00CE3EE3">
              <w:rPr>
                <w:rFonts w:ascii="Calibri" w:hAnsi="Calibri"/>
                <w:sz w:val="18"/>
                <w:szCs w:val="18"/>
              </w:rPr>
              <w:t>isponibili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E3EE3">
              <w:rPr>
                <w:rFonts w:ascii="Calibri" w:hAnsi="Calibri"/>
                <w:sz w:val="18"/>
                <w:szCs w:val="18"/>
              </w:rPr>
              <w:t>elettronicamente?</w:t>
            </w:r>
          </w:p>
          <w:p w14:paraId="7436D02D" w14:textId="77777777" w:rsidR="00206837" w:rsidRPr="00D14973" w:rsidRDefault="00206837" w:rsidP="00CA3924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  <w:shd w:val="clear" w:color="auto" w:fill="F2F2F2" w:themeFill="background1" w:themeFillShade="F2"/>
          </w:tcPr>
          <w:p w14:paraId="75DD3260" w14:textId="77777777" w:rsidR="00206837" w:rsidRPr="00750E5C" w:rsidRDefault="00206837" w:rsidP="00CA3924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Sì 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No </w:t>
            </w:r>
            <w:r>
              <w:rPr>
                <w:rFonts w:ascii="Calibri" w:hAnsi="Calibri"/>
                <w:sz w:val="20"/>
                <w:szCs w:val="20"/>
              </w:rPr>
              <w:t xml:space="preserve">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</w:t>
            </w:r>
          </w:p>
        </w:tc>
      </w:tr>
    </w:tbl>
    <w:p w14:paraId="285FABA4" w14:textId="77777777" w:rsidR="00206837" w:rsidRDefault="00206837" w:rsidP="00206837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</w:p>
    <w:p w14:paraId="794869DF" w14:textId="77777777" w:rsidR="00206837" w:rsidRPr="0096363E" w:rsidRDefault="00206837" w:rsidP="00206837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  <w:r>
        <w:rPr>
          <w:rFonts w:ascii="Calibri" w:hAnsi="Calibri" w:cs="Calibri"/>
          <w:color w:val="333333"/>
          <w:spacing w:val="16"/>
          <w:w w:val="95"/>
          <w:sz w:val="18"/>
          <w:szCs w:val="18"/>
        </w:rPr>
        <w:t>Evidenza fornita</w:t>
      </w:r>
      <w:r w:rsidRPr="00A0221A">
        <w:rPr>
          <w:rFonts w:ascii="Calibri" w:hAnsi="Calibri" w:cs="Calibri"/>
          <w:color w:val="333333"/>
          <w:spacing w:val="16"/>
          <w:w w:val="95"/>
          <w:sz w:val="18"/>
          <w:szCs w:val="18"/>
        </w:rPr>
        <w:t>:</w:t>
      </w:r>
    </w:p>
    <w:p w14:paraId="6A129229" w14:textId="77777777" w:rsidR="00206837" w:rsidRPr="0096363E" w:rsidRDefault="00206837" w:rsidP="00206837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206837" w:rsidRPr="00750E5C" w14:paraId="1E9093D7" w14:textId="77777777" w:rsidTr="00CA3924">
        <w:tc>
          <w:tcPr>
            <w:tcW w:w="2830" w:type="dxa"/>
          </w:tcPr>
          <w:p w14:paraId="657E1C5D" w14:textId="77777777" w:rsidR="00206837" w:rsidRPr="00D14973" w:rsidRDefault="00206837" w:rsidP="00CA3924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Indirizzo web: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32130416" w14:textId="77777777" w:rsidR="00206837" w:rsidRPr="00750E5C" w:rsidRDefault="00206837" w:rsidP="00CA392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206837" w:rsidRPr="00750E5C" w14:paraId="25E4948A" w14:textId="77777777" w:rsidTr="00CA3924">
        <w:tc>
          <w:tcPr>
            <w:tcW w:w="2830" w:type="dxa"/>
          </w:tcPr>
          <w:p w14:paraId="2B845C66" w14:textId="77777777" w:rsidR="00206837" w:rsidRPr="00D14973" w:rsidRDefault="00206837" w:rsidP="00CA3924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</w:tcPr>
          <w:p w14:paraId="0FD97EDD" w14:textId="77777777" w:rsidR="00206837" w:rsidRPr="00750E5C" w:rsidRDefault="00206837" w:rsidP="00CA392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206837" w:rsidRPr="00750E5C" w14:paraId="561C11B0" w14:textId="77777777" w:rsidTr="00CA3924">
        <w:tc>
          <w:tcPr>
            <w:tcW w:w="2830" w:type="dxa"/>
          </w:tcPr>
          <w:p w14:paraId="4D234B12" w14:textId="77777777" w:rsidR="00206837" w:rsidRPr="00D14973" w:rsidRDefault="00206837" w:rsidP="00CA3924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Autorità o Organismo di emanazione: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5E03E2AE" w14:textId="77777777" w:rsidR="00206837" w:rsidRPr="00750E5C" w:rsidRDefault="00206837" w:rsidP="00CA392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206837" w:rsidRPr="00750E5C" w14:paraId="2A4703A6" w14:textId="77777777" w:rsidTr="00CA3924">
        <w:tc>
          <w:tcPr>
            <w:tcW w:w="2830" w:type="dxa"/>
          </w:tcPr>
          <w:p w14:paraId="0DDF7D09" w14:textId="77777777" w:rsidR="00206837" w:rsidRPr="00D14973" w:rsidRDefault="00206837" w:rsidP="00CA3924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</w:tcPr>
          <w:p w14:paraId="51CC6B8E" w14:textId="77777777" w:rsidR="00206837" w:rsidRPr="00750E5C" w:rsidRDefault="00206837" w:rsidP="00CA392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206837" w:rsidRPr="00750E5C" w14:paraId="258DDE73" w14:textId="77777777" w:rsidTr="00CA3924">
        <w:tc>
          <w:tcPr>
            <w:tcW w:w="2830" w:type="dxa"/>
          </w:tcPr>
          <w:p w14:paraId="0163C1B6" w14:textId="77777777" w:rsidR="00206837" w:rsidRPr="00D14973" w:rsidRDefault="00206837" w:rsidP="00CA3924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Riferimento preciso della documentazione: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6B0B24C1" w14:textId="77777777" w:rsidR="00206837" w:rsidRPr="00750E5C" w:rsidRDefault="00206837" w:rsidP="00CA3924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4E9BBB2B" w14:textId="77777777" w:rsidR="00206837" w:rsidRDefault="00206837" w:rsidP="00206837">
      <w:pPr>
        <w:tabs>
          <w:tab w:val="left" w:pos="1110"/>
        </w:tabs>
        <w:ind w:left="426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</w:p>
    <w:p w14:paraId="47682ED9" w14:textId="77777777" w:rsidR="00206837" w:rsidRPr="00206837" w:rsidRDefault="00206837" w:rsidP="00206837">
      <w:pPr>
        <w:pStyle w:val="Titolo1"/>
        <w:kinsoku w:val="0"/>
        <w:overflowPunct w:val="0"/>
        <w:spacing w:before="83" w:line="164" w:lineRule="auto"/>
        <w:ind w:left="426" w:right="98"/>
        <w:rPr>
          <w:rFonts w:ascii="Calibri" w:hAnsi="Calibri" w:cs="Calibri"/>
          <w:color w:val="FF0000"/>
          <w:spacing w:val="11"/>
        </w:rPr>
      </w:pPr>
      <w:r w:rsidRPr="00206837">
        <w:rPr>
          <w:rFonts w:ascii="Calibri" w:hAnsi="Calibri" w:cs="Calibri"/>
          <w:color w:val="FF0000"/>
          <w:spacing w:val="11"/>
        </w:rPr>
        <w:t>Strumenti, stabilimenti e at</w:t>
      </w:r>
      <w:r>
        <w:rPr>
          <w:rFonts w:ascii="Calibri" w:hAnsi="Calibri" w:cs="Calibri"/>
          <w:color w:val="FF0000"/>
          <w:spacing w:val="11"/>
        </w:rPr>
        <w:t>t</w:t>
      </w:r>
      <w:r w:rsidRPr="00206837">
        <w:rPr>
          <w:rFonts w:ascii="Calibri" w:hAnsi="Calibri" w:cs="Calibri"/>
          <w:color w:val="FF0000"/>
          <w:spacing w:val="11"/>
        </w:rPr>
        <w:t>rezzature tecniche</w:t>
      </w:r>
    </w:p>
    <w:p w14:paraId="02DA0697" w14:textId="77777777" w:rsidR="00206837" w:rsidRDefault="00206837" w:rsidP="00206837">
      <w:pPr>
        <w:tabs>
          <w:tab w:val="left" w:pos="1110"/>
        </w:tabs>
        <w:ind w:left="426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  <w:r w:rsidRPr="00206837">
        <w:rPr>
          <w:rFonts w:ascii="Calibri" w:hAnsi="Calibri" w:cs="Calibri"/>
          <w:color w:val="333333"/>
          <w:w w:val="95"/>
          <w:sz w:val="19"/>
          <w:szCs w:val="19"/>
        </w:rPr>
        <w:t>I seguenti strumenti, impianti o attrezzature tecniche saranno disponibili per l'esecuzione del contratto:</w:t>
      </w:r>
    </w:p>
    <w:p w14:paraId="013B7479" w14:textId="77777777" w:rsidR="00206837" w:rsidRDefault="00206837" w:rsidP="00206837">
      <w:pPr>
        <w:tabs>
          <w:tab w:val="left" w:pos="1110"/>
        </w:tabs>
        <w:ind w:left="426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23"/>
        <w:gridCol w:w="2603"/>
        <w:gridCol w:w="2603"/>
      </w:tblGrid>
      <w:tr w:rsidR="00206837" w:rsidRPr="00750E5C" w14:paraId="6C128587" w14:textId="77777777" w:rsidTr="00CA3924">
        <w:tc>
          <w:tcPr>
            <w:tcW w:w="2023" w:type="dxa"/>
          </w:tcPr>
          <w:p w14:paraId="60F0007A" w14:textId="77777777" w:rsidR="00206837" w:rsidRPr="00D14973" w:rsidRDefault="00206837" w:rsidP="00CA3924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Requisito:</w:t>
            </w:r>
          </w:p>
        </w:tc>
        <w:tc>
          <w:tcPr>
            <w:tcW w:w="2603" w:type="dxa"/>
            <w:shd w:val="clear" w:color="auto" w:fill="F2F2F2" w:themeFill="background1" w:themeFillShade="F2"/>
          </w:tcPr>
          <w:p w14:paraId="724F33D5" w14:textId="77777777" w:rsidR="00206837" w:rsidRPr="00750E5C" w:rsidRDefault="00206837" w:rsidP="00CA3924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603" w:type="dxa"/>
            <w:shd w:val="clear" w:color="auto" w:fill="F2F2F2" w:themeFill="background1" w:themeFillShade="F2"/>
          </w:tcPr>
          <w:p w14:paraId="63847893" w14:textId="77777777" w:rsidR="00206837" w:rsidRPr="00750E5C" w:rsidRDefault="00206837" w:rsidP="00CA3924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1D997BFD" w14:textId="77777777" w:rsidR="00206837" w:rsidRPr="00206837" w:rsidRDefault="00206837" w:rsidP="00206837">
      <w:pPr>
        <w:tabs>
          <w:tab w:val="left" w:pos="1110"/>
        </w:tabs>
        <w:ind w:left="426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</w:p>
    <w:p w14:paraId="24365AC6" w14:textId="77777777" w:rsidR="00206837" w:rsidRPr="00206837" w:rsidRDefault="00206837" w:rsidP="00206837">
      <w:pPr>
        <w:tabs>
          <w:tab w:val="left" w:pos="1110"/>
        </w:tabs>
        <w:ind w:left="426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  <w:r w:rsidRPr="00206837">
        <w:rPr>
          <w:rFonts w:ascii="Calibri" w:hAnsi="Calibri" w:cs="Calibri"/>
          <w:color w:val="333333"/>
          <w:w w:val="95"/>
          <w:sz w:val="19"/>
          <w:szCs w:val="19"/>
        </w:rPr>
        <w:t>Art 28 co. 1 lett. c) dell'allegato II.12 al d. lgs. 36/2023</w:t>
      </w:r>
    </w:p>
    <w:p w14:paraId="54452ACE" w14:textId="77777777" w:rsidR="00206837" w:rsidRDefault="00206837" w:rsidP="00206837">
      <w:pPr>
        <w:tabs>
          <w:tab w:val="left" w:pos="1110"/>
        </w:tabs>
        <w:ind w:left="426" w:firstLine="708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23"/>
        <w:gridCol w:w="2603"/>
        <w:gridCol w:w="2603"/>
      </w:tblGrid>
      <w:tr w:rsidR="00206837" w:rsidRPr="00750E5C" w14:paraId="1EB58EB2" w14:textId="77777777" w:rsidTr="00CA3924">
        <w:tc>
          <w:tcPr>
            <w:tcW w:w="2023" w:type="dxa"/>
          </w:tcPr>
          <w:p w14:paraId="7C88089C" w14:textId="77777777" w:rsidR="00206837" w:rsidRPr="00D14973" w:rsidRDefault="003B793A" w:rsidP="00CA3924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F</w:t>
            </w:r>
            <w:r w:rsidR="00206837">
              <w:rPr>
                <w:rFonts w:ascii="Calibri" w:hAnsi="Calibri"/>
                <w:sz w:val="18"/>
                <w:szCs w:val="18"/>
              </w:rPr>
              <w:t>o</w:t>
            </w:r>
            <w:r>
              <w:rPr>
                <w:rFonts w:ascii="Calibri" w:hAnsi="Calibri"/>
                <w:sz w:val="18"/>
                <w:szCs w:val="18"/>
              </w:rPr>
              <w:t>rnire descrizione</w:t>
            </w:r>
            <w:r w:rsidR="00206837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2603" w:type="dxa"/>
            <w:shd w:val="clear" w:color="auto" w:fill="F2F2F2" w:themeFill="background1" w:themeFillShade="F2"/>
          </w:tcPr>
          <w:p w14:paraId="09BF3878" w14:textId="77777777" w:rsidR="00206837" w:rsidRPr="00750E5C" w:rsidRDefault="00206837" w:rsidP="00CA3924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603" w:type="dxa"/>
            <w:shd w:val="clear" w:color="auto" w:fill="F2F2F2" w:themeFill="background1" w:themeFillShade="F2"/>
          </w:tcPr>
          <w:p w14:paraId="07E6075F" w14:textId="77777777" w:rsidR="00206837" w:rsidRPr="00750E5C" w:rsidRDefault="00206837" w:rsidP="00CA3924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36300B92" w14:textId="77777777" w:rsidR="00206837" w:rsidRDefault="00206837" w:rsidP="00206837">
      <w:pPr>
        <w:tabs>
          <w:tab w:val="left" w:pos="1110"/>
        </w:tabs>
        <w:ind w:left="426" w:firstLine="708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3B793A" w:rsidRPr="00750E5C" w14:paraId="01826D78" w14:textId="77777777" w:rsidTr="00CA3924">
        <w:tc>
          <w:tcPr>
            <w:tcW w:w="2830" w:type="dxa"/>
          </w:tcPr>
          <w:p w14:paraId="6C38AFC3" w14:textId="77777777" w:rsidR="003B793A" w:rsidRPr="00CE3EE3" w:rsidRDefault="003B793A" w:rsidP="00CA3924">
            <w:pPr>
              <w:rPr>
                <w:rFonts w:ascii="Calibri" w:hAnsi="Calibri"/>
                <w:sz w:val="18"/>
                <w:szCs w:val="18"/>
              </w:rPr>
            </w:pPr>
            <w:r w:rsidRPr="00CE3EE3">
              <w:rPr>
                <w:rFonts w:ascii="Calibri" w:hAnsi="Calibri"/>
                <w:sz w:val="18"/>
                <w:szCs w:val="18"/>
              </w:rPr>
              <w:t>Queste informazioni sono</w:t>
            </w:r>
          </w:p>
          <w:p w14:paraId="55BBAFDE" w14:textId="77777777" w:rsidR="003B793A" w:rsidRPr="00CE3EE3" w:rsidRDefault="003B793A" w:rsidP="00CA3924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d</w:t>
            </w:r>
            <w:r w:rsidRPr="00CE3EE3">
              <w:rPr>
                <w:rFonts w:ascii="Calibri" w:hAnsi="Calibri"/>
                <w:sz w:val="18"/>
                <w:szCs w:val="18"/>
              </w:rPr>
              <w:t>isponibili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E3EE3">
              <w:rPr>
                <w:rFonts w:ascii="Calibri" w:hAnsi="Calibri"/>
                <w:sz w:val="18"/>
                <w:szCs w:val="18"/>
              </w:rPr>
              <w:t>elettronicamente?</w:t>
            </w:r>
          </w:p>
          <w:p w14:paraId="1C56C45F" w14:textId="77777777" w:rsidR="003B793A" w:rsidRPr="00D14973" w:rsidRDefault="003B793A" w:rsidP="00CA3924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  <w:shd w:val="clear" w:color="auto" w:fill="F2F2F2" w:themeFill="background1" w:themeFillShade="F2"/>
          </w:tcPr>
          <w:p w14:paraId="47B8397E" w14:textId="77777777" w:rsidR="003B793A" w:rsidRPr="00750E5C" w:rsidRDefault="003B793A" w:rsidP="00CA3924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Sì 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No </w:t>
            </w:r>
            <w:r>
              <w:rPr>
                <w:rFonts w:ascii="Calibri" w:hAnsi="Calibri"/>
                <w:sz w:val="20"/>
                <w:szCs w:val="20"/>
              </w:rPr>
              <w:t xml:space="preserve">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</w:t>
            </w:r>
          </w:p>
        </w:tc>
      </w:tr>
    </w:tbl>
    <w:p w14:paraId="03AE4E25" w14:textId="77777777" w:rsidR="003B793A" w:rsidRDefault="003B793A" w:rsidP="003B793A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</w:p>
    <w:p w14:paraId="50F881BC" w14:textId="77777777" w:rsidR="003B793A" w:rsidRPr="0096363E" w:rsidRDefault="003B793A" w:rsidP="003B793A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  <w:r>
        <w:rPr>
          <w:rFonts w:ascii="Calibri" w:hAnsi="Calibri" w:cs="Calibri"/>
          <w:color w:val="333333"/>
          <w:spacing w:val="16"/>
          <w:w w:val="95"/>
          <w:sz w:val="18"/>
          <w:szCs w:val="18"/>
        </w:rPr>
        <w:t>Evidenza fornita</w:t>
      </w:r>
      <w:r w:rsidRPr="00A0221A">
        <w:rPr>
          <w:rFonts w:ascii="Calibri" w:hAnsi="Calibri" w:cs="Calibri"/>
          <w:color w:val="333333"/>
          <w:spacing w:val="16"/>
          <w:w w:val="95"/>
          <w:sz w:val="18"/>
          <w:szCs w:val="18"/>
        </w:rPr>
        <w:t>:</w:t>
      </w:r>
    </w:p>
    <w:p w14:paraId="6895F9A5" w14:textId="77777777" w:rsidR="003B793A" w:rsidRPr="0096363E" w:rsidRDefault="003B793A" w:rsidP="003B793A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3B793A" w:rsidRPr="00750E5C" w14:paraId="2DBC644B" w14:textId="77777777" w:rsidTr="00CA3924">
        <w:tc>
          <w:tcPr>
            <w:tcW w:w="2830" w:type="dxa"/>
          </w:tcPr>
          <w:p w14:paraId="5C97228E" w14:textId="77777777" w:rsidR="003B793A" w:rsidRPr="00D14973" w:rsidRDefault="003B793A" w:rsidP="00CA3924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Indirizzo web: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2D1585D7" w14:textId="77777777" w:rsidR="003B793A" w:rsidRPr="00750E5C" w:rsidRDefault="003B793A" w:rsidP="00CA392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B793A" w:rsidRPr="00750E5C" w14:paraId="08FBDDFB" w14:textId="77777777" w:rsidTr="00CA3924">
        <w:tc>
          <w:tcPr>
            <w:tcW w:w="2830" w:type="dxa"/>
          </w:tcPr>
          <w:p w14:paraId="2F606D42" w14:textId="77777777" w:rsidR="003B793A" w:rsidRPr="00D14973" w:rsidRDefault="003B793A" w:rsidP="00CA3924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</w:tcPr>
          <w:p w14:paraId="214C58EA" w14:textId="77777777" w:rsidR="003B793A" w:rsidRPr="00750E5C" w:rsidRDefault="003B793A" w:rsidP="00CA392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B793A" w:rsidRPr="00750E5C" w14:paraId="1ACCD4A9" w14:textId="77777777" w:rsidTr="00CA3924">
        <w:tc>
          <w:tcPr>
            <w:tcW w:w="2830" w:type="dxa"/>
          </w:tcPr>
          <w:p w14:paraId="417F98E9" w14:textId="77777777" w:rsidR="003B793A" w:rsidRPr="00D14973" w:rsidRDefault="003B793A" w:rsidP="00CA3924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Autorità o Organismo di emanazione: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5719FB5C" w14:textId="77777777" w:rsidR="003B793A" w:rsidRPr="00750E5C" w:rsidRDefault="003B793A" w:rsidP="00CA392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B793A" w:rsidRPr="00750E5C" w14:paraId="3B34B566" w14:textId="77777777" w:rsidTr="00CA3924">
        <w:tc>
          <w:tcPr>
            <w:tcW w:w="2830" w:type="dxa"/>
          </w:tcPr>
          <w:p w14:paraId="3F0721E0" w14:textId="77777777" w:rsidR="003B793A" w:rsidRPr="00D14973" w:rsidRDefault="003B793A" w:rsidP="00CA3924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</w:tcPr>
          <w:p w14:paraId="0FAB56FC" w14:textId="77777777" w:rsidR="003B793A" w:rsidRPr="00750E5C" w:rsidRDefault="003B793A" w:rsidP="00CA392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B793A" w:rsidRPr="00750E5C" w14:paraId="381105E2" w14:textId="77777777" w:rsidTr="00CA3924">
        <w:tc>
          <w:tcPr>
            <w:tcW w:w="2830" w:type="dxa"/>
          </w:tcPr>
          <w:p w14:paraId="701FD834" w14:textId="77777777" w:rsidR="003B793A" w:rsidRPr="00D14973" w:rsidRDefault="003B793A" w:rsidP="00CA3924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Riferimento preciso della documentazione: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10B62E0B" w14:textId="77777777" w:rsidR="003B793A" w:rsidRPr="00750E5C" w:rsidRDefault="003B793A" w:rsidP="00CA3924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001B7730" w14:textId="77777777" w:rsidR="003B793A" w:rsidRDefault="003B793A" w:rsidP="00206837">
      <w:pPr>
        <w:tabs>
          <w:tab w:val="left" w:pos="1110"/>
        </w:tabs>
        <w:ind w:left="426" w:firstLine="708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</w:p>
    <w:p w14:paraId="38B815E0" w14:textId="77777777" w:rsidR="003B793A" w:rsidRPr="003B793A" w:rsidRDefault="003B793A" w:rsidP="003B793A">
      <w:pPr>
        <w:pStyle w:val="Titolo1"/>
        <w:kinsoku w:val="0"/>
        <w:overflowPunct w:val="0"/>
        <w:spacing w:before="83" w:line="164" w:lineRule="auto"/>
        <w:ind w:left="426" w:right="98"/>
        <w:rPr>
          <w:rFonts w:ascii="Calibri" w:hAnsi="Calibri" w:cs="Calibri"/>
          <w:color w:val="FF0000"/>
          <w:spacing w:val="11"/>
        </w:rPr>
      </w:pPr>
      <w:r w:rsidRPr="003B793A">
        <w:rPr>
          <w:rFonts w:ascii="Calibri" w:hAnsi="Calibri" w:cs="Calibri"/>
          <w:color w:val="FF0000"/>
          <w:spacing w:val="11"/>
        </w:rPr>
        <w:t>Per gli appalti di forniture: campioni, descrizioni o fotografie senza certificazioni di autenticità</w:t>
      </w:r>
    </w:p>
    <w:p w14:paraId="092BF704" w14:textId="77777777" w:rsidR="003B793A" w:rsidRDefault="003B793A" w:rsidP="003B793A">
      <w:pPr>
        <w:tabs>
          <w:tab w:val="left" w:pos="1110"/>
        </w:tabs>
        <w:ind w:left="426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  <w:r w:rsidRPr="003B793A">
        <w:rPr>
          <w:rFonts w:ascii="Calibri" w:hAnsi="Calibri" w:cs="Calibri"/>
          <w:color w:val="333333"/>
          <w:w w:val="95"/>
          <w:sz w:val="19"/>
          <w:szCs w:val="19"/>
        </w:rPr>
        <w:t>Per gli appalti pubblici di forniture: L'operatore economico fornirà i campioni, le descrizioni o le fotografie dei prodotti da fornire, non necessariamente accompagnati dalle</w:t>
      </w:r>
      <w:r>
        <w:rPr>
          <w:rFonts w:ascii="Calibri" w:hAnsi="Calibri" w:cs="Calibri"/>
          <w:color w:val="333333"/>
          <w:w w:val="95"/>
          <w:sz w:val="19"/>
          <w:szCs w:val="19"/>
        </w:rPr>
        <w:t xml:space="preserve"> </w:t>
      </w:r>
      <w:r w:rsidRPr="003B793A">
        <w:rPr>
          <w:rFonts w:ascii="Calibri" w:hAnsi="Calibri" w:cs="Calibri"/>
          <w:color w:val="333333"/>
          <w:w w:val="95"/>
          <w:sz w:val="19"/>
          <w:szCs w:val="19"/>
        </w:rPr>
        <w:t>certificazioni di autenticità, come richiesti</w:t>
      </w:r>
      <w:r>
        <w:rPr>
          <w:rFonts w:ascii="Calibri" w:hAnsi="Calibri" w:cs="Calibri"/>
          <w:color w:val="333333"/>
          <w:w w:val="95"/>
          <w:sz w:val="19"/>
          <w:szCs w:val="19"/>
        </w:rPr>
        <w:t>:</w:t>
      </w:r>
    </w:p>
    <w:p w14:paraId="76AFFEA2" w14:textId="77777777" w:rsidR="003B793A" w:rsidRDefault="003B793A" w:rsidP="003B793A">
      <w:pPr>
        <w:tabs>
          <w:tab w:val="left" w:pos="1110"/>
        </w:tabs>
        <w:ind w:left="426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3B793A" w:rsidRPr="00750E5C" w14:paraId="460839D9" w14:textId="77777777" w:rsidTr="00CA3924">
        <w:trPr>
          <w:trHeight w:val="197"/>
        </w:trPr>
        <w:tc>
          <w:tcPr>
            <w:tcW w:w="2830" w:type="dxa"/>
          </w:tcPr>
          <w:p w14:paraId="58C8972B" w14:textId="77777777" w:rsidR="003B793A" w:rsidRPr="00D14973" w:rsidRDefault="003B793A" w:rsidP="00CA3924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Risposta: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225C3273" w14:textId="77777777" w:rsidR="003B793A" w:rsidRPr="00750E5C" w:rsidRDefault="003B793A" w:rsidP="00CA3924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Sì 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No </w:t>
            </w:r>
            <w:r>
              <w:rPr>
                <w:rFonts w:ascii="Calibri" w:hAnsi="Calibri"/>
                <w:sz w:val="20"/>
                <w:szCs w:val="20"/>
              </w:rPr>
              <w:t xml:space="preserve">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</w:t>
            </w:r>
          </w:p>
        </w:tc>
      </w:tr>
    </w:tbl>
    <w:p w14:paraId="44A00C07" w14:textId="77777777" w:rsidR="003B793A" w:rsidRDefault="003B793A" w:rsidP="003B793A">
      <w:pPr>
        <w:tabs>
          <w:tab w:val="left" w:pos="1110"/>
        </w:tabs>
        <w:ind w:left="426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3B793A" w:rsidRPr="00750E5C" w14:paraId="33080947" w14:textId="77777777" w:rsidTr="00CA3924">
        <w:trPr>
          <w:trHeight w:val="197"/>
        </w:trPr>
        <w:tc>
          <w:tcPr>
            <w:tcW w:w="2830" w:type="dxa"/>
          </w:tcPr>
          <w:p w14:paraId="4AFA4C59" w14:textId="77777777" w:rsidR="003B793A" w:rsidRPr="00D14973" w:rsidRDefault="003B793A" w:rsidP="00CA3924">
            <w:pPr>
              <w:rPr>
                <w:rFonts w:ascii="Calibri" w:hAnsi="Calibri"/>
                <w:sz w:val="18"/>
                <w:szCs w:val="18"/>
              </w:rPr>
            </w:pPr>
            <w:r w:rsidRPr="0096363E">
              <w:rPr>
                <w:rFonts w:ascii="Calibri" w:hAnsi="Calibri"/>
                <w:sz w:val="18"/>
                <w:szCs w:val="18"/>
              </w:rPr>
              <w:t>Se la documentazione pertinente è disponibile elettronicamente, indicare</w:t>
            </w:r>
            <w:r w:rsidRPr="00D14973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7F4FCA12" w14:textId="77777777" w:rsidR="003B793A" w:rsidRPr="00750E5C" w:rsidRDefault="003B793A" w:rsidP="00CA3924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Sì 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No </w:t>
            </w:r>
            <w:r>
              <w:rPr>
                <w:rFonts w:ascii="Calibri" w:hAnsi="Calibri"/>
                <w:sz w:val="20"/>
                <w:szCs w:val="20"/>
              </w:rPr>
              <w:t xml:space="preserve">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</w:t>
            </w:r>
          </w:p>
        </w:tc>
      </w:tr>
    </w:tbl>
    <w:p w14:paraId="5658C2A2" w14:textId="77777777" w:rsidR="003B793A" w:rsidRDefault="003B793A" w:rsidP="003B793A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</w:p>
    <w:p w14:paraId="262F9286" w14:textId="77777777" w:rsidR="003B793A" w:rsidRPr="0096363E" w:rsidRDefault="003B793A" w:rsidP="003B793A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  <w:r>
        <w:rPr>
          <w:rFonts w:ascii="Calibri" w:hAnsi="Calibri" w:cs="Calibri"/>
          <w:color w:val="333333"/>
          <w:spacing w:val="16"/>
          <w:w w:val="95"/>
          <w:sz w:val="18"/>
          <w:szCs w:val="18"/>
        </w:rPr>
        <w:t>(</w:t>
      </w:r>
      <w:r w:rsidRPr="00A0221A">
        <w:rPr>
          <w:rFonts w:ascii="Calibri" w:hAnsi="Calibri" w:cs="Calibri"/>
          <w:color w:val="333333"/>
          <w:spacing w:val="16"/>
          <w:w w:val="95"/>
          <w:sz w:val="18"/>
          <w:szCs w:val="18"/>
        </w:rPr>
        <w:t>indirizzo web, autorità o organismo di emanazione, riferimento preciso della</w:t>
      </w:r>
      <w:r>
        <w:rPr>
          <w:rFonts w:ascii="Calibri" w:hAnsi="Calibri" w:cs="Calibri"/>
          <w:color w:val="333333"/>
          <w:spacing w:val="16"/>
          <w:w w:val="95"/>
          <w:sz w:val="18"/>
          <w:szCs w:val="18"/>
        </w:rPr>
        <w:t xml:space="preserve"> </w:t>
      </w:r>
      <w:r w:rsidRPr="00A0221A">
        <w:rPr>
          <w:rFonts w:ascii="Calibri" w:hAnsi="Calibri" w:cs="Calibri"/>
          <w:color w:val="333333"/>
          <w:spacing w:val="16"/>
          <w:w w:val="95"/>
          <w:sz w:val="18"/>
          <w:szCs w:val="18"/>
        </w:rPr>
        <w:t>documentazione):</w:t>
      </w:r>
    </w:p>
    <w:p w14:paraId="0A14F813" w14:textId="77777777" w:rsidR="003B793A" w:rsidRPr="0096363E" w:rsidRDefault="003B793A" w:rsidP="003B793A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3B793A" w:rsidRPr="00750E5C" w14:paraId="68931CFB" w14:textId="77777777" w:rsidTr="00CA3924">
        <w:tc>
          <w:tcPr>
            <w:tcW w:w="2830" w:type="dxa"/>
          </w:tcPr>
          <w:p w14:paraId="617D98C3" w14:textId="77777777" w:rsidR="003B793A" w:rsidRPr="00D14973" w:rsidRDefault="003B793A" w:rsidP="00CA3924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Indirizzo web: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2A5A62F5" w14:textId="77777777" w:rsidR="003B793A" w:rsidRPr="00750E5C" w:rsidRDefault="003B793A" w:rsidP="00CA392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B793A" w:rsidRPr="00750E5C" w14:paraId="6867DC4E" w14:textId="77777777" w:rsidTr="00CA3924">
        <w:tc>
          <w:tcPr>
            <w:tcW w:w="2830" w:type="dxa"/>
          </w:tcPr>
          <w:p w14:paraId="6ECBAA10" w14:textId="77777777" w:rsidR="003B793A" w:rsidRPr="00D14973" w:rsidRDefault="003B793A" w:rsidP="00CA3924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</w:tcPr>
          <w:p w14:paraId="164822B3" w14:textId="77777777" w:rsidR="003B793A" w:rsidRPr="00750E5C" w:rsidRDefault="003B793A" w:rsidP="00CA392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B793A" w:rsidRPr="00750E5C" w14:paraId="653ADAD6" w14:textId="77777777" w:rsidTr="00CA3924">
        <w:tc>
          <w:tcPr>
            <w:tcW w:w="2830" w:type="dxa"/>
          </w:tcPr>
          <w:p w14:paraId="737B8DC6" w14:textId="77777777" w:rsidR="003B793A" w:rsidRPr="00D14973" w:rsidRDefault="003B793A" w:rsidP="00CA3924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Autorità o Organismo di emanazione: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65FAE548" w14:textId="77777777" w:rsidR="003B793A" w:rsidRPr="00750E5C" w:rsidRDefault="003B793A" w:rsidP="00CA392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B793A" w:rsidRPr="00750E5C" w14:paraId="4A280C65" w14:textId="77777777" w:rsidTr="00CA3924">
        <w:tc>
          <w:tcPr>
            <w:tcW w:w="2830" w:type="dxa"/>
          </w:tcPr>
          <w:p w14:paraId="1DEA4239" w14:textId="77777777" w:rsidR="003B793A" w:rsidRPr="00D14973" w:rsidRDefault="003B793A" w:rsidP="00CA3924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</w:tcPr>
          <w:p w14:paraId="3EFB4F90" w14:textId="77777777" w:rsidR="003B793A" w:rsidRPr="00750E5C" w:rsidRDefault="003B793A" w:rsidP="00CA392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B793A" w:rsidRPr="00750E5C" w14:paraId="386E9132" w14:textId="77777777" w:rsidTr="00CA3924">
        <w:tc>
          <w:tcPr>
            <w:tcW w:w="2830" w:type="dxa"/>
          </w:tcPr>
          <w:p w14:paraId="7D706AA9" w14:textId="77777777" w:rsidR="003B793A" w:rsidRPr="00D14973" w:rsidRDefault="003B793A" w:rsidP="00CA3924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Riferimento preciso della documentazione: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5CB8CBC8" w14:textId="77777777" w:rsidR="003B793A" w:rsidRPr="00750E5C" w:rsidRDefault="003B793A" w:rsidP="00CA3924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04C50754" w14:textId="77777777" w:rsidR="003B793A" w:rsidRDefault="003B793A" w:rsidP="003B793A">
      <w:pPr>
        <w:tabs>
          <w:tab w:val="left" w:pos="1110"/>
        </w:tabs>
        <w:ind w:left="426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</w:p>
    <w:p w14:paraId="15B6E507" w14:textId="77777777" w:rsidR="003B793A" w:rsidRPr="003B793A" w:rsidRDefault="003B793A" w:rsidP="003B793A">
      <w:pPr>
        <w:pStyle w:val="Titolo1"/>
        <w:kinsoku w:val="0"/>
        <w:overflowPunct w:val="0"/>
        <w:spacing w:before="83" w:line="164" w:lineRule="auto"/>
        <w:ind w:left="426" w:right="98"/>
        <w:rPr>
          <w:rFonts w:ascii="Calibri" w:hAnsi="Calibri" w:cs="Calibri"/>
          <w:color w:val="FF0000"/>
          <w:spacing w:val="11"/>
        </w:rPr>
      </w:pPr>
      <w:r w:rsidRPr="003B793A">
        <w:rPr>
          <w:rFonts w:ascii="Calibri" w:hAnsi="Calibri" w:cs="Calibri"/>
          <w:color w:val="FF0000"/>
          <w:spacing w:val="11"/>
        </w:rPr>
        <w:t>Per gli appalti di forniture: campioni, descrizioni o fotografie con certificazioni di autenticità</w:t>
      </w:r>
    </w:p>
    <w:p w14:paraId="247D0A46" w14:textId="77777777" w:rsidR="003B793A" w:rsidRDefault="003B793A" w:rsidP="003B793A">
      <w:pPr>
        <w:tabs>
          <w:tab w:val="left" w:pos="1110"/>
        </w:tabs>
        <w:ind w:left="426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  <w:r w:rsidRPr="003B793A">
        <w:rPr>
          <w:rFonts w:ascii="Calibri" w:hAnsi="Calibri" w:cs="Calibri"/>
          <w:color w:val="333333"/>
          <w:w w:val="95"/>
          <w:sz w:val="19"/>
          <w:szCs w:val="19"/>
        </w:rPr>
        <w:lastRenderedPageBreak/>
        <w:t>Per gli appalti pubblici di forniture: L'operatore economico fornirà i campioni, le descrizioni o le fotografie dei prodotti da fornire, come richiesti, e provvederà alle certificazioni di autenticità ove</w:t>
      </w:r>
      <w:r>
        <w:rPr>
          <w:rFonts w:ascii="Calibri" w:hAnsi="Calibri" w:cs="Calibri"/>
          <w:color w:val="333333"/>
          <w:w w:val="95"/>
          <w:sz w:val="19"/>
          <w:szCs w:val="19"/>
        </w:rPr>
        <w:t xml:space="preserve"> </w:t>
      </w:r>
      <w:r w:rsidRPr="003B793A">
        <w:rPr>
          <w:rFonts w:ascii="Calibri" w:hAnsi="Calibri" w:cs="Calibri"/>
          <w:color w:val="333333"/>
          <w:w w:val="95"/>
          <w:sz w:val="19"/>
          <w:szCs w:val="19"/>
        </w:rPr>
        <w:t>del caso</w:t>
      </w:r>
      <w:r>
        <w:rPr>
          <w:rFonts w:ascii="Calibri" w:hAnsi="Calibri" w:cs="Calibri"/>
          <w:color w:val="333333"/>
          <w:w w:val="95"/>
          <w:sz w:val="19"/>
          <w:szCs w:val="19"/>
        </w:rPr>
        <w:t xml:space="preserve"> </w:t>
      </w:r>
    </w:p>
    <w:p w14:paraId="6BFFD2E7" w14:textId="77777777" w:rsidR="003B793A" w:rsidRDefault="003B793A" w:rsidP="003B793A">
      <w:pPr>
        <w:tabs>
          <w:tab w:val="left" w:pos="1110"/>
        </w:tabs>
        <w:ind w:left="426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3B793A" w:rsidRPr="00750E5C" w14:paraId="042F59E0" w14:textId="77777777" w:rsidTr="00CA3924">
        <w:trPr>
          <w:trHeight w:val="197"/>
        </w:trPr>
        <w:tc>
          <w:tcPr>
            <w:tcW w:w="2830" w:type="dxa"/>
          </w:tcPr>
          <w:p w14:paraId="504ADFF4" w14:textId="77777777" w:rsidR="003B793A" w:rsidRPr="00D14973" w:rsidRDefault="003B793A" w:rsidP="00CA3924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Risposta: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637E6D2E" w14:textId="77777777" w:rsidR="003B793A" w:rsidRPr="00750E5C" w:rsidRDefault="003B793A" w:rsidP="00CA3924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Sì 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No </w:t>
            </w:r>
            <w:r>
              <w:rPr>
                <w:rFonts w:ascii="Calibri" w:hAnsi="Calibri"/>
                <w:sz w:val="20"/>
                <w:szCs w:val="20"/>
              </w:rPr>
              <w:t xml:space="preserve">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</w:t>
            </w:r>
          </w:p>
        </w:tc>
      </w:tr>
    </w:tbl>
    <w:p w14:paraId="2797A9E3" w14:textId="77777777" w:rsidR="003B793A" w:rsidRDefault="003B793A" w:rsidP="003B793A">
      <w:pPr>
        <w:tabs>
          <w:tab w:val="left" w:pos="1110"/>
        </w:tabs>
        <w:ind w:left="426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3B793A" w:rsidRPr="00750E5C" w14:paraId="54CE9840" w14:textId="77777777" w:rsidTr="00CA3924">
        <w:trPr>
          <w:trHeight w:val="197"/>
        </w:trPr>
        <w:tc>
          <w:tcPr>
            <w:tcW w:w="2830" w:type="dxa"/>
          </w:tcPr>
          <w:p w14:paraId="005D3632" w14:textId="77777777" w:rsidR="003B793A" w:rsidRPr="00D14973" w:rsidRDefault="003B793A" w:rsidP="00CA3924">
            <w:pPr>
              <w:rPr>
                <w:rFonts w:ascii="Calibri" w:hAnsi="Calibri"/>
                <w:sz w:val="18"/>
                <w:szCs w:val="18"/>
              </w:rPr>
            </w:pPr>
            <w:r w:rsidRPr="0096363E">
              <w:rPr>
                <w:rFonts w:ascii="Calibri" w:hAnsi="Calibri"/>
                <w:sz w:val="18"/>
                <w:szCs w:val="18"/>
              </w:rPr>
              <w:t>Se la documentazione pertinente è disponibile elettronicamente, indicare</w:t>
            </w:r>
            <w:r w:rsidRPr="00D14973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12F4CFA5" w14:textId="77777777" w:rsidR="003B793A" w:rsidRPr="00750E5C" w:rsidRDefault="003B793A" w:rsidP="00CA3924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Sì 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No </w:t>
            </w:r>
            <w:r>
              <w:rPr>
                <w:rFonts w:ascii="Calibri" w:hAnsi="Calibri"/>
                <w:sz w:val="20"/>
                <w:szCs w:val="20"/>
              </w:rPr>
              <w:t xml:space="preserve">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</w:t>
            </w:r>
          </w:p>
        </w:tc>
      </w:tr>
    </w:tbl>
    <w:p w14:paraId="14B3B703" w14:textId="77777777" w:rsidR="003B793A" w:rsidRDefault="003B793A" w:rsidP="003B793A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</w:p>
    <w:p w14:paraId="4D809906" w14:textId="77777777" w:rsidR="003B793A" w:rsidRPr="0096363E" w:rsidRDefault="003B793A" w:rsidP="003B793A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  <w:r>
        <w:rPr>
          <w:rFonts w:ascii="Calibri" w:hAnsi="Calibri" w:cs="Calibri"/>
          <w:color w:val="333333"/>
          <w:spacing w:val="16"/>
          <w:w w:val="95"/>
          <w:sz w:val="18"/>
          <w:szCs w:val="18"/>
        </w:rPr>
        <w:t>(</w:t>
      </w:r>
      <w:r w:rsidRPr="00A0221A">
        <w:rPr>
          <w:rFonts w:ascii="Calibri" w:hAnsi="Calibri" w:cs="Calibri"/>
          <w:color w:val="333333"/>
          <w:spacing w:val="16"/>
          <w:w w:val="95"/>
          <w:sz w:val="18"/>
          <w:szCs w:val="18"/>
        </w:rPr>
        <w:t>indirizzo web, autorità o organismo di emanazione, riferimento preciso della</w:t>
      </w:r>
      <w:r>
        <w:rPr>
          <w:rFonts w:ascii="Calibri" w:hAnsi="Calibri" w:cs="Calibri"/>
          <w:color w:val="333333"/>
          <w:spacing w:val="16"/>
          <w:w w:val="95"/>
          <w:sz w:val="18"/>
          <w:szCs w:val="18"/>
        </w:rPr>
        <w:t xml:space="preserve"> </w:t>
      </w:r>
      <w:r w:rsidRPr="00A0221A">
        <w:rPr>
          <w:rFonts w:ascii="Calibri" w:hAnsi="Calibri" w:cs="Calibri"/>
          <w:color w:val="333333"/>
          <w:spacing w:val="16"/>
          <w:w w:val="95"/>
          <w:sz w:val="18"/>
          <w:szCs w:val="18"/>
        </w:rPr>
        <w:t>documentazione):</w:t>
      </w:r>
    </w:p>
    <w:p w14:paraId="597B5817" w14:textId="77777777" w:rsidR="003B793A" w:rsidRPr="0096363E" w:rsidRDefault="003B793A" w:rsidP="003B793A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3B793A" w:rsidRPr="00750E5C" w14:paraId="4659A529" w14:textId="77777777" w:rsidTr="00CA3924">
        <w:tc>
          <w:tcPr>
            <w:tcW w:w="2830" w:type="dxa"/>
          </w:tcPr>
          <w:p w14:paraId="6BEF4D2F" w14:textId="77777777" w:rsidR="003B793A" w:rsidRPr="00D14973" w:rsidRDefault="003B793A" w:rsidP="00CA3924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Indirizzo web: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5670F451" w14:textId="77777777" w:rsidR="003B793A" w:rsidRPr="00750E5C" w:rsidRDefault="003B793A" w:rsidP="00CA392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B793A" w:rsidRPr="00750E5C" w14:paraId="0276CC8D" w14:textId="77777777" w:rsidTr="00CA3924">
        <w:tc>
          <w:tcPr>
            <w:tcW w:w="2830" w:type="dxa"/>
          </w:tcPr>
          <w:p w14:paraId="7821F8A6" w14:textId="77777777" w:rsidR="003B793A" w:rsidRPr="00D14973" w:rsidRDefault="003B793A" w:rsidP="00CA3924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</w:tcPr>
          <w:p w14:paraId="4A4CE194" w14:textId="77777777" w:rsidR="003B793A" w:rsidRPr="00750E5C" w:rsidRDefault="003B793A" w:rsidP="00CA392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B793A" w:rsidRPr="00750E5C" w14:paraId="5972771F" w14:textId="77777777" w:rsidTr="00CA3924">
        <w:tc>
          <w:tcPr>
            <w:tcW w:w="2830" w:type="dxa"/>
          </w:tcPr>
          <w:p w14:paraId="2291F246" w14:textId="77777777" w:rsidR="003B793A" w:rsidRPr="00D14973" w:rsidRDefault="003B793A" w:rsidP="00CA3924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Autorità o Organismo di emanazione: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540831FC" w14:textId="77777777" w:rsidR="003B793A" w:rsidRPr="00750E5C" w:rsidRDefault="003B793A" w:rsidP="00CA392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B793A" w:rsidRPr="00750E5C" w14:paraId="7CCCEA00" w14:textId="77777777" w:rsidTr="00CA3924">
        <w:tc>
          <w:tcPr>
            <w:tcW w:w="2830" w:type="dxa"/>
          </w:tcPr>
          <w:p w14:paraId="1750D3A7" w14:textId="77777777" w:rsidR="003B793A" w:rsidRPr="00D14973" w:rsidRDefault="003B793A" w:rsidP="00CA3924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</w:tcPr>
          <w:p w14:paraId="12D47D05" w14:textId="77777777" w:rsidR="003B793A" w:rsidRPr="00750E5C" w:rsidRDefault="003B793A" w:rsidP="00CA392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B793A" w:rsidRPr="00750E5C" w14:paraId="43A9560B" w14:textId="77777777" w:rsidTr="00CA3924">
        <w:tc>
          <w:tcPr>
            <w:tcW w:w="2830" w:type="dxa"/>
          </w:tcPr>
          <w:p w14:paraId="5C3A0340" w14:textId="77777777" w:rsidR="003B793A" w:rsidRPr="00D14973" w:rsidRDefault="003B793A" w:rsidP="00CA3924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Riferimento preciso della documentazione: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389B94D4" w14:textId="77777777" w:rsidR="003B793A" w:rsidRPr="00750E5C" w:rsidRDefault="003B793A" w:rsidP="00CA3924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5256B358" w14:textId="77777777" w:rsidR="002D6C8F" w:rsidRDefault="002D6C8F" w:rsidP="002D6C8F">
      <w:pPr>
        <w:kinsoku w:val="0"/>
        <w:overflowPunct w:val="0"/>
        <w:spacing w:before="27"/>
        <w:ind w:left="418"/>
        <w:rPr>
          <w:rFonts w:ascii="Lucida Sans Unicode" w:hAnsi="Lucida Sans Unicode" w:cs="Lucida Sans Unicode"/>
          <w:color w:val="CB1D14"/>
          <w:spacing w:val="12"/>
          <w:w w:val="95"/>
          <w:sz w:val="19"/>
          <w:szCs w:val="19"/>
        </w:rPr>
      </w:pPr>
    </w:p>
    <w:p w14:paraId="632B1E85" w14:textId="77777777" w:rsidR="002D6C8F" w:rsidRPr="002D6C8F" w:rsidRDefault="002D6C8F" w:rsidP="002D6C8F">
      <w:pPr>
        <w:pStyle w:val="Titolo1"/>
        <w:kinsoku w:val="0"/>
        <w:overflowPunct w:val="0"/>
        <w:spacing w:before="83" w:line="164" w:lineRule="auto"/>
        <w:ind w:left="426" w:right="98"/>
        <w:rPr>
          <w:rFonts w:ascii="Calibri" w:hAnsi="Calibri" w:cs="Calibri"/>
          <w:color w:val="FF0000"/>
          <w:spacing w:val="11"/>
        </w:rPr>
      </w:pPr>
      <w:r w:rsidRPr="002D6C8F">
        <w:rPr>
          <w:rFonts w:ascii="Calibri" w:hAnsi="Calibri" w:cs="Calibri"/>
          <w:color w:val="FF0000"/>
          <w:spacing w:val="11"/>
        </w:rPr>
        <w:t>Per gli appalti di forniture: certificati rilasciati da istituti di controllo della qualità</w:t>
      </w:r>
    </w:p>
    <w:p w14:paraId="083EAF35" w14:textId="77777777" w:rsidR="002D6C8F" w:rsidRDefault="002D6C8F" w:rsidP="002D6C8F">
      <w:pPr>
        <w:tabs>
          <w:tab w:val="left" w:pos="1110"/>
        </w:tabs>
        <w:ind w:left="426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  <w:r w:rsidRPr="002D6C8F">
        <w:rPr>
          <w:rFonts w:ascii="Calibri" w:hAnsi="Calibri" w:cs="Calibri"/>
          <w:color w:val="333333"/>
          <w:w w:val="95"/>
          <w:sz w:val="19"/>
          <w:szCs w:val="19"/>
        </w:rPr>
        <w:t>L'operatore economico può fornire i richiesti certificati rilasciati da istituti o servizi ufficiali incaricati del controllo della qualità, di riconosciuta competenza, i quali attestino la conformità di prodotti ben individuati mediante riferimenti alle specifiche tecniche o norme indicate nell'avviso o bando pertinente o nei documenti di gara?</w:t>
      </w:r>
    </w:p>
    <w:p w14:paraId="67D44464" w14:textId="77777777" w:rsidR="002D6C8F" w:rsidRPr="002D6C8F" w:rsidRDefault="002D6C8F" w:rsidP="002D6C8F">
      <w:pPr>
        <w:tabs>
          <w:tab w:val="left" w:pos="1110"/>
        </w:tabs>
        <w:ind w:left="426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2D6C8F" w:rsidRPr="00750E5C" w14:paraId="095E5C86" w14:textId="77777777" w:rsidTr="00CA3924">
        <w:trPr>
          <w:trHeight w:val="197"/>
        </w:trPr>
        <w:tc>
          <w:tcPr>
            <w:tcW w:w="2830" w:type="dxa"/>
          </w:tcPr>
          <w:p w14:paraId="55509CC0" w14:textId="77777777" w:rsidR="002D6C8F" w:rsidRPr="00D14973" w:rsidRDefault="002D6C8F" w:rsidP="00CA3924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R</w:t>
            </w:r>
            <w:r>
              <w:rPr>
                <w:rFonts w:ascii="Calibri" w:hAnsi="Calibri"/>
                <w:sz w:val="18"/>
                <w:szCs w:val="18"/>
              </w:rPr>
              <w:t>equisito</w:t>
            </w:r>
            <w:r w:rsidRPr="00D14973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109A4539" w14:textId="77777777" w:rsidR="002D6C8F" w:rsidRPr="00750E5C" w:rsidRDefault="002D6C8F" w:rsidP="00CA3924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Sì 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No </w:t>
            </w:r>
            <w:r>
              <w:rPr>
                <w:rFonts w:ascii="Calibri" w:hAnsi="Calibri"/>
                <w:sz w:val="20"/>
                <w:szCs w:val="20"/>
              </w:rPr>
              <w:t xml:space="preserve">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</w:t>
            </w:r>
          </w:p>
        </w:tc>
      </w:tr>
    </w:tbl>
    <w:p w14:paraId="041038BB" w14:textId="77777777" w:rsidR="003B793A" w:rsidRDefault="003B793A" w:rsidP="003B793A">
      <w:pPr>
        <w:tabs>
          <w:tab w:val="left" w:pos="1110"/>
        </w:tabs>
        <w:ind w:left="426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2D6C8F" w:rsidRPr="00750E5C" w14:paraId="39649CE7" w14:textId="77777777" w:rsidTr="00CA3924">
        <w:trPr>
          <w:trHeight w:val="197"/>
        </w:trPr>
        <w:tc>
          <w:tcPr>
            <w:tcW w:w="2830" w:type="dxa"/>
          </w:tcPr>
          <w:p w14:paraId="7D5D0C50" w14:textId="77777777" w:rsidR="002D6C8F" w:rsidRPr="00D14973" w:rsidRDefault="002D6C8F" w:rsidP="00CA3924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Risposta: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75AE439C" w14:textId="77777777" w:rsidR="002D6C8F" w:rsidRPr="00750E5C" w:rsidRDefault="002D6C8F" w:rsidP="00CA3924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Sì 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No </w:t>
            </w:r>
            <w:r>
              <w:rPr>
                <w:rFonts w:ascii="Calibri" w:hAnsi="Calibri"/>
                <w:sz w:val="20"/>
                <w:szCs w:val="20"/>
              </w:rPr>
              <w:t xml:space="preserve">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</w:t>
            </w:r>
          </w:p>
        </w:tc>
      </w:tr>
    </w:tbl>
    <w:p w14:paraId="63E40CAD" w14:textId="77777777" w:rsidR="002D6C8F" w:rsidRDefault="002D6C8F" w:rsidP="002D6C8F">
      <w:pPr>
        <w:tabs>
          <w:tab w:val="left" w:pos="1110"/>
        </w:tabs>
        <w:ind w:left="426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2D6C8F" w:rsidRPr="00750E5C" w14:paraId="1EA6FFF1" w14:textId="77777777" w:rsidTr="00CA3924">
        <w:trPr>
          <w:trHeight w:val="197"/>
        </w:trPr>
        <w:tc>
          <w:tcPr>
            <w:tcW w:w="2830" w:type="dxa"/>
          </w:tcPr>
          <w:p w14:paraId="3EC742FB" w14:textId="77777777" w:rsidR="002D6C8F" w:rsidRPr="00D14973" w:rsidRDefault="002D6C8F" w:rsidP="002D6C8F">
            <w:pPr>
              <w:rPr>
                <w:rFonts w:ascii="Calibri" w:hAnsi="Calibri"/>
                <w:sz w:val="18"/>
                <w:szCs w:val="18"/>
              </w:rPr>
            </w:pPr>
            <w:r w:rsidRPr="002D6C8F">
              <w:rPr>
                <w:rFonts w:ascii="Calibri" w:hAnsi="Calibri"/>
                <w:sz w:val="18"/>
                <w:szCs w:val="18"/>
              </w:rPr>
              <w:t xml:space="preserve">In caso negativo, spiegare perché e precisare di quali altri mezzi di prova si dispone: 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7D6173DE" w14:textId="77777777" w:rsidR="002D6C8F" w:rsidRPr="00750E5C" w:rsidRDefault="002D6C8F" w:rsidP="00CA3924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07B5706F" w14:textId="77777777" w:rsidR="002D6C8F" w:rsidRDefault="002D6C8F" w:rsidP="002D6C8F">
      <w:pPr>
        <w:tabs>
          <w:tab w:val="left" w:pos="1110"/>
        </w:tabs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</w:p>
    <w:p w14:paraId="56A7086C" w14:textId="77777777" w:rsidR="002D6C8F" w:rsidRDefault="002D6C8F" w:rsidP="002D6C8F">
      <w:pPr>
        <w:tabs>
          <w:tab w:val="left" w:pos="1110"/>
        </w:tabs>
        <w:ind w:left="426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2D6C8F" w:rsidRPr="00750E5C" w14:paraId="5B5E77B3" w14:textId="77777777" w:rsidTr="00CA3924">
        <w:trPr>
          <w:trHeight w:val="197"/>
        </w:trPr>
        <w:tc>
          <w:tcPr>
            <w:tcW w:w="2830" w:type="dxa"/>
          </w:tcPr>
          <w:p w14:paraId="60FAF69E" w14:textId="77777777" w:rsidR="002D6C8F" w:rsidRPr="00D14973" w:rsidRDefault="002D6C8F" w:rsidP="00CA3924">
            <w:pPr>
              <w:rPr>
                <w:rFonts w:ascii="Calibri" w:hAnsi="Calibri"/>
                <w:sz w:val="18"/>
                <w:szCs w:val="18"/>
              </w:rPr>
            </w:pPr>
            <w:r w:rsidRPr="0096363E">
              <w:rPr>
                <w:rFonts w:ascii="Calibri" w:hAnsi="Calibri"/>
                <w:sz w:val="18"/>
                <w:szCs w:val="18"/>
              </w:rPr>
              <w:t>Se la documentazione pertinente è disponibile elettronicamente, indicare</w:t>
            </w:r>
            <w:r w:rsidRPr="00D14973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16D3EE02" w14:textId="77777777" w:rsidR="002D6C8F" w:rsidRPr="00750E5C" w:rsidRDefault="002D6C8F" w:rsidP="00CA3924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Sì 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No </w:t>
            </w:r>
            <w:r>
              <w:rPr>
                <w:rFonts w:ascii="Calibri" w:hAnsi="Calibri"/>
                <w:sz w:val="20"/>
                <w:szCs w:val="20"/>
              </w:rPr>
              <w:t xml:space="preserve">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</w:t>
            </w:r>
          </w:p>
        </w:tc>
      </w:tr>
    </w:tbl>
    <w:p w14:paraId="5222F7FA" w14:textId="77777777" w:rsidR="002D6C8F" w:rsidRDefault="002D6C8F" w:rsidP="002D6C8F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</w:p>
    <w:p w14:paraId="22900584" w14:textId="77777777" w:rsidR="002D6C8F" w:rsidRPr="0096363E" w:rsidRDefault="002D6C8F" w:rsidP="002D6C8F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  <w:r>
        <w:rPr>
          <w:rFonts w:ascii="Calibri" w:hAnsi="Calibri" w:cs="Calibri"/>
          <w:color w:val="333333"/>
          <w:spacing w:val="16"/>
          <w:w w:val="95"/>
          <w:sz w:val="18"/>
          <w:szCs w:val="18"/>
        </w:rPr>
        <w:t>(</w:t>
      </w:r>
      <w:r w:rsidRPr="00A0221A">
        <w:rPr>
          <w:rFonts w:ascii="Calibri" w:hAnsi="Calibri" w:cs="Calibri"/>
          <w:color w:val="333333"/>
          <w:spacing w:val="16"/>
          <w:w w:val="95"/>
          <w:sz w:val="18"/>
          <w:szCs w:val="18"/>
        </w:rPr>
        <w:t>indirizzo web, autorità o organismo di emanazione, riferimento preciso della</w:t>
      </w:r>
      <w:r>
        <w:rPr>
          <w:rFonts w:ascii="Calibri" w:hAnsi="Calibri" w:cs="Calibri"/>
          <w:color w:val="333333"/>
          <w:spacing w:val="16"/>
          <w:w w:val="95"/>
          <w:sz w:val="18"/>
          <w:szCs w:val="18"/>
        </w:rPr>
        <w:t xml:space="preserve"> </w:t>
      </w:r>
      <w:r w:rsidRPr="00A0221A">
        <w:rPr>
          <w:rFonts w:ascii="Calibri" w:hAnsi="Calibri" w:cs="Calibri"/>
          <w:color w:val="333333"/>
          <w:spacing w:val="16"/>
          <w:w w:val="95"/>
          <w:sz w:val="18"/>
          <w:szCs w:val="18"/>
        </w:rPr>
        <w:t>documentazione):</w:t>
      </w:r>
    </w:p>
    <w:p w14:paraId="0A306EAD" w14:textId="77777777" w:rsidR="002D6C8F" w:rsidRPr="0096363E" w:rsidRDefault="002D6C8F" w:rsidP="002D6C8F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2D6C8F" w:rsidRPr="00750E5C" w14:paraId="4EB9D690" w14:textId="77777777" w:rsidTr="00CA3924">
        <w:tc>
          <w:tcPr>
            <w:tcW w:w="2830" w:type="dxa"/>
          </w:tcPr>
          <w:p w14:paraId="7F128E87" w14:textId="77777777" w:rsidR="002D6C8F" w:rsidRPr="00D14973" w:rsidRDefault="002D6C8F" w:rsidP="00CA3924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Indirizzo web: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05F2CD47" w14:textId="77777777" w:rsidR="002D6C8F" w:rsidRPr="00750E5C" w:rsidRDefault="002D6C8F" w:rsidP="00CA392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2D6C8F" w:rsidRPr="00750E5C" w14:paraId="046D85FC" w14:textId="77777777" w:rsidTr="00CA3924">
        <w:tc>
          <w:tcPr>
            <w:tcW w:w="2830" w:type="dxa"/>
          </w:tcPr>
          <w:p w14:paraId="4A692DE0" w14:textId="77777777" w:rsidR="002D6C8F" w:rsidRPr="00D14973" w:rsidRDefault="002D6C8F" w:rsidP="00CA3924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</w:tcPr>
          <w:p w14:paraId="4011C2DE" w14:textId="77777777" w:rsidR="002D6C8F" w:rsidRPr="00750E5C" w:rsidRDefault="002D6C8F" w:rsidP="00CA392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2D6C8F" w:rsidRPr="00750E5C" w14:paraId="67D87C1B" w14:textId="77777777" w:rsidTr="00CA3924">
        <w:tc>
          <w:tcPr>
            <w:tcW w:w="2830" w:type="dxa"/>
          </w:tcPr>
          <w:p w14:paraId="78B9C506" w14:textId="77777777" w:rsidR="002D6C8F" w:rsidRPr="00D14973" w:rsidRDefault="002D6C8F" w:rsidP="00CA3924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Autorità o Organismo di emanazione: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09C86507" w14:textId="77777777" w:rsidR="002D6C8F" w:rsidRPr="00750E5C" w:rsidRDefault="002D6C8F" w:rsidP="00CA392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2D6C8F" w:rsidRPr="00750E5C" w14:paraId="40F0B6C8" w14:textId="77777777" w:rsidTr="00CA3924">
        <w:tc>
          <w:tcPr>
            <w:tcW w:w="2830" w:type="dxa"/>
          </w:tcPr>
          <w:p w14:paraId="771E0B58" w14:textId="77777777" w:rsidR="002D6C8F" w:rsidRPr="00D14973" w:rsidRDefault="002D6C8F" w:rsidP="00CA3924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</w:tcPr>
          <w:p w14:paraId="56A6329E" w14:textId="77777777" w:rsidR="002D6C8F" w:rsidRPr="00750E5C" w:rsidRDefault="002D6C8F" w:rsidP="00CA392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2D6C8F" w:rsidRPr="00750E5C" w14:paraId="0AAE88E0" w14:textId="77777777" w:rsidTr="00CA3924">
        <w:tc>
          <w:tcPr>
            <w:tcW w:w="2830" w:type="dxa"/>
          </w:tcPr>
          <w:p w14:paraId="6DA0F942" w14:textId="77777777" w:rsidR="002D6C8F" w:rsidRPr="00D14973" w:rsidRDefault="002D6C8F" w:rsidP="00CA3924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Riferimento preciso della documentazione: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53875AAD" w14:textId="77777777" w:rsidR="002D6C8F" w:rsidRPr="00750E5C" w:rsidRDefault="002D6C8F" w:rsidP="00CA3924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64C5ADAC" w14:textId="77777777" w:rsidR="002D6C8F" w:rsidRDefault="002D6C8F" w:rsidP="003B793A">
      <w:pPr>
        <w:tabs>
          <w:tab w:val="left" w:pos="1110"/>
        </w:tabs>
        <w:ind w:left="426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</w:p>
    <w:p w14:paraId="0EA49773" w14:textId="77777777" w:rsidR="002D6C8F" w:rsidRDefault="002D6C8F" w:rsidP="002D6C8F">
      <w:pPr>
        <w:kinsoku w:val="0"/>
        <w:overflowPunct w:val="0"/>
        <w:spacing w:before="35"/>
        <w:ind w:left="418"/>
        <w:rPr>
          <w:rFonts w:ascii="Lucida Sans Unicode" w:hAnsi="Lucida Sans Unicode" w:cs="Lucida Sans Unicode"/>
          <w:color w:val="000000"/>
          <w:sz w:val="18"/>
          <w:szCs w:val="18"/>
        </w:rPr>
      </w:pPr>
      <w:r w:rsidRPr="006A567B">
        <w:rPr>
          <w:rFonts w:ascii="Calibri" w:hAnsi="Calibri" w:cs="Calibri"/>
          <w:b/>
          <w:noProof/>
          <w:color w:val="333333"/>
          <w:spacing w:val="13"/>
          <w:w w:val="105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9406E2E" wp14:editId="57CFA08B">
                <wp:simplePos x="0" y="0"/>
                <wp:positionH relativeFrom="column">
                  <wp:posOffset>171450</wp:posOffset>
                </wp:positionH>
                <wp:positionV relativeFrom="paragraph">
                  <wp:posOffset>193040</wp:posOffset>
                </wp:positionV>
                <wp:extent cx="6696075" cy="0"/>
                <wp:effectExtent l="0" t="0" r="0" b="0"/>
                <wp:wrapNone/>
                <wp:docPr id="34" name="Connettore diritto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960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4508C1" id="Connettore diritto 34" o:spid="_x0000_s1026" style="position:absolute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5pt,15.2pt" to="540.7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" strokecolor="windowText" strokeweight=".5pt">
                <v:stroke joinstyle="miter"/>
              </v:line>
            </w:pict>
          </mc:Fallback>
        </mc:AlternateContent>
      </w:r>
      <w:r>
        <w:rPr>
          <w:rFonts w:ascii="Calibri" w:hAnsi="Calibri" w:cs="Calibri"/>
          <w:b/>
          <w:color w:val="333333"/>
          <w:spacing w:val="13"/>
          <w:w w:val="105"/>
          <w:sz w:val="18"/>
          <w:szCs w:val="18"/>
        </w:rPr>
        <w:t>D: SISTEMI DI GARANZIA DELLA QUALITA’ E NORME DI GESTIONE AMBIENTALE</w:t>
      </w:r>
    </w:p>
    <w:p w14:paraId="5B52C2D5" w14:textId="77777777" w:rsidR="002D6C8F" w:rsidRDefault="002D6C8F" w:rsidP="002D6C8F">
      <w:pPr>
        <w:ind w:left="708"/>
      </w:pPr>
    </w:p>
    <w:p w14:paraId="11095E17" w14:textId="77777777" w:rsidR="002D6C8F" w:rsidRDefault="002D6C8F" w:rsidP="002D6C8F">
      <w:pPr>
        <w:tabs>
          <w:tab w:val="left" w:pos="1110"/>
        </w:tabs>
        <w:ind w:left="426"/>
        <w:rPr>
          <w:rFonts w:ascii="Calibri" w:hAnsi="Calibri" w:cs="Calibri"/>
          <w:color w:val="333333"/>
          <w:w w:val="95"/>
          <w:sz w:val="16"/>
          <w:szCs w:val="16"/>
        </w:rPr>
      </w:pPr>
      <w:r w:rsidRPr="007D551C">
        <w:rPr>
          <w:rFonts w:ascii="Calibri" w:hAnsi="Calibri" w:cs="Calibri"/>
          <w:color w:val="333333"/>
          <w:w w:val="95"/>
          <w:sz w:val="16"/>
          <w:szCs w:val="16"/>
        </w:rPr>
        <w:t>L'operatore economico deve fornire informazioni solo se i criteri di selezione in oggetto sono stati richiesti dall'amministrazione aggiudicatrice o dall'ente aggiudicatore nell'avviso o bando pertinente o nei documenti di gara ivi citati.</w:t>
      </w:r>
    </w:p>
    <w:p w14:paraId="2F6B63BC" w14:textId="77777777" w:rsidR="002D6C8F" w:rsidRDefault="002D6C8F" w:rsidP="003B793A">
      <w:pPr>
        <w:tabs>
          <w:tab w:val="left" w:pos="1110"/>
        </w:tabs>
        <w:ind w:left="426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</w:p>
    <w:p w14:paraId="45DDF2CC" w14:textId="77777777" w:rsidR="002D6C8F" w:rsidRPr="002D6C8F" w:rsidRDefault="002D6C8F" w:rsidP="002D6C8F">
      <w:pPr>
        <w:pStyle w:val="Titolo1"/>
        <w:kinsoku w:val="0"/>
        <w:overflowPunct w:val="0"/>
        <w:spacing w:before="83" w:line="164" w:lineRule="auto"/>
        <w:ind w:left="426" w:right="98"/>
        <w:rPr>
          <w:rFonts w:ascii="Calibri" w:hAnsi="Calibri" w:cs="Calibri"/>
          <w:color w:val="FF0000"/>
          <w:spacing w:val="11"/>
        </w:rPr>
      </w:pPr>
      <w:r w:rsidRPr="002D6C8F">
        <w:rPr>
          <w:rFonts w:ascii="Calibri" w:hAnsi="Calibri" w:cs="Calibri"/>
          <w:color w:val="FF0000"/>
          <w:spacing w:val="11"/>
        </w:rPr>
        <w:t>Certificati rilasciati da organismi indipendenti a conferma delle norme di garanzia della qualità</w:t>
      </w:r>
    </w:p>
    <w:p w14:paraId="6EB84B3B" w14:textId="77777777" w:rsidR="002D6C8F" w:rsidRDefault="002D6C8F" w:rsidP="003B793A">
      <w:pPr>
        <w:tabs>
          <w:tab w:val="left" w:pos="1110"/>
        </w:tabs>
        <w:ind w:left="426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  <w:r w:rsidRPr="002D6C8F">
        <w:rPr>
          <w:rFonts w:ascii="Calibri" w:hAnsi="Calibri" w:cs="Calibri"/>
          <w:color w:val="333333"/>
          <w:w w:val="95"/>
          <w:sz w:val="19"/>
          <w:szCs w:val="19"/>
        </w:rPr>
        <w:t>L'operatore economico potrà presentare certificati rilasciati da organismi indipendenti per attestare che egli soddisfa le norme prescritte di garanzia della qualità, compresa l'accessibilità per le persone con disabilità?</w:t>
      </w:r>
    </w:p>
    <w:p w14:paraId="2F2B0F72" w14:textId="77777777" w:rsidR="002D6C8F" w:rsidRDefault="002D6C8F" w:rsidP="003B793A">
      <w:pPr>
        <w:tabs>
          <w:tab w:val="left" w:pos="1110"/>
        </w:tabs>
        <w:ind w:left="426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2D6C8F" w:rsidRPr="00750E5C" w14:paraId="69B55B35" w14:textId="77777777" w:rsidTr="00CA3924">
        <w:trPr>
          <w:trHeight w:val="197"/>
        </w:trPr>
        <w:tc>
          <w:tcPr>
            <w:tcW w:w="2830" w:type="dxa"/>
          </w:tcPr>
          <w:p w14:paraId="21FC4961" w14:textId="77777777" w:rsidR="002D6C8F" w:rsidRPr="00D14973" w:rsidRDefault="002D6C8F" w:rsidP="00CA3924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R</w:t>
            </w:r>
            <w:r>
              <w:rPr>
                <w:rFonts w:ascii="Calibri" w:hAnsi="Calibri"/>
                <w:sz w:val="18"/>
                <w:szCs w:val="18"/>
              </w:rPr>
              <w:t>equisito</w:t>
            </w:r>
            <w:r w:rsidRPr="00D14973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6697D438" w14:textId="77777777" w:rsidR="002D6C8F" w:rsidRPr="00750E5C" w:rsidRDefault="002D6C8F" w:rsidP="00CA3924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Sì 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No </w:t>
            </w:r>
            <w:r>
              <w:rPr>
                <w:rFonts w:ascii="Calibri" w:hAnsi="Calibri"/>
                <w:sz w:val="20"/>
                <w:szCs w:val="20"/>
              </w:rPr>
              <w:t xml:space="preserve">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</w:t>
            </w:r>
          </w:p>
        </w:tc>
      </w:tr>
    </w:tbl>
    <w:p w14:paraId="6D78EB8C" w14:textId="77777777" w:rsidR="002D6C8F" w:rsidRDefault="002D6C8F" w:rsidP="002D6C8F">
      <w:pPr>
        <w:tabs>
          <w:tab w:val="left" w:pos="1110"/>
        </w:tabs>
        <w:ind w:left="426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2D6C8F" w:rsidRPr="00750E5C" w14:paraId="462C1D2F" w14:textId="77777777" w:rsidTr="00CA3924">
        <w:trPr>
          <w:trHeight w:val="197"/>
        </w:trPr>
        <w:tc>
          <w:tcPr>
            <w:tcW w:w="2830" w:type="dxa"/>
          </w:tcPr>
          <w:p w14:paraId="52F15E42" w14:textId="77777777" w:rsidR="002D6C8F" w:rsidRPr="00D14973" w:rsidRDefault="002D6C8F" w:rsidP="00CA3924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Risposta: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10B9E252" w14:textId="77777777" w:rsidR="002D6C8F" w:rsidRPr="00750E5C" w:rsidRDefault="002D6C8F" w:rsidP="00CA3924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Sì 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No </w:t>
            </w:r>
            <w:r>
              <w:rPr>
                <w:rFonts w:ascii="Calibri" w:hAnsi="Calibri"/>
                <w:sz w:val="20"/>
                <w:szCs w:val="20"/>
              </w:rPr>
              <w:t xml:space="preserve">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</w:t>
            </w:r>
          </w:p>
        </w:tc>
      </w:tr>
    </w:tbl>
    <w:p w14:paraId="25687329" w14:textId="77777777" w:rsidR="002D6C8F" w:rsidRDefault="002D6C8F" w:rsidP="002D6C8F">
      <w:pPr>
        <w:tabs>
          <w:tab w:val="left" w:pos="1110"/>
        </w:tabs>
        <w:ind w:left="426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2D6C8F" w:rsidRPr="00750E5C" w14:paraId="1DD21F5E" w14:textId="77777777" w:rsidTr="00CA3924">
        <w:trPr>
          <w:trHeight w:val="197"/>
        </w:trPr>
        <w:tc>
          <w:tcPr>
            <w:tcW w:w="2830" w:type="dxa"/>
          </w:tcPr>
          <w:p w14:paraId="3316B2A1" w14:textId="77777777" w:rsidR="002D6C8F" w:rsidRPr="00D14973" w:rsidRDefault="002D6C8F" w:rsidP="00CA3924">
            <w:pPr>
              <w:rPr>
                <w:rFonts w:ascii="Calibri" w:hAnsi="Calibri"/>
                <w:sz w:val="18"/>
                <w:szCs w:val="18"/>
              </w:rPr>
            </w:pPr>
            <w:r w:rsidRPr="002D6C8F">
              <w:rPr>
                <w:rFonts w:ascii="Calibri" w:hAnsi="Calibri"/>
                <w:sz w:val="18"/>
                <w:szCs w:val="18"/>
              </w:rPr>
              <w:lastRenderedPageBreak/>
              <w:t xml:space="preserve">In caso negativo, spiegare perché e precisare di quali altri mezzi di prova relativi al programma di garanzia della qualità si dispone: 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08CF8FF3" w14:textId="77777777" w:rsidR="002D6C8F" w:rsidRPr="00750E5C" w:rsidRDefault="002D6C8F" w:rsidP="00CA3924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210A1492" w14:textId="77777777" w:rsidR="002D6C8F" w:rsidRDefault="002D6C8F" w:rsidP="002D6C8F">
      <w:pPr>
        <w:tabs>
          <w:tab w:val="left" w:pos="1110"/>
        </w:tabs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</w:p>
    <w:p w14:paraId="1AC3DA17" w14:textId="77777777" w:rsidR="002D6C8F" w:rsidRDefault="002D6C8F" w:rsidP="002D6C8F">
      <w:pPr>
        <w:tabs>
          <w:tab w:val="left" w:pos="1110"/>
        </w:tabs>
        <w:ind w:left="426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2D6C8F" w:rsidRPr="00750E5C" w14:paraId="47362A70" w14:textId="77777777" w:rsidTr="00CA3924">
        <w:trPr>
          <w:trHeight w:val="197"/>
        </w:trPr>
        <w:tc>
          <w:tcPr>
            <w:tcW w:w="2830" w:type="dxa"/>
          </w:tcPr>
          <w:p w14:paraId="66926EE8" w14:textId="77777777" w:rsidR="002D6C8F" w:rsidRPr="00D14973" w:rsidRDefault="002D6C8F" w:rsidP="00CA3924">
            <w:pPr>
              <w:rPr>
                <w:rFonts w:ascii="Calibri" w:hAnsi="Calibri"/>
                <w:sz w:val="18"/>
                <w:szCs w:val="18"/>
              </w:rPr>
            </w:pPr>
            <w:r w:rsidRPr="0096363E">
              <w:rPr>
                <w:rFonts w:ascii="Calibri" w:hAnsi="Calibri"/>
                <w:sz w:val="18"/>
                <w:szCs w:val="18"/>
              </w:rPr>
              <w:t>Se la documentazione pertinente è disponibile elettronicamente, indicare</w:t>
            </w:r>
            <w:r w:rsidRPr="00D14973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1AB5B039" w14:textId="77777777" w:rsidR="002D6C8F" w:rsidRPr="00750E5C" w:rsidRDefault="002D6C8F" w:rsidP="00CA3924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Sì 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No </w:t>
            </w:r>
            <w:r>
              <w:rPr>
                <w:rFonts w:ascii="Calibri" w:hAnsi="Calibri"/>
                <w:sz w:val="20"/>
                <w:szCs w:val="20"/>
              </w:rPr>
              <w:t xml:space="preserve">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</w:t>
            </w:r>
          </w:p>
        </w:tc>
      </w:tr>
    </w:tbl>
    <w:p w14:paraId="0406D937" w14:textId="77777777" w:rsidR="002D6C8F" w:rsidRDefault="002D6C8F" w:rsidP="002D6C8F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</w:p>
    <w:p w14:paraId="15C7D43F" w14:textId="77777777" w:rsidR="002D6C8F" w:rsidRPr="0096363E" w:rsidRDefault="002D6C8F" w:rsidP="002D6C8F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  <w:r>
        <w:rPr>
          <w:rFonts w:ascii="Calibri" w:hAnsi="Calibri" w:cs="Calibri"/>
          <w:color w:val="333333"/>
          <w:spacing w:val="16"/>
          <w:w w:val="95"/>
          <w:sz w:val="18"/>
          <w:szCs w:val="18"/>
        </w:rPr>
        <w:t>(</w:t>
      </w:r>
      <w:r w:rsidRPr="00A0221A">
        <w:rPr>
          <w:rFonts w:ascii="Calibri" w:hAnsi="Calibri" w:cs="Calibri"/>
          <w:color w:val="333333"/>
          <w:spacing w:val="16"/>
          <w:w w:val="95"/>
          <w:sz w:val="18"/>
          <w:szCs w:val="18"/>
        </w:rPr>
        <w:t>indirizzo web, autorità o organismo di emanazione, riferimento preciso della</w:t>
      </w:r>
      <w:r>
        <w:rPr>
          <w:rFonts w:ascii="Calibri" w:hAnsi="Calibri" w:cs="Calibri"/>
          <w:color w:val="333333"/>
          <w:spacing w:val="16"/>
          <w:w w:val="95"/>
          <w:sz w:val="18"/>
          <w:szCs w:val="18"/>
        </w:rPr>
        <w:t xml:space="preserve"> </w:t>
      </w:r>
      <w:r w:rsidRPr="00A0221A">
        <w:rPr>
          <w:rFonts w:ascii="Calibri" w:hAnsi="Calibri" w:cs="Calibri"/>
          <w:color w:val="333333"/>
          <w:spacing w:val="16"/>
          <w:w w:val="95"/>
          <w:sz w:val="18"/>
          <w:szCs w:val="18"/>
        </w:rPr>
        <w:t>documentazione):</w:t>
      </w:r>
    </w:p>
    <w:p w14:paraId="2E263062" w14:textId="77777777" w:rsidR="002D6C8F" w:rsidRPr="0096363E" w:rsidRDefault="002D6C8F" w:rsidP="002D6C8F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2D6C8F" w:rsidRPr="00750E5C" w14:paraId="0E01331E" w14:textId="77777777" w:rsidTr="00CA3924">
        <w:tc>
          <w:tcPr>
            <w:tcW w:w="2830" w:type="dxa"/>
          </w:tcPr>
          <w:p w14:paraId="0A1ADB9F" w14:textId="77777777" w:rsidR="002D6C8F" w:rsidRPr="00D14973" w:rsidRDefault="002D6C8F" w:rsidP="00CA3924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Indirizzo web: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43682932" w14:textId="77777777" w:rsidR="002D6C8F" w:rsidRPr="00750E5C" w:rsidRDefault="002D6C8F" w:rsidP="00CA392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2D6C8F" w:rsidRPr="00750E5C" w14:paraId="3455D9DB" w14:textId="77777777" w:rsidTr="00CA3924">
        <w:tc>
          <w:tcPr>
            <w:tcW w:w="2830" w:type="dxa"/>
          </w:tcPr>
          <w:p w14:paraId="5F12B21B" w14:textId="77777777" w:rsidR="002D6C8F" w:rsidRPr="00D14973" w:rsidRDefault="002D6C8F" w:rsidP="00CA3924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</w:tcPr>
          <w:p w14:paraId="6B479617" w14:textId="77777777" w:rsidR="002D6C8F" w:rsidRPr="00750E5C" w:rsidRDefault="002D6C8F" w:rsidP="00CA392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2D6C8F" w:rsidRPr="00750E5C" w14:paraId="1254B8F5" w14:textId="77777777" w:rsidTr="00CA3924">
        <w:tc>
          <w:tcPr>
            <w:tcW w:w="2830" w:type="dxa"/>
          </w:tcPr>
          <w:p w14:paraId="5C9376CE" w14:textId="77777777" w:rsidR="002D6C8F" w:rsidRPr="00D14973" w:rsidRDefault="002D6C8F" w:rsidP="00CA3924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Autorità o Organismo di emanazione: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2041AB48" w14:textId="77777777" w:rsidR="002D6C8F" w:rsidRPr="00750E5C" w:rsidRDefault="002D6C8F" w:rsidP="00CA392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2D6C8F" w:rsidRPr="00750E5C" w14:paraId="5C674769" w14:textId="77777777" w:rsidTr="00CA3924">
        <w:tc>
          <w:tcPr>
            <w:tcW w:w="2830" w:type="dxa"/>
          </w:tcPr>
          <w:p w14:paraId="574853A3" w14:textId="77777777" w:rsidR="002D6C8F" w:rsidRPr="00D14973" w:rsidRDefault="002D6C8F" w:rsidP="00CA3924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</w:tcPr>
          <w:p w14:paraId="0CBD7CBE" w14:textId="77777777" w:rsidR="002D6C8F" w:rsidRPr="00750E5C" w:rsidRDefault="002D6C8F" w:rsidP="00CA392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2D6C8F" w:rsidRPr="00750E5C" w14:paraId="6A27AE73" w14:textId="77777777" w:rsidTr="00CA3924">
        <w:tc>
          <w:tcPr>
            <w:tcW w:w="2830" w:type="dxa"/>
          </w:tcPr>
          <w:p w14:paraId="012B5E71" w14:textId="77777777" w:rsidR="002D6C8F" w:rsidRPr="00D14973" w:rsidRDefault="002D6C8F" w:rsidP="00CA3924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Riferimento preciso della documentazione: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77D2B99D" w14:textId="77777777" w:rsidR="002D6C8F" w:rsidRPr="00750E5C" w:rsidRDefault="002D6C8F" w:rsidP="00CA3924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0F5C653F" w14:textId="77777777" w:rsidR="002D6C8F" w:rsidRDefault="002D6C8F" w:rsidP="003B793A">
      <w:pPr>
        <w:tabs>
          <w:tab w:val="left" w:pos="1110"/>
        </w:tabs>
        <w:ind w:left="426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</w:p>
    <w:p w14:paraId="66A4D1D7" w14:textId="77777777" w:rsidR="002D6C8F" w:rsidRPr="002D6C8F" w:rsidRDefault="002D6C8F" w:rsidP="002D6C8F">
      <w:pPr>
        <w:pStyle w:val="Titolo1"/>
        <w:kinsoku w:val="0"/>
        <w:overflowPunct w:val="0"/>
        <w:spacing w:before="83" w:line="164" w:lineRule="auto"/>
        <w:ind w:left="426" w:right="98"/>
        <w:rPr>
          <w:rFonts w:ascii="Calibri" w:hAnsi="Calibri" w:cs="Calibri"/>
          <w:color w:val="FF0000"/>
          <w:spacing w:val="11"/>
        </w:rPr>
      </w:pPr>
      <w:r w:rsidRPr="002D6C8F">
        <w:rPr>
          <w:rFonts w:ascii="Calibri" w:hAnsi="Calibri" w:cs="Calibri"/>
          <w:color w:val="FF0000"/>
          <w:spacing w:val="11"/>
        </w:rPr>
        <w:t>Certificati rilasciati da organismi indipendenti su sistemi o norme di gestione ambientale</w:t>
      </w:r>
    </w:p>
    <w:p w14:paraId="5C130889" w14:textId="77777777" w:rsidR="002D6C8F" w:rsidRPr="002D6C8F" w:rsidRDefault="002D6C8F" w:rsidP="002D6C8F">
      <w:pPr>
        <w:tabs>
          <w:tab w:val="left" w:pos="1110"/>
        </w:tabs>
        <w:ind w:left="426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  <w:r w:rsidRPr="002D6C8F">
        <w:rPr>
          <w:rFonts w:ascii="Calibri" w:hAnsi="Calibri" w:cs="Calibri"/>
          <w:color w:val="333333"/>
          <w:w w:val="95"/>
          <w:sz w:val="19"/>
          <w:szCs w:val="19"/>
        </w:rPr>
        <w:t>L'operatore economico potrà presentare certificati rilasciati da organismi indipendenti per attestare che egli rispetta i sistemi o le norme di gestione ambientale prescritti?</w:t>
      </w: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2D6C8F" w:rsidRPr="00750E5C" w14:paraId="19576049" w14:textId="77777777" w:rsidTr="00CA3924">
        <w:trPr>
          <w:trHeight w:val="197"/>
        </w:trPr>
        <w:tc>
          <w:tcPr>
            <w:tcW w:w="2830" w:type="dxa"/>
          </w:tcPr>
          <w:p w14:paraId="613B4B08" w14:textId="77777777" w:rsidR="002D6C8F" w:rsidRPr="00D14973" w:rsidRDefault="002D6C8F" w:rsidP="00CA3924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R</w:t>
            </w:r>
            <w:r>
              <w:rPr>
                <w:rFonts w:ascii="Calibri" w:hAnsi="Calibri"/>
                <w:sz w:val="18"/>
                <w:szCs w:val="18"/>
              </w:rPr>
              <w:t>equisito</w:t>
            </w:r>
            <w:r w:rsidRPr="00D14973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3ABA54E3" w14:textId="77777777" w:rsidR="002D6C8F" w:rsidRPr="00750E5C" w:rsidRDefault="002D6C8F" w:rsidP="00CA3924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Sì 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No </w:t>
            </w:r>
            <w:r>
              <w:rPr>
                <w:rFonts w:ascii="Calibri" w:hAnsi="Calibri"/>
                <w:sz w:val="20"/>
                <w:szCs w:val="20"/>
              </w:rPr>
              <w:t xml:space="preserve">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</w:t>
            </w:r>
          </w:p>
        </w:tc>
      </w:tr>
    </w:tbl>
    <w:p w14:paraId="48157F80" w14:textId="77777777" w:rsidR="002D6C8F" w:rsidRDefault="002D6C8F" w:rsidP="002D6C8F">
      <w:pPr>
        <w:tabs>
          <w:tab w:val="left" w:pos="1110"/>
        </w:tabs>
        <w:ind w:left="426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2D6C8F" w:rsidRPr="00750E5C" w14:paraId="07023B7E" w14:textId="77777777" w:rsidTr="00CA3924">
        <w:trPr>
          <w:trHeight w:val="197"/>
        </w:trPr>
        <w:tc>
          <w:tcPr>
            <w:tcW w:w="2830" w:type="dxa"/>
          </w:tcPr>
          <w:p w14:paraId="7BC92711" w14:textId="77777777" w:rsidR="002D6C8F" w:rsidRPr="00D14973" w:rsidRDefault="002D6C8F" w:rsidP="00CA3924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Risposta: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6EECA1A5" w14:textId="77777777" w:rsidR="002D6C8F" w:rsidRPr="00750E5C" w:rsidRDefault="002D6C8F" w:rsidP="00CA3924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Sì 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No </w:t>
            </w:r>
            <w:r>
              <w:rPr>
                <w:rFonts w:ascii="Calibri" w:hAnsi="Calibri"/>
                <w:sz w:val="20"/>
                <w:szCs w:val="20"/>
              </w:rPr>
              <w:t xml:space="preserve">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</w:t>
            </w:r>
          </w:p>
        </w:tc>
      </w:tr>
    </w:tbl>
    <w:p w14:paraId="7BB110AF" w14:textId="77777777" w:rsidR="002D6C8F" w:rsidRDefault="002D6C8F" w:rsidP="002D6C8F">
      <w:pPr>
        <w:tabs>
          <w:tab w:val="left" w:pos="1110"/>
        </w:tabs>
        <w:ind w:left="426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2D6C8F" w:rsidRPr="00750E5C" w14:paraId="30305283" w14:textId="77777777" w:rsidTr="00CA3924">
        <w:trPr>
          <w:trHeight w:val="197"/>
        </w:trPr>
        <w:tc>
          <w:tcPr>
            <w:tcW w:w="2830" w:type="dxa"/>
          </w:tcPr>
          <w:p w14:paraId="52DA0774" w14:textId="77777777" w:rsidR="002D6C8F" w:rsidRPr="00D14973" w:rsidRDefault="002D6C8F" w:rsidP="002D6C8F">
            <w:pPr>
              <w:rPr>
                <w:rFonts w:ascii="Calibri" w:hAnsi="Calibri"/>
                <w:sz w:val="18"/>
                <w:szCs w:val="18"/>
              </w:rPr>
            </w:pPr>
            <w:r w:rsidRPr="002D6C8F">
              <w:rPr>
                <w:rFonts w:ascii="Calibri" w:hAnsi="Calibri"/>
                <w:sz w:val="18"/>
                <w:szCs w:val="18"/>
              </w:rPr>
              <w:t>In caso negativo, spiegare perché e precisare di quali altri mezzi di prova relativi ai sistemi o norme di gestione ambientale si</w:t>
            </w:r>
            <w:r>
              <w:rPr>
                <w:rFonts w:ascii="Calibri" w:hAnsi="Calibri"/>
                <w:sz w:val="18"/>
                <w:szCs w:val="18"/>
              </w:rPr>
              <w:t xml:space="preserve"> d</w:t>
            </w:r>
            <w:r w:rsidRPr="002D6C8F">
              <w:rPr>
                <w:rFonts w:ascii="Calibri" w:hAnsi="Calibri"/>
                <w:sz w:val="18"/>
                <w:szCs w:val="18"/>
              </w:rPr>
              <w:t>ispone</w:t>
            </w:r>
            <w:r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115CCCFA" w14:textId="77777777" w:rsidR="002D6C8F" w:rsidRPr="00750E5C" w:rsidRDefault="002D6C8F" w:rsidP="00CA3924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48DA2E33" w14:textId="77777777" w:rsidR="002D6C8F" w:rsidRDefault="002D6C8F" w:rsidP="002D6C8F">
      <w:pPr>
        <w:tabs>
          <w:tab w:val="left" w:pos="1110"/>
        </w:tabs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</w:p>
    <w:p w14:paraId="752B46B9" w14:textId="77777777" w:rsidR="002D6C8F" w:rsidRDefault="002D6C8F" w:rsidP="002D6C8F">
      <w:pPr>
        <w:tabs>
          <w:tab w:val="left" w:pos="1110"/>
        </w:tabs>
        <w:ind w:left="426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2D6C8F" w:rsidRPr="00750E5C" w14:paraId="1A7452FD" w14:textId="77777777" w:rsidTr="00CA3924">
        <w:trPr>
          <w:trHeight w:val="197"/>
        </w:trPr>
        <w:tc>
          <w:tcPr>
            <w:tcW w:w="2830" w:type="dxa"/>
          </w:tcPr>
          <w:p w14:paraId="18450C23" w14:textId="77777777" w:rsidR="002D6C8F" w:rsidRPr="00D14973" w:rsidRDefault="002D6C8F" w:rsidP="00CA3924">
            <w:pPr>
              <w:rPr>
                <w:rFonts w:ascii="Calibri" w:hAnsi="Calibri"/>
                <w:sz w:val="18"/>
                <w:szCs w:val="18"/>
              </w:rPr>
            </w:pPr>
            <w:r w:rsidRPr="0096363E">
              <w:rPr>
                <w:rFonts w:ascii="Calibri" w:hAnsi="Calibri"/>
                <w:sz w:val="18"/>
                <w:szCs w:val="18"/>
              </w:rPr>
              <w:t>Se la documentazione pertinente è disponibile elettronicamente, indicare</w:t>
            </w:r>
            <w:r w:rsidRPr="00D14973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2BEF67F8" w14:textId="77777777" w:rsidR="002D6C8F" w:rsidRPr="00750E5C" w:rsidRDefault="002D6C8F" w:rsidP="00CA3924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Sì 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No </w:t>
            </w:r>
            <w:r>
              <w:rPr>
                <w:rFonts w:ascii="Calibri" w:hAnsi="Calibri"/>
                <w:sz w:val="20"/>
                <w:szCs w:val="20"/>
              </w:rPr>
              <w:t xml:space="preserve">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</w:t>
            </w:r>
          </w:p>
        </w:tc>
      </w:tr>
    </w:tbl>
    <w:p w14:paraId="7BA068BB" w14:textId="77777777" w:rsidR="002D6C8F" w:rsidRDefault="002D6C8F" w:rsidP="002D6C8F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</w:p>
    <w:p w14:paraId="53DED04F" w14:textId="77777777" w:rsidR="002D6C8F" w:rsidRPr="0096363E" w:rsidRDefault="002D6C8F" w:rsidP="002D6C8F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  <w:r>
        <w:rPr>
          <w:rFonts w:ascii="Calibri" w:hAnsi="Calibri" w:cs="Calibri"/>
          <w:color w:val="333333"/>
          <w:spacing w:val="16"/>
          <w:w w:val="95"/>
          <w:sz w:val="18"/>
          <w:szCs w:val="18"/>
        </w:rPr>
        <w:t>(</w:t>
      </w:r>
      <w:r w:rsidRPr="00A0221A">
        <w:rPr>
          <w:rFonts w:ascii="Calibri" w:hAnsi="Calibri" w:cs="Calibri"/>
          <w:color w:val="333333"/>
          <w:spacing w:val="16"/>
          <w:w w:val="95"/>
          <w:sz w:val="18"/>
          <w:szCs w:val="18"/>
        </w:rPr>
        <w:t>indirizzo web, autorità o organismo di emanazione, riferimento preciso della</w:t>
      </w:r>
      <w:r>
        <w:rPr>
          <w:rFonts w:ascii="Calibri" w:hAnsi="Calibri" w:cs="Calibri"/>
          <w:color w:val="333333"/>
          <w:spacing w:val="16"/>
          <w:w w:val="95"/>
          <w:sz w:val="18"/>
          <w:szCs w:val="18"/>
        </w:rPr>
        <w:t xml:space="preserve"> </w:t>
      </w:r>
      <w:r w:rsidRPr="00A0221A">
        <w:rPr>
          <w:rFonts w:ascii="Calibri" w:hAnsi="Calibri" w:cs="Calibri"/>
          <w:color w:val="333333"/>
          <w:spacing w:val="16"/>
          <w:w w:val="95"/>
          <w:sz w:val="18"/>
          <w:szCs w:val="18"/>
        </w:rPr>
        <w:t>documentazione):</w:t>
      </w:r>
    </w:p>
    <w:p w14:paraId="25EA42A3" w14:textId="77777777" w:rsidR="002D6C8F" w:rsidRPr="0096363E" w:rsidRDefault="002D6C8F" w:rsidP="002D6C8F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2D6C8F" w:rsidRPr="00750E5C" w14:paraId="1C4313FA" w14:textId="77777777" w:rsidTr="00CA3924">
        <w:tc>
          <w:tcPr>
            <w:tcW w:w="2830" w:type="dxa"/>
          </w:tcPr>
          <w:p w14:paraId="270B3C2F" w14:textId="77777777" w:rsidR="002D6C8F" w:rsidRPr="00D14973" w:rsidRDefault="002D6C8F" w:rsidP="00CA3924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Indirizzo web: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7510B029" w14:textId="77777777" w:rsidR="002D6C8F" w:rsidRPr="00750E5C" w:rsidRDefault="002D6C8F" w:rsidP="00CA392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2D6C8F" w:rsidRPr="00750E5C" w14:paraId="2A1A7A0C" w14:textId="77777777" w:rsidTr="00CA3924">
        <w:tc>
          <w:tcPr>
            <w:tcW w:w="2830" w:type="dxa"/>
          </w:tcPr>
          <w:p w14:paraId="546213B1" w14:textId="77777777" w:rsidR="002D6C8F" w:rsidRPr="00D14973" w:rsidRDefault="002D6C8F" w:rsidP="00CA3924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</w:tcPr>
          <w:p w14:paraId="519A5E24" w14:textId="77777777" w:rsidR="002D6C8F" w:rsidRPr="00750E5C" w:rsidRDefault="002D6C8F" w:rsidP="00CA392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2D6C8F" w:rsidRPr="00750E5C" w14:paraId="1B4A255F" w14:textId="77777777" w:rsidTr="00CA3924">
        <w:tc>
          <w:tcPr>
            <w:tcW w:w="2830" w:type="dxa"/>
          </w:tcPr>
          <w:p w14:paraId="54C8F892" w14:textId="77777777" w:rsidR="002D6C8F" w:rsidRPr="00D14973" w:rsidRDefault="002D6C8F" w:rsidP="00CA3924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Autorità o Organismo di emanazione: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3CF4ED8E" w14:textId="77777777" w:rsidR="002D6C8F" w:rsidRPr="00750E5C" w:rsidRDefault="002D6C8F" w:rsidP="00CA392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2D6C8F" w:rsidRPr="00750E5C" w14:paraId="01587EC1" w14:textId="77777777" w:rsidTr="00CA3924">
        <w:tc>
          <w:tcPr>
            <w:tcW w:w="2830" w:type="dxa"/>
          </w:tcPr>
          <w:p w14:paraId="06887D9D" w14:textId="77777777" w:rsidR="002D6C8F" w:rsidRPr="00D14973" w:rsidRDefault="002D6C8F" w:rsidP="00CA3924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</w:tcPr>
          <w:p w14:paraId="3D47AA2E" w14:textId="77777777" w:rsidR="002D6C8F" w:rsidRPr="00750E5C" w:rsidRDefault="002D6C8F" w:rsidP="00CA392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2D6C8F" w:rsidRPr="00750E5C" w14:paraId="42656CF4" w14:textId="77777777" w:rsidTr="00CA3924">
        <w:tc>
          <w:tcPr>
            <w:tcW w:w="2830" w:type="dxa"/>
          </w:tcPr>
          <w:p w14:paraId="3B037600" w14:textId="77777777" w:rsidR="002D6C8F" w:rsidRPr="00D14973" w:rsidRDefault="002D6C8F" w:rsidP="00CA3924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Riferimento preciso della documentazione: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0ED2A736" w14:textId="77777777" w:rsidR="002D6C8F" w:rsidRPr="00750E5C" w:rsidRDefault="002D6C8F" w:rsidP="00CA3924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4811982B" w14:textId="77777777" w:rsidR="002D6C8F" w:rsidRPr="002D6C8F" w:rsidRDefault="002D6C8F" w:rsidP="002D6C8F">
      <w:pPr>
        <w:pStyle w:val="Titolo1"/>
        <w:kinsoku w:val="0"/>
        <w:overflowPunct w:val="0"/>
        <w:spacing w:before="83" w:line="164" w:lineRule="auto"/>
        <w:ind w:left="426" w:right="98"/>
        <w:rPr>
          <w:rFonts w:ascii="Calibri" w:hAnsi="Calibri" w:cs="Calibri"/>
          <w:color w:val="FF0000"/>
          <w:spacing w:val="11"/>
        </w:rPr>
      </w:pPr>
      <w:r w:rsidRPr="002D6C8F">
        <w:rPr>
          <w:rFonts w:ascii="Calibri" w:hAnsi="Calibri" w:cs="Calibri"/>
          <w:color w:val="FF0000"/>
          <w:spacing w:val="11"/>
        </w:rPr>
        <w:t>PARTE V: RIDUZIONE DEL NUMERO DI CANDIDATI QUALIFICATI</w:t>
      </w:r>
    </w:p>
    <w:p w14:paraId="6607870E" w14:textId="77777777" w:rsidR="002D6C8F" w:rsidRPr="002D6C8F" w:rsidRDefault="002D6C8F" w:rsidP="002D6C8F">
      <w:pPr>
        <w:tabs>
          <w:tab w:val="left" w:pos="1110"/>
        </w:tabs>
        <w:ind w:left="426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  <w:r w:rsidRPr="002D6C8F">
        <w:rPr>
          <w:rFonts w:ascii="Calibri" w:hAnsi="Calibri" w:cs="Calibri"/>
          <w:color w:val="333333"/>
          <w:w w:val="95"/>
          <w:sz w:val="19"/>
          <w:szCs w:val="19"/>
        </w:rPr>
        <w:t>L'operatore economico deve fornire informazioni solo se l'amministrazione aggiudicatrice o l'ente aggiudicatore ha specificato i criteri e le regole obiettivi e non discriminatori da applicare per limitare il numero di candidati che saranno invitati a presentare un'offerta o a partecipare al dialogo. Tali informazioni, che possono essere accompagnate da condizioni relative ai (tipi di) certificati o alle forme di prove documentali da produrre eventualmente, sono riportate nell'avviso o bando pertinente o nei documenti di gara ivi citati.</w:t>
      </w:r>
    </w:p>
    <w:p w14:paraId="49D51155" w14:textId="77777777" w:rsidR="002D6C8F" w:rsidRPr="002D6C8F" w:rsidRDefault="002D6C8F" w:rsidP="002D6C8F">
      <w:pPr>
        <w:tabs>
          <w:tab w:val="left" w:pos="1110"/>
        </w:tabs>
        <w:ind w:left="426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  <w:r w:rsidRPr="002D6C8F">
        <w:rPr>
          <w:rFonts w:ascii="Calibri" w:hAnsi="Calibri" w:cs="Calibri"/>
          <w:color w:val="333333"/>
          <w:w w:val="95"/>
          <w:sz w:val="19"/>
          <w:szCs w:val="19"/>
        </w:rPr>
        <w:t>Solo per le procedure ristrette, le procedure competitive con negoziazione, le procedure di dialogo competitivo e i partenariati per l'innovazione:</w:t>
      </w:r>
    </w:p>
    <w:p w14:paraId="0E06BD47" w14:textId="77777777" w:rsidR="002D6C8F" w:rsidRDefault="002D6C8F" w:rsidP="003B793A">
      <w:pPr>
        <w:tabs>
          <w:tab w:val="left" w:pos="1110"/>
        </w:tabs>
        <w:ind w:left="426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</w:p>
    <w:p w14:paraId="339806A4" w14:textId="77777777" w:rsidR="002D6C8F" w:rsidRPr="002D6C8F" w:rsidRDefault="002D6C8F" w:rsidP="002D6C8F">
      <w:pPr>
        <w:pStyle w:val="Titolo1"/>
        <w:kinsoku w:val="0"/>
        <w:overflowPunct w:val="0"/>
        <w:spacing w:before="83" w:line="164" w:lineRule="auto"/>
        <w:ind w:left="426" w:right="98"/>
        <w:rPr>
          <w:rFonts w:ascii="Calibri" w:hAnsi="Calibri" w:cs="Calibri"/>
          <w:color w:val="FF0000"/>
          <w:spacing w:val="11"/>
        </w:rPr>
      </w:pPr>
      <w:r w:rsidRPr="002D6C8F">
        <w:rPr>
          <w:rFonts w:ascii="Calibri" w:hAnsi="Calibri" w:cs="Calibri"/>
          <w:color w:val="FF0000"/>
          <w:spacing w:val="11"/>
        </w:rPr>
        <w:t>Riduzione del numero dei candidati qualificati</w:t>
      </w:r>
    </w:p>
    <w:p w14:paraId="6A437DBE" w14:textId="77777777" w:rsidR="002D6C8F" w:rsidRPr="002D6C8F" w:rsidRDefault="002D6C8F" w:rsidP="002D6C8F">
      <w:pPr>
        <w:tabs>
          <w:tab w:val="left" w:pos="1110"/>
        </w:tabs>
        <w:ind w:left="426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  <w:r w:rsidRPr="002D6C8F">
        <w:rPr>
          <w:rFonts w:ascii="Calibri" w:hAnsi="Calibri" w:cs="Calibri"/>
          <w:color w:val="333333"/>
          <w:w w:val="95"/>
          <w:sz w:val="19"/>
          <w:szCs w:val="19"/>
        </w:rPr>
        <w:t>L'operatore economico dichiara che soddisfa i criteri e le regole oggettivi e non discriminatori da applicare al fine di limitare il numero di candidati nel modo seguente:</w:t>
      </w:r>
    </w:p>
    <w:p w14:paraId="3A3BDCC2" w14:textId="77777777" w:rsidR="002D6C8F" w:rsidRPr="002D6C8F" w:rsidRDefault="002D6C8F" w:rsidP="002D6C8F">
      <w:pPr>
        <w:tabs>
          <w:tab w:val="left" w:pos="1110"/>
        </w:tabs>
        <w:ind w:left="426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  <w:r w:rsidRPr="002D6C8F">
        <w:rPr>
          <w:rFonts w:ascii="Calibri" w:hAnsi="Calibri" w:cs="Calibri"/>
          <w:color w:val="333333"/>
          <w:w w:val="95"/>
          <w:sz w:val="19"/>
          <w:szCs w:val="19"/>
        </w:rPr>
        <w:t>Nel caso in cui siano richiesti certi certificati o altre forme di prove documentali, indicare per ciascuno se l'operatore economico ha i documenti richiesti</w:t>
      </w:r>
    </w:p>
    <w:p w14:paraId="2590C62F" w14:textId="77777777" w:rsidR="002D6C8F" w:rsidRDefault="002D6C8F" w:rsidP="003B793A">
      <w:pPr>
        <w:tabs>
          <w:tab w:val="left" w:pos="1110"/>
        </w:tabs>
        <w:ind w:left="426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2D6C8F" w:rsidRPr="00750E5C" w14:paraId="339FEC1D" w14:textId="77777777" w:rsidTr="00CA3924">
        <w:trPr>
          <w:trHeight w:val="197"/>
        </w:trPr>
        <w:tc>
          <w:tcPr>
            <w:tcW w:w="2830" w:type="dxa"/>
          </w:tcPr>
          <w:p w14:paraId="3E0FCC65" w14:textId="77777777" w:rsidR="002D6C8F" w:rsidRPr="00D14973" w:rsidRDefault="002D6C8F" w:rsidP="00CA3924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Risposta: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7F2117ED" w14:textId="77777777" w:rsidR="002D6C8F" w:rsidRPr="00750E5C" w:rsidRDefault="002D6C8F" w:rsidP="00CA3924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Sì 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No </w:t>
            </w:r>
            <w:r>
              <w:rPr>
                <w:rFonts w:ascii="Calibri" w:hAnsi="Calibri"/>
                <w:sz w:val="20"/>
                <w:szCs w:val="20"/>
              </w:rPr>
              <w:t xml:space="preserve">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</w:t>
            </w:r>
          </w:p>
        </w:tc>
      </w:tr>
    </w:tbl>
    <w:p w14:paraId="1931E8AF" w14:textId="77777777" w:rsidR="002D6C8F" w:rsidRDefault="002D6C8F" w:rsidP="002D6C8F">
      <w:pPr>
        <w:tabs>
          <w:tab w:val="left" w:pos="1110"/>
        </w:tabs>
        <w:ind w:left="426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2D6C8F" w:rsidRPr="00750E5C" w14:paraId="54DA1410" w14:textId="77777777" w:rsidTr="002D6C8F">
        <w:trPr>
          <w:trHeight w:val="478"/>
        </w:trPr>
        <w:tc>
          <w:tcPr>
            <w:tcW w:w="2830" w:type="dxa"/>
          </w:tcPr>
          <w:p w14:paraId="2AB83461" w14:textId="77777777" w:rsidR="002D6C8F" w:rsidRPr="00D14973" w:rsidRDefault="002D6C8F" w:rsidP="00CA3924">
            <w:pPr>
              <w:rPr>
                <w:rFonts w:ascii="Calibri" w:hAnsi="Calibri"/>
                <w:sz w:val="18"/>
                <w:szCs w:val="18"/>
              </w:rPr>
            </w:pPr>
            <w:r w:rsidRPr="002D6C8F">
              <w:rPr>
                <w:rFonts w:ascii="Calibri" w:hAnsi="Calibri"/>
                <w:sz w:val="18"/>
                <w:szCs w:val="18"/>
              </w:rPr>
              <w:t>Si prega di descriverli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77BE268E" w14:textId="77777777" w:rsidR="002D6C8F" w:rsidRPr="00750E5C" w:rsidRDefault="002D6C8F" w:rsidP="00CA3924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4D409B07" w14:textId="77777777" w:rsidR="002D6C8F" w:rsidRDefault="002D6C8F" w:rsidP="003B793A">
      <w:pPr>
        <w:tabs>
          <w:tab w:val="left" w:pos="1110"/>
        </w:tabs>
        <w:ind w:left="426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2D6C8F" w:rsidRPr="00750E5C" w14:paraId="61E810EB" w14:textId="77777777" w:rsidTr="00CA3924">
        <w:tc>
          <w:tcPr>
            <w:tcW w:w="2830" w:type="dxa"/>
          </w:tcPr>
          <w:p w14:paraId="428846FE" w14:textId="77777777" w:rsidR="002D6C8F" w:rsidRPr="00CE3EE3" w:rsidRDefault="002D6C8F" w:rsidP="00CA3924">
            <w:pPr>
              <w:rPr>
                <w:rFonts w:ascii="Calibri" w:hAnsi="Calibri"/>
                <w:sz w:val="18"/>
                <w:szCs w:val="18"/>
              </w:rPr>
            </w:pPr>
            <w:r w:rsidRPr="00CE3EE3">
              <w:rPr>
                <w:rFonts w:ascii="Calibri" w:hAnsi="Calibri"/>
                <w:sz w:val="18"/>
                <w:szCs w:val="18"/>
              </w:rPr>
              <w:t>Queste informazioni sono</w:t>
            </w:r>
          </w:p>
          <w:p w14:paraId="011843E3" w14:textId="77777777" w:rsidR="002D6C8F" w:rsidRPr="00CE3EE3" w:rsidRDefault="002D6C8F" w:rsidP="00CA3924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d</w:t>
            </w:r>
            <w:r w:rsidRPr="00CE3EE3">
              <w:rPr>
                <w:rFonts w:ascii="Calibri" w:hAnsi="Calibri"/>
                <w:sz w:val="18"/>
                <w:szCs w:val="18"/>
              </w:rPr>
              <w:t>isponibili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E3EE3">
              <w:rPr>
                <w:rFonts w:ascii="Calibri" w:hAnsi="Calibri"/>
                <w:sz w:val="18"/>
                <w:szCs w:val="18"/>
              </w:rPr>
              <w:t>elettronicamente?</w:t>
            </w:r>
          </w:p>
          <w:p w14:paraId="1AF10521" w14:textId="77777777" w:rsidR="002D6C8F" w:rsidRPr="00D14973" w:rsidRDefault="002D6C8F" w:rsidP="00CA3924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  <w:shd w:val="clear" w:color="auto" w:fill="F2F2F2" w:themeFill="background1" w:themeFillShade="F2"/>
          </w:tcPr>
          <w:p w14:paraId="2B5E762B" w14:textId="77777777" w:rsidR="002D6C8F" w:rsidRPr="00750E5C" w:rsidRDefault="002D6C8F" w:rsidP="00CA3924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Sì 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No </w:t>
            </w:r>
            <w:r>
              <w:rPr>
                <w:rFonts w:ascii="Calibri" w:hAnsi="Calibri"/>
                <w:sz w:val="20"/>
                <w:szCs w:val="20"/>
              </w:rPr>
              <w:t xml:space="preserve">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</w:t>
            </w:r>
          </w:p>
        </w:tc>
      </w:tr>
    </w:tbl>
    <w:p w14:paraId="1EDDFFE5" w14:textId="77777777" w:rsidR="002D6C8F" w:rsidRDefault="002D6C8F" w:rsidP="002D6C8F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</w:p>
    <w:p w14:paraId="45AEC15E" w14:textId="77777777" w:rsidR="002D6C8F" w:rsidRPr="0096363E" w:rsidRDefault="002D6C8F" w:rsidP="002D6C8F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  <w:r>
        <w:rPr>
          <w:rFonts w:ascii="Calibri" w:hAnsi="Calibri" w:cs="Calibri"/>
          <w:color w:val="333333"/>
          <w:spacing w:val="16"/>
          <w:w w:val="95"/>
          <w:sz w:val="18"/>
          <w:szCs w:val="18"/>
        </w:rPr>
        <w:t>Evidenza fornita</w:t>
      </w:r>
      <w:r w:rsidRPr="00A0221A">
        <w:rPr>
          <w:rFonts w:ascii="Calibri" w:hAnsi="Calibri" w:cs="Calibri"/>
          <w:color w:val="333333"/>
          <w:spacing w:val="16"/>
          <w:w w:val="95"/>
          <w:sz w:val="18"/>
          <w:szCs w:val="18"/>
        </w:rPr>
        <w:t>:</w:t>
      </w:r>
    </w:p>
    <w:p w14:paraId="5C3D106F" w14:textId="77777777" w:rsidR="002D6C8F" w:rsidRPr="0096363E" w:rsidRDefault="002D6C8F" w:rsidP="002D6C8F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2D6C8F" w:rsidRPr="00750E5C" w14:paraId="7DC18DDE" w14:textId="77777777" w:rsidTr="00CA3924">
        <w:tc>
          <w:tcPr>
            <w:tcW w:w="2830" w:type="dxa"/>
          </w:tcPr>
          <w:p w14:paraId="2DAC51A2" w14:textId="77777777" w:rsidR="002D6C8F" w:rsidRPr="00D14973" w:rsidRDefault="002D6C8F" w:rsidP="00CA3924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Indirizzo web: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46C48F7D" w14:textId="77777777" w:rsidR="002D6C8F" w:rsidRPr="00750E5C" w:rsidRDefault="002D6C8F" w:rsidP="00CA392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2D6C8F" w:rsidRPr="00750E5C" w14:paraId="418543EE" w14:textId="77777777" w:rsidTr="00CA3924">
        <w:tc>
          <w:tcPr>
            <w:tcW w:w="2830" w:type="dxa"/>
          </w:tcPr>
          <w:p w14:paraId="056C673A" w14:textId="77777777" w:rsidR="002D6C8F" w:rsidRPr="00D14973" w:rsidRDefault="002D6C8F" w:rsidP="00CA3924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</w:tcPr>
          <w:p w14:paraId="2AC0CD00" w14:textId="77777777" w:rsidR="002D6C8F" w:rsidRPr="00750E5C" w:rsidRDefault="002D6C8F" w:rsidP="00CA392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2D6C8F" w:rsidRPr="00750E5C" w14:paraId="11627974" w14:textId="77777777" w:rsidTr="00CA3924">
        <w:tc>
          <w:tcPr>
            <w:tcW w:w="2830" w:type="dxa"/>
          </w:tcPr>
          <w:p w14:paraId="308BCD84" w14:textId="77777777" w:rsidR="002D6C8F" w:rsidRPr="00D14973" w:rsidRDefault="002D6C8F" w:rsidP="00CA3924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Autorità o Organismo di emanazione: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7E580270" w14:textId="77777777" w:rsidR="002D6C8F" w:rsidRPr="00750E5C" w:rsidRDefault="002D6C8F" w:rsidP="00CA392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2D6C8F" w:rsidRPr="00750E5C" w14:paraId="03FEDA66" w14:textId="77777777" w:rsidTr="00CA3924">
        <w:tc>
          <w:tcPr>
            <w:tcW w:w="2830" w:type="dxa"/>
          </w:tcPr>
          <w:p w14:paraId="09DA06E0" w14:textId="77777777" w:rsidR="002D6C8F" w:rsidRPr="00D14973" w:rsidRDefault="002D6C8F" w:rsidP="00CA3924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</w:tcPr>
          <w:p w14:paraId="0C46678A" w14:textId="77777777" w:rsidR="002D6C8F" w:rsidRPr="00750E5C" w:rsidRDefault="002D6C8F" w:rsidP="00CA392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2D6C8F" w:rsidRPr="00750E5C" w14:paraId="4D6EBFF5" w14:textId="77777777" w:rsidTr="00CA3924">
        <w:tc>
          <w:tcPr>
            <w:tcW w:w="2830" w:type="dxa"/>
          </w:tcPr>
          <w:p w14:paraId="630D368C" w14:textId="77777777" w:rsidR="002D6C8F" w:rsidRPr="00D14973" w:rsidRDefault="002D6C8F" w:rsidP="00CA3924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Riferimento preciso della documentazione: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0CF27B3E" w14:textId="77777777" w:rsidR="002D6C8F" w:rsidRPr="00750E5C" w:rsidRDefault="002D6C8F" w:rsidP="00CA3924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2CC6E9F4" w14:textId="77777777" w:rsidR="002D6C8F" w:rsidRDefault="002D6C8F" w:rsidP="003B793A">
      <w:pPr>
        <w:tabs>
          <w:tab w:val="left" w:pos="1110"/>
        </w:tabs>
        <w:ind w:left="426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</w:p>
    <w:p w14:paraId="660A0836" w14:textId="77777777" w:rsidR="002D6C8F" w:rsidRPr="002D6C8F" w:rsidRDefault="002D6C8F" w:rsidP="002D6C8F">
      <w:pPr>
        <w:pStyle w:val="Titolo1"/>
        <w:kinsoku w:val="0"/>
        <w:overflowPunct w:val="0"/>
        <w:spacing w:before="83" w:line="164" w:lineRule="auto"/>
        <w:ind w:left="426" w:right="98"/>
        <w:rPr>
          <w:rFonts w:ascii="Calibri" w:hAnsi="Calibri" w:cs="Calibri"/>
          <w:color w:val="FF0000"/>
          <w:spacing w:val="11"/>
        </w:rPr>
      </w:pPr>
      <w:r w:rsidRPr="002D6C8F">
        <w:rPr>
          <w:rFonts w:ascii="Calibri" w:hAnsi="Calibri" w:cs="Calibri"/>
          <w:color w:val="FF0000"/>
          <w:spacing w:val="11"/>
        </w:rPr>
        <w:t>PARTE VI: DICHIARAZIONI FINALI</w:t>
      </w:r>
    </w:p>
    <w:p w14:paraId="29E9DFE7" w14:textId="77777777" w:rsidR="002D6C8F" w:rsidRPr="002D6C8F" w:rsidRDefault="002D6C8F" w:rsidP="002D6C8F">
      <w:pPr>
        <w:tabs>
          <w:tab w:val="left" w:pos="1110"/>
        </w:tabs>
        <w:ind w:left="426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  <w:r w:rsidRPr="002D6C8F">
        <w:rPr>
          <w:rFonts w:ascii="Calibri" w:hAnsi="Calibri" w:cs="Calibri"/>
          <w:color w:val="333333"/>
          <w:w w:val="95"/>
          <w:sz w:val="19"/>
          <w:szCs w:val="19"/>
        </w:rPr>
        <w:t>Il sottoscritto/I sottoscritti dichiara/dichiarano formalmente che le informazioni riportate nelle precedenti parti da II a V sono veritiere e corrette e che il sottoscritto/i sottoscritti è/sono consapevole/consapevoli delle conseguenze di una grave falsa dichiarazione, ai sensi dell’articolo 76 del DPR 445/2000.</w:t>
      </w:r>
    </w:p>
    <w:p w14:paraId="0C3F640F" w14:textId="77777777" w:rsidR="002D6C8F" w:rsidRPr="002D6C8F" w:rsidRDefault="002D6C8F" w:rsidP="002D6C8F">
      <w:pPr>
        <w:tabs>
          <w:tab w:val="left" w:pos="1110"/>
        </w:tabs>
        <w:ind w:left="426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  <w:r w:rsidRPr="002D6C8F">
        <w:rPr>
          <w:rFonts w:ascii="Calibri" w:hAnsi="Calibri" w:cs="Calibri"/>
          <w:color w:val="333333"/>
          <w:w w:val="95"/>
          <w:sz w:val="19"/>
          <w:szCs w:val="19"/>
        </w:rPr>
        <w:t>Ferme restando le disposizioni degli articoli 40 e 46 del DPR 445/2000, il sottoscritto/I sottoscritti dichiara/dichiarano formalmente di essere in grado di produrre, su richiesta e senza indugio, i certificati e le altre forme di prove documentali del caso, con le seguenti eccezioni:</w:t>
      </w:r>
    </w:p>
    <w:p w14:paraId="76EE3D55" w14:textId="77777777" w:rsidR="002D6C8F" w:rsidRDefault="002D6C8F" w:rsidP="002D6C8F">
      <w:pPr>
        <w:pStyle w:val="Paragrafoelenco"/>
        <w:numPr>
          <w:ilvl w:val="0"/>
          <w:numId w:val="5"/>
        </w:numPr>
        <w:tabs>
          <w:tab w:val="left" w:pos="1110"/>
        </w:tabs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  <w:r w:rsidRPr="002D6C8F">
        <w:rPr>
          <w:rFonts w:ascii="Calibri" w:hAnsi="Calibri" w:cs="Calibri"/>
          <w:color w:val="333333"/>
          <w:w w:val="95"/>
          <w:sz w:val="19"/>
          <w:szCs w:val="19"/>
        </w:rPr>
        <w:t>se l'amministrazione aggiudicatrice o l'ente aggiudicatore hanno la possibilità di acquisire direttamente la documentazione complementare accedendo a una banca dati nazionale che sia disponibile gratuitamente in un qualunque Stato membro, oppure</w:t>
      </w:r>
    </w:p>
    <w:p w14:paraId="2CB3D453" w14:textId="77777777" w:rsidR="002D6C8F" w:rsidRPr="002D6C8F" w:rsidRDefault="002D6C8F" w:rsidP="002D6C8F">
      <w:pPr>
        <w:pStyle w:val="Paragrafoelenco"/>
        <w:numPr>
          <w:ilvl w:val="0"/>
          <w:numId w:val="5"/>
        </w:numPr>
        <w:tabs>
          <w:tab w:val="left" w:pos="1110"/>
        </w:tabs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  <w:r w:rsidRPr="002D6C8F">
        <w:rPr>
          <w:rFonts w:ascii="Calibri" w:hAnsi="Calibri" w:cs="Calibri"/>
          <w:color w:val="333333"/>
          <w:w w:val="95"/>
          <w:sz w:val="19"/>
          <w:szCs w:val="19"/>
        </w:rPr>
        <w:t>a decorrere al più tardi dal 18 aprile 2018, l'amministrazione aggiudicatrice o l'ente aggiudicatore sono già in possesso della documentazione in questione.  Il sottoscritto/I sottoscritti autorizza/autorizzano formalmente l'amministrazione aggiudicatrice o ente aggiudicatore di cui alla parte I, sezione A ad accedere ai documenti complementari alle informazioni del presente documento di gara unico europeo, ai fini della suddetta procedura di appalto.</w:t>
      </w:r>
    </w:p>
    <w:p w14:paraId="09E5441B" w14:textId="77777777" w:rsidR="002D6C8F" w:rsidRDefault="002D6C8F" w:rsidP="003B793A">
      <w:pPr>
        <w:tabs>
          <w:tab w:val="left" w:pos="1110"/>
        </w:tabs>
        <w:ind w:left="426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</w:p>
    <w:p w14:paraId="3B726C04" w14:textId="77777777" w:rsidR="002D6C8F" w:rsidRDefault="002D6C8F" w:rsidP="003B793A">
      <w:pPr>
        <w:tabs>
          <w:tab w:val="left" w:pos="1110"/>
        </w:tabs>
        <w:ind w:left="426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</w:p>
    <w:p w14:paraId="2FA6B5BD" w14:textId="77777777" w:rsidR="002D6C8F" w:rsidRDefault="002D6C8F" w:rsidP="002D6C8F">
      <w:pPr>
        <w:pStyle w:val="Titolo2"/>
        <w:kinsoku w:val="0"/>
        <w:overflowPunct w:val="0"/>
        <w:spacing w:before="27"/>
        <w:ind w:left="4602" w:right="4785"/>
        <w:jc w:val="center"/>
        <w:rPr>
          <w:color w:val="000000"/>
        </w:rPr>
      </w:pPr>
      <w:r>
        <w:rPr>
          <w:color w:val="333333"/>
          <w:spacing w:val="14"/>
          <w:w w:val="95"/>
        </w:rPr>
        <w:t>Dat</w:t>
      </w:r>
      <w:r>
        <w:rPr>
          <w:color w:val="333333"/>
          <w:w w:val="95"/>
        </w:rPr>
        <w:t>a</w:t>
      </w:r>
      <w:r>
        <w:rPr>
          <w:color w:val="333333"/>
          <w:spacing w:val="46"/>
          <w:w w:val="95"/>
        </w:rPr>
        <w:t xml:space="preserve"> </w:t>
      </w:r>
      <w:r>
        <w:rPr>
          <w:color w:val="333333"/>
          <w:w w:val="95"/>
        </w:rPr>
        <w:t>e</w:t>
      </w:r>
      <w:r>
        <w:rPr>
          <w:color w:val="333333"/>
          <w:spacing w:val="46"/>
          <w:w w:val="95"/>
        </w:rPr>
        <w:t xml:space="preserve"> </w:t>
      </w:r>
      <w:r>
        <w:rPr>
          <w:color w:val="333333"/>
          <w:spacing w:val="14"/>
          <w:w w:val="95"/>
        </w:rPr>
        <w:t>Luogo</w:t>
      </w:r>
    </w:p>
    <w:p w14:paraId="2996D6CC" w14:textId="77777777" w:rsidR="002D6C8F" w:rsidRDefault="002D6C8F" w:rsidP="003B793A">
      <w:pPr>
        <w:tabs>
          <w:tab w:val="left" w:pos="1110"/>
        </w:tabs>
        <w:ind w:left="426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</w:p>
    <w:p w14:paraId="1ABB205C" w14:textId="77777777" w:rsidR="002D6C8F" w:rsidRDefault="002D6C8F" w:rsidP="003B793A">
      <w:pPr>
        <w:tabs>
          <w:tab w:val="left" w:pos="1110"/>
        </w:tabs>
        <w:ind w:left="426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2D6C8F" w:rsidRPr="00750E5C" w14:paraId="65BBCB64" w14:textId="77777777" w:rsidTr="00CA3924">
        <w:tc>
          <w:tcPr>
            <w:tcW w:w="2830" w:type="dxa"/>
          </w:tcPr>
          <w:p w14:paraId="17D53181" w14:textId="77777777" w:rsidR="002D6C8F" w:rsidRPr="00D14973" w:rsidRDefault="002D6C8F" w:rsidP="00CA3924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Data</w:t>
            </w:r>
            <w:r w:rsidRPr="00D14973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68D8F1A9" w14:textId="77777777" w:rsidR="002D6C8F" w:rsidRPr="00750E5C" w:rsidRDefault="002D6C8F" w:rsidP="00CA392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2D6C8F" w:rsidRPr="00750E5C" w14:paraId="3F0E7D5B" w14:textId="77777777" w:rsidTr="00CA3924">
        <w:tc>
          <w:tcPr>
            <w:tcW w:w="2830" w:type="dxa"/>
          </w:tcPr>
          <w:p w14:paraId="7076A3DA" w14:textId="77777777" w:rsidR="002D6C8F" w:rsidRPr="00D14973" w:rsidRDefault="002D6C8F" w:rsidP="00CA3924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</w:tcPr>
          <w:p w14:paraId="1278CAF3" w14:textId="77777777" w:rsidR="002D6C8F" w:rsidRPr="00750E5C" w:rsidRDefault="002D6C8F" w:rsidP="00CA392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2D6C8F" w:rsidRPr="00750E5C" w14:paraId="53CD7BE1" w14:textId="77777777" w:rsidTr="00CA3924">
        <w:tc>
          <w:tcPr>
            <w:tcW w:w="2830" w:type="dxa"/>
          </w:tcPr>
          <w:p w14:paraId="29EBE4ED" w14:textId="77777777" w:rsidR="002D6C8F" w:rsidRPr="00D14973" w:rsidRDefault="002D6C8F" w:rsidP="00CA3924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Luogo</w:t>
            </w:r>
            <w:r w:rsidRPr="00D14973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59BA1BE8" w14:textId="77777777" w:rsidR="002D6C8F" w:rsidRPr="00750E5C" w:rsidRDefault="002D6C8F" w:rsidP="00CA3924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0D165676" w14:textId="77777777" w:rsidR="002D6C8F" w:rsidRPr="00206837" w:rsidRDefault="002D6C8F" w:rsidP="003B793A">
      <w:pPr>
        <w:tabs>
          <w:tab w:val="left" w:pos="1110"/>
        </w:tabs>
        <w:ind w:left="426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</w:p>
    <w:sectPr w:rsidR="002D6C8F" w:rsidRPr="00206837" w:rsidSect="002F0795">
      <w:footerReference w:type="default" r:id="rId8"/>
      <w:pgSz w:w="11906" w:h="16838"/>
      <w:pgMar w:top="709" w:right="707" w:bottom="1134" w:left="284" w:header="567" w:footer="275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D8AD8" w14:textId="77777777" w:rsidR="00AA6547" w:rsidRDefault="00AA6547" w:rsidP="001337C6">
      <w:r>
        <w:separator/>
      </w:r>
    </w:p>
  </w:endnote>
  <w:endnote w:type="continuationSeparator" w:id="0">
    <w:p w14:paraId="1F0146EE" w14:textId="77777777" w:rsidR="00AA6547" w:rsidRDefault="00AA6547" w:rsidP="00133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tillium Web">
    <w:charset w:val="00"/>
    <w:family w:val="auto"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54717267"/>
      <w:docPartObj>
        <w:docPartGallery w:val="Page Numbers (Bottom of Page)"/>
        <w:docPartUnique/>
      </w:docPartObj>
    </w:sdtPr>
    <w:sdtEndPr>
      <w:rPr>
        <w:rFonts w:ascii="Calibri" w:hAnsi="Calibri" w:cs="Calibri"/>
        <w:sz w:val="18"/>
        <w:szCs w:val="18"/>
      </w:rPr>
    </w:sdtEndPr>
    <w:sdtContent>
      <w:p w14:paraId="25605B08" w14:textId="77777777" w:rsidR="00CE3EE3" w:rsidRPr="002F0795" w:rsidRDefault="00CE3EE3">
        <w:pPr>
          <w:pStyle w:val="Pidipagina"/>
          <w:jc w:val="right"/>
          <w:rPr>
            <w:rFonts w:ascii="Calibri" w:hAnsi="Calibri" w:cs="Calibri"/>
            <w:sz w:val="18"/>
            <w:szCs w:val="18"/>
          </w:rPr>
        </w:pPr>
        <w:r w:rsidRPr="002F0795">
          <w:rPr>
            <w:rFonts w:ascii="Calibri" w:hAnsi="Calibri" w:cs="Calibri"/>
            <w:sz w:val="18"/>
            <w:szCs w:val="18"/>
          </w:rPr>
          <w:fldChar w:fldCharType="begin"/>
        </w:r>
        <w:r w:rsidRPr="002F0795">
          <w:rPr>
            <w:rFonts w:ascii="Calibri" w:hAnsi="Calibri" w:cs="Calibri"/>
            <w:sz w:val="18"/>
            <w:szCs w:val="18"/>
          </w:rPr>
          <w:instrText>PAGE   \* MERGEFORMAT</w:instrText>
        </w:r>
        <w:r w:rsidRPr="002F0795">
          <w:rPr>
            <w:rFonts w:ascii="Calibri" w:hAnsi="Calibri" w:cs="Calibri"/>
            <w:sz w:val="18"/>
            <w:szCs w:val="18"/>
          </w:rPr>
          <w:fldChar w:fldCharType="separate"/>
        </w:r>
        <w:r w:rsidR="00A427B9">
          <w:rPr>
            <w:rFonts w:ascii="Calibri" w:hAnsi="Calibri" w:cs="Calibri"/>
            <w:noProof/>
            <w:sz w:val="18"/>
            <w:szCs w:val="18"/>
          </w:rPr>
          <w:t>2</w:t>
        </w:r>
        <w:r w:rsidRPr="002F0795">
          <w:rPr>
            <w:rFonts w:ascii="Calibri" w:hAnsi="Calibri" w:cs="Calibri"/>
            <w:sz w:val="18"/>
            <w:szCs w:val="18"/>
          </w:rPr>
          <w:fldChar w:fldCharType="end"/>
        </w:r>
      </w:p>
    </w:sdtContent>
  </w:sdt>
  <w:p w14:paraId="7C910304" w14:textId="77777777" w:rsidR="00CE3EE3" w:rsidRDefault="00CE3EE3">
    <w:pPr>
      <w:pStyle w:val="Pidipagina"/>
    </w:pPr>
  </w:p>
  <w:p w14:paraId="622DAABC" w14:textId="77777777" w:rsidR="00CE3EE3" w:rsidRDefault="00CE3EE3"/>
  <w:p w14:paraId="0CFBD8EC" w14:textId="77777777" w:rsidR="00CE3EE3" w:rsidRDefault="00CE3EE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0171C3" w14:textId="77777777" w:rsidR="00AA6547" w:rsidRDefault="00AA6547" w:rsidP="001337C6">
      <w:r>
        <w:separator/>
      </w:r>
    </w:p>
  </w:footnote>
  <w:footnote w:type="continuationSeparator" w:id="0">
    <w:p w14:paraId="6AEF7BCC" w14:textId="77777777" w:rsidR="00AA6547" w:rsidRDefault="00AA6547" w:rsidP="001337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start w:val="1"/>
      <w:numFmt w:val="lowerLetter"/>
      <w:lvlText w:val="%1."/>
      <w:lvlJc w:val="left"/>
      <w:pPr>
        <w:ind w:hanging="164"/>
      </w:pPr>
      <w:rPr>
        <w:rFonts w:ascii="Lucida Sans Unicode" w:hAnsi="Lucida Sans Unicode" w:cs="Lucida Sans Unicode"/>
        <w:b w:val="0"/>
        <w:bCs w:val="0"/>
        <w:spacing w:val="-1"/>
        <w:w w:val="99"/>
        <w:sz w:val="14"/>
        <w:szCs w:val="1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decimal"/>
      <w:lvlText w:val="%1)"/>
      <w:lvlJc w:val="left"/>
      <w:pPr>
        <w:ind w:hanging="279"/>
      </w:pPr>
      <w:rPr>
        <w:rFonts w:ascii="Lucida Sans Unicode" w:hAnsi="Lucida Sans Unicode" w:cs="Lucida Sans Unicode"/>
        <w:b w:val="0"/>
        <w:bCs w:val="0"/>
        <w:color w:val="333333"/>
        <w:spacing w:val="13"/>
        <w:w w:val="97"/>
        <w:sz w:val="19"/>
        <w:szCs w:val="19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lowerLetter"/>
      <w:lvlText w:val="%1)"/>
      <w:lvlJc w:val="left"/>
      <w:pPr>
        <w:ind w:hanging="165"/>
      </w:pPr>
      <w:rPr>
        <w:rFonts w:ascii="Lucida Sans Unicode" w:hAnsi="Lucida Sans Unicode" w:cs="Lucida Sans Unicode"/>
        <w:b w:val="0"/>
        <w:bCs w:val="0"/>
        <w:spacing w:val="-1"/>
        <w:w w:val="99"/>
        <w:sz w:val="14"/>
        <w:szCs w:val="1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5A621FB5"/>
    <w:multiLevelType w:val="hybridMultilevel"/>
    <w:tmpl w:val="12627AB6"/>
    <w:lvl w:ilvl="0" w:tplc="04100017">
      <w:start w:val="1"/>
      <w:numFmt w:val="lowerLetter"/>
      <w:lvlText w:val="%1)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5BBA4167"/>
    <w:multiLevelType w:val="hybridMultilevel"/>
    <w:tmpl w:val="824E9046"/>
    <w:lvl w:ilvl="0" w:tplc="51EAFF06">
      <w:start w:val="1"/>
      <w:numFmt w:val="decimal"/>
      <w:lvlText w:val="%1)"/>
      <w:lvlJc w:val="left"/>
      <w:pPr>
        <w:ind w:left="5303" w:hanging="360"/>
      </w:pPr>
      <w:rPr>
        <w:rFonts w:ascii="Calibri" w:hAnsi="Calibri" w:cs="Calibri" w:hint="default"/>
        <w:b w:val="0"/>
        <w:color w:val="auto"/>
        <w:w w:val="100"/>
        <w:sz w:val="18"/>
        <w:szCs w:val="18"/>
      </w:rPr>
    </w:lvl>
    <w:lvl w:ilvl="1" w:tplc="04100019" w:tentative="1">
      <w:start w:val="1"/>
      <w:numFmt w:val="lowerLetter"/>
      <w:lvlText w:val="%2."/>
      <w:lvlJc w:val="left"/>
      <w:pPr>
        <w:ind w:left="6023" w:hanging="360"/>
      </w:pPr>
    </w:lvl>
    <w:lvl w:ilvl="2" w:tplc="0410001B" w:tentative="1">
      <w:start w:val="1"/>
      <w:numFmt w:val="lowerRoman"/>
      <w:lvlText w:val="%3."/>
      <w:lvlJc w:val="right"/>
      <w:pPr>
        <w:ind w:left="6743" w:hanging="180"/>
      </w:pPr>
    </w:lvl>
    <w:lvl w:ilvl="3" w:tplc="0410000F" w:tentative="1">
      <w:start w:val="1"/>
      <w:numFmt w:val="decimal"/>
      <w:lvlText w:val="%4."/>
      <w:lvlJc w:val="left"/>
      <w:pPr>
        <w:ind w:left="7463" w:hanging="360"/>
      </w:pPr>
    </w:lvl>
    <w:lvl w:ilvl="4" w:tplc="04100019" w:tentative="1">
      <w:start w:val="1"/>
      <w:numFmt w:val="lowerLetter"/>
      <w:lvlText w:val="%5."/>
      <w:lvlJc w:val="left"/>
      <w:pPr>
        <w:ind w:left="8183" w:hanging="360"/>
      </w:pPr>
    </w:lvl>
    <w:lvl w:ilvl="5" w:tplc="0410001B" w:tentative="1">
      <w:start w:val="1"/>
      <w:numFmt w:val="lowerRoman"/>
      <w:lvlText w:val="%6."/>
      <w:lvlJc w:val="right"/>
      <w:pPr>
        <w:ind w:left="8903" w:hanging="180"/>
      </w:pPr>
    </w:lvl>
    <w:lvl w:ilvl="6" w:tplc="0410000F" w:tentative="1">
      <w:start w:val="1"/>
      <w:numFmt w:val="decimal"/>
      <w:lvlText w:val="%7."/>
      <w:lvlJc w:val="left"/>
      <w:pPr>
        <w:ind w:left="9623" w:hanging="360"/>
      </w:pPr>
    </w:lvl>
    <w:lvl w:ilvl="7" w:tplc="04100019" w:tentative="1">
      <w:start w:val="1"/>
      <w:numFmt w:val="lowerLetter"/>
      <w:lvlText w:val="%8."/>
      <w:lvlJc w:val="left"/>
      <w:pPr>
        <w:ind w:left="10343" w:hanging="360"/>
      </w:pPr>
    </w:lvl>
    <w:lvl w:ilvl="8" w:tplc="0410001B" w:tentative="1">
      <w:start w:val="1"/>
      <w:numFmt w:val="lowerRoman"/>
      <w:lvlText w:val="%9."/>
      <w:lvlJc w:val="right"/>
      <w:pPr>
        <w:ind w:left="11063" w:hanging="180"/>
      </w:pPr>
    </w:lvl>
  </w:abstractNum>
  <w:num w:numId="1" w16cid:durableId="259264813">
    <w:abstractNumId w:val="0"/>
  </w:num>
  <w:num w:numId="2" w16cid:durableId="1923442611">
    <w:abstractNumId w:val="1"/>
  </w:num>
  <w:num w:numId="3" w16cid:durableId="543254287">
    <w:abstractNumId w:val="4"/>
  </w:num>
  <w:num w:numId="4" w16cid:durableId="1715302384">
    <w:abstractNumId w:val="2"/>
  </w:num>
  <w:num w:numId="5" w16cid:durableId="3183871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7CB7"/>
    <w:rsid w:val="000013BC"/>
    <w:rsid w:val="00012926"/>
    <w:rsid w:val="00075D07"/>
    <w:rsid w:val="00091844"/>
    <w:rsid w:val="000A0EE9"/>
    <w:rsid w:val="001317A3"/>
    <w:rsid w:val="001337C6"/>
    <w:rsid w:val="00160C9C"/>
    <w:rsid w:val="001B4A69"/>
    <w:rsid w:val="001D44B3"/>
    <w:rsid w:val="001F2D5C"/>
    <w:rsid w:val="00206837"/>
    <w:rsid w:val="00206B8A"/>
    <w:rsid w:val="002254F7"/>
    <w:rsid w:val="002271CE"/>
    <w:rsid w:val="00243722"/>
    <w:rsid w:val="002530AE"/>
    <w:rsid w:val="00256BA4"/>
    <w:rsid w:val="00265DF9"/>
    <w:rsid w:val="002779C1"/>
    <w:rsid w:val="002906D4"/>
    <w:rsid w:val="00290E83"/>
    <w:rsid w:val="00293AB7"/>
    <w:rsid w:val="002D6C8F"/>
    <w:rsid w:val="002E5A9B"/>
    <w:rsid w:val="002F0795"/>
    <w:rsid w:val="002F7B05"/>
    <w:rsid w:val="003367FC"/>
    <w:rsid w:val="00356924"/>
    <w:rsid w:val="003571B6"/>
    <w:rsid w:val="003670BB"/>
    <w:rsid w:val="00384B82"/>
    <w:rsid w:val="00396E1C"/>
    <w:rsid w:val="003A3304"/>
    <w:rsid w:val="003B793A"/>
    <w:rsid w:val="003D354F"/>
    <w:rsid w:val="00437B59"/>
    <w:rsid w:val="004437BD"/>
    <w:rsid w:val="004450EE"/>
    <w:rsid w:val="004520A4"/>
    <w:rsid w:val="004C5CFE"/>
    <w:rsid w:val="004D463F"/>
    <w:rsid w:val="004E37A1"/>
    <w:rsid w:val="00501248"/>
    <w:rsid w:val="00525E9C"/>
    <w:rsid w:val="00546235"/>
    <w:rsid w:val="005950ED"/>
    <w:rsid w:val="005B29FC"/>
    <w:rsid w:val="005D4522"/>
    <w:rsid w:val="00634D09"/>
    <w:rsid w:val="00660964"/>
    <w:rsid w:val="006756B5"/>
    <w:rsid w:val="00677DE4"/>
    <w:rsid w:val="0069767A"/>
    <w:rsid w:val="006A567B"/>
    <w:rsid w:val="006D5C25"/>
    <w:rsid w:val="0071533F"/>
    <w:rsid w:val="00745E55"/>
    <w:rsid w:val="00750E5C"/>
    <w:rsid w:val="00756972"/>
    <w:rsid w:val="00784396"/>
    <w:rsid w:val="007C45BC"/>
    <w:rsid w:val="007D38DD"/>
    <w:rsid w:val="007D551C"/>
    <w:rsid w:val="007D5EE9"/>
    <w:rsid w:val="00807CB7"/>
    <w:rsid w:val="008233BB"/>
    <w:rsid w:val="00864298"/>
    <w:rsid w:val="0092273E"/>
    <w:rsid w:val="00950E32"/>
    <w:rsid w:val="0096363E"/>
    <w:rsid w:val="009801CE"/>
    <w:rsid w:val="00990F71"/>
    <w:rsid w:val="009E3B7B"/>
    <w:rsid w:val="009E7566"/>
    <w:rsid w:val="00A0221A"/>
    <w:rsid w:val="00A32D27"/>
    <w:rsid w:val="00A427B9"/>
    <w:rsid w:val="00A50E55"/>
    <w:rsid w:val="00A5547C"/>
    <w:rsid w:val="00A925FC"/>
    <w:rsid w:val="00AA2E90"/>
    <w:rsid w:val="00AA6547"/>
    <w:rsid w:val="00AE0640"/>
    <w:rsid w:val="00B15418"/>
    <w:rsid w:val="00B15A42"/>
    <w:rsid w:val="00BC0CE2"/>
    <w:rsid w:val="00C03665"/>
    <w:rsid w:val="00C170A0"/>
    <w:rsid w:val="00C332BB"/>
    <w:rsid w:val="00CE2FB9"/>
    <w:rsid w:val="00CE3EE3"/>
    <w:rsid w:val="00CE7022"/>
    <w:rsid w:val="00CF26B4"/>
    <w:rsid w:val="00CF47B5"/>
    <w:rsid w:val="00D14973"/>
    <w:rsid w:val="00D352D4"/>
    <w:rsid w:val="00D65786"/>
    <w:rsid w:val="00D81544"/>
    <w:rsid w:val="00D84924"/>
    <w:rsid w:val="00D976E0"/>
    <w:rsid w:val="00DB44FE"/>
    <w:rsid w:val="00DB7648"/>
    <w:rsid w:val="00DC6855"/>
    <w:rsid w:val="00DF215A"/>
    <w:rsid w:val="00E013ED"/>
    <w:rsid w:val="00E22D62"/>
    <w:rsid w:val="00E3342E"/>
    <w:rsid w:val="00E37CB5"/>
    <w:rsid w:val="00E75E13"/>
    <w:rsid w:val="00E8151C"/>
    <w:rsid w:val="00E84A37"/>
    <w:rsid w:val="00EF4ECA"/>
    <w:rsid w:val="00F377A0"/>
    <w:rsid w:val="00F72572"/>
    <w:rsid w:val="00FB4BB5"/>
    <w:rsid w:val="00FD5C68"/>
    <w:rsid w:val="00FE4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2AB466"/>
  <w15:docId w15:val="{4D9FB631-96D5-487E-901F-0C2CAC1C8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1337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1"/>
    <w:qFormat/>
    <w:rsid w:val="001337C6"/>
    <w:pPr>
      <w:spacing w:before="19"/>
      <w:ind w:left="244"/>
      <w:outlineLvl w:val="0"/>
    </w:pPr>
    <w:rPr>
      <w:rFonts w:ascii="Lucida Sans Unicode" w:hAnsi="Lucida Sans Unicode" w:cs="Lucida Sans Unicode"/>
      <w:sz w:val="21"/>
      <w:szCs w:val="21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50E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15A4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1337C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337C6"/>
  </w:style>
  <w:style w:type="paragraph" w:styleId="Pidipagina">
    <w:name w:val="footer"/>
    <w:basedOn w:val="Normale"/>
    <w:link w:val="PidipaginaCarattere"/>
    <w:uiPriority w:val="99"/>
    <w:unhideWhenUsed/>
    <w:rsid w:val="001337C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337C6"/>
  </w:style>
  <w:style w:type="character" w:customStyle="1" w:styleId="Titolo1Carattere">
    <w:name w:val="Titolo 1 Carattere"/>
    <w:basedOn w:val="Carpredefinitoparagrafo"/>
    <w:link w:val="Titolo1"/>
    <w:uiPriority w:val="1"/>
    <w:rsid w:val="001337C6"/>
    <w:rPr>
      <w:rFonts w:ascii="Lucida Sans Unicode" w:eastAsia="Times New Roman" w:hAnsi="Lucida Sans Unicode" w:cs="Lucida Sans Unicode"/>
      <w:sz w:val="21"/>
      <w:szCs w:val="21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1337C6"/>
    <w:rPr>
      <w:rFonts w:ascii="Lucida Sans Unicode" w:hAnsi="Lucida Sans Unicode" w:cs="Lucida Sans Unicode"/>
      <w:sz w:val="14"/>
      <w:szCs w:val="1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337C6"/>
    <w:rPr>
      <w:rFonts w:ascii="Lucida Sans Unicode" w:eastAsia="Times New Roman" w:hAnsi="Lucida Sans Unicode" w:cs="Lucida Sans Unicode"/>
      <w:sz w:val="14"/>
      <w:szCs w:val="14"/>
      <w:lang w:eastAsia="it-IT"/>
    </w:rPr>
  </w:style>
  <w:style w:type="table" w:styleId="Grigliatabella">
    <w:name w:val="Table Grid"/>
    <w:basedOn w:val="Tabellanormale"/>
    <w:uiPriority w:val="39"/>
    <w:rsid w:val="00750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50E5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it-IT"/>
    </w:rPr>
  </w:style>
  <w:style w:type="paragraph" w:styleId="Paragrafoelenco">
    <w:name w:val="List Paragraph"/>
    <w:basedOn w:val="Normale"/>
    <w:uiPriority w:val="34"/>
    <w:qFormat/>
    <w:rsid w:val="001317A3"/>
    <w:pPr>
      <w:ind w:left="720"/>
      <w:contextualSpacing/>
    </w:p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15A42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it-IT"/>
    </w:rPr>
  </w:style>
  <w:style w:type="character" w:styleId="Collegamentoipertestuale">
    <w:name w:val="Hyperlink"/>
    <w:uiPriority w:val="99"/>
    <w:rsid w:val="004C5CFE"/>
    <w:rPr>
      <w:color w:val="0000FF"/>
      <w:u w:val="single"/>
    </w:rPr>
  </w:style>
  <w:style w:type="paragraph" w:customStyle="1" w:styleId="Default">
    <w:name w:val="Default"/>
    <w:qFormat/>
    <w:rsid w:val="00290E83"/>
    <w:pPr>
      <w:autoSpaceDE w:val="0"/>
      <w:autoSpaceDN w:val="0"/>
      <w:adjustRightInd w:val="0"/>
      <w:spacing w:after="0" w:line="240" w:lineRule="auto"/>
    </w:pPr>
    <w:rPr>
      <w:rFonts w:ascii="Titillium Web" w:hAnsi="Titillium Web" w:cs="Titillium Web"/>
      <w:color w:val="000000"/>
      <w:sz w:val="24"/>
      <w:szCs w:val="24"/>
    </w:rPr>
  </w:style>
  <w:style w:type="paragraph" w:customStyle="1" w:styleId="Style14">
    <w:name w:val="Style14"/>
    <w:basedOn w:val="Normale"/>
    <w:rsid w:val="009801CE"/>
    <w:pPr>
      <w:spacing w:line="264" w:lineRule="exact"/>
      <w:jc w:val="both"/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9801CE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FB4BB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20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1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2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39</Pages>
  <Words>9458</Words>
  <Characters>61856</Characters>
  <Application>Microsoft Office Word</Application>
  <DocSecurity>0</DocSecurity>
  <Lines>2474</Lines>
  <Paragraphs>1658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Ciuffreda</dc:creator>
  <cp:lastModifiedBy>Giuseppe Casamassima</cp:lastModifiedBy>
  <cp:revision>26</cp:revision>
  <dcterms:created xsi:type="dcterms:W3CDTF">2023-08-15T17:58:00Z</dcterms:created>
  <dcterms:modified xsi:type="dcterms:W3CDTF">2026-07-10T09:33:00Z</dcterms:modified>
</cp:coreProperties>
</file>