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E7265B" w14:textId="77777777" w:rsidR="00291041" w:rsidRPr="00141FE4" w:rsidRDefault="00DE73F5" w:rsidP="00291041">
      <w:pPr>
        <w:suppressAutoHyphens w:val="0"/>
        <w:autoSpaceDE w:val="0"/>
        <w:spacing w:line="276" w:lineRule="auto"/>
        <w:ind w:firstLine="331"/>
        <w:jc w:val="right"/>
        <w:rPr>
          <w:rFonts w:asciiTheme="minorHAnsi" w:eastAsia="Verdana" w:hAnsiTheme="minorHAnsi" w:cstheme="minorHAnsi"/>
          <w:b/>
          <w:bCs/>
          <w:iCs/>
          <w:color w:val="000000"/>
        </w:rPr>
      </w:pPr>
      <w:r w:rsidRPr="00141FE4">
        <w:rPr>
          <w:rFonts w:asciiTheme="minorHAnsi" w:eastAsia="Verdana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Pr="00141FE4">
        <w:rPr>
          <w:rFonts w:asciiTheme="minorHAnsi" w:eastAsia="Verdana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Pr="00141FE4">
        <w:rPr>
          <w:rFonts w:asciiTheme="minorHAnsi" w:eastAsia="Verdana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Pr="00141FE4">
        <w:rPr>
          <w:rFonts w:asciiTheme="minorHAnsi" w:eastAsia="Verdana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Pr="00141FE4">
        <w:rPr>
          <w:rFonts w:asciiTheme="minorHAnsi" w:eastAsia="Verdana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="00291041" w:rsidRPr="00141FE4">
        <w:rPr>
          <w:rFonts w:asciiTheme="minorHAnsi" w:eastAsia="Verdana" w:hAnsiTheme="minorHAnsi" w:cstheme="minorHAnsi"/>
          <w:b/>
          <w:bCs/>
          <w:iCs/>
          <w:color w:val="000000"/>
        </w:rPr>
        <w:t>Al COMUNE DI TARANTO</w:t>
      </w:r>
    </w:p>
    <w:p w14:paraId="40B76712" w14:textId="77777777" w:rsidR="00291041" w:rsidRPr="00141FE4" w:rsidRDefault="00291041" w:rsidP="00291041">
      <w:pPr>
        <w:suppressAutoHyphens w:val="0"/>
        <w:autoSpaceDE w:val="0"/>
        <w:spacing w:line="276" w:lineRule="auto"/>
        <w:ind w:firstLine="331"/>
        <w:jc w:val="right"/>
        <w:rPr>
          <w:rFonts w:asciiTheme="minorHAnsi" w:eastAsia="Verdana" w:hAnsiTheme="minorHAnsi" w:cstheme="minorHAnsi"/>
          <w:b/>
          <w:bCs/>
          <w:iCs/>
          <w:color w:val="000000"/>
        </w:rPr>
      </w:pPr>
      <w:r w:rsidRPr="00141FE4">
        <w:rPr>
          <w:rFonts w:asciiTheme="minorHAnsi" w:eastAsia="Verdana" w:hAnsiTheme="minorHAnsi" w:cstheme="minorHAnsi"/>
          <w:b/>
          <w:bCs/>
          <w:iCs/>
          <w:color w:val="000000"/>
        </w:rPr>
        <w:t>DIREZIONE AMBIENTE, SALUTE E QUALITA’ DELLA VITA</w:t>
      </w:r>
    </w:p>
    <w:p w14:paraId="56F9FAAD" w14:textId="3933444D" w:rsidR="00291041" w:rsidRPr="00141FE4" w:rsidRDefault="00291041" w:rsidP="00291041">
      <w:pPr>
        <w:suppressAutoHyphens w:val="0"/>
        <w:autoSpaceDE w:val="0"/>
        <w:spacing w:line="276" w:lineRule="auto"/>
        <w:ind w:firstLine="331"/>
        <w:jc w:val="right"/>
        <w:rPr>
          <w:rFonts w:asciiTheme="minorHAnsi" w:eastAsia="Verdana" w:hAnsiTheme="minorHAnsi" w:cstheme="minorHAnsi"/>
          <w:b/>
          <w:bCs/>
          <w:iCs/>
          <w:color w:val="000000"/>
        </w:rPr>
      </w:pPr>
      <w:r w:rsidRPr="00141FE4">
        <w:rPr>
          <w:rFonts w:asciiTheme="minorHAnsi" w:eastAsia="Verdana" w:hAnsiTheme="minorHAnsi" w:cstheme="minorHAnsi"/>
          <w:b/>
          <w:bCs/>
          <w:iCs/>
          <w:color w:val="000000"/>
        </w:rPr>
        <w:tab/>
      </w:r>
      <w:r w:rsidRPr="00141FE4">
        <w:rPr>
          <w:rFonts w:asciiTheme="minorHAnsi" w:eastAsia="Verdana" w:hAnsiTheme="minorHAnsi" w:cstheme="minorHAnsi"/>
          <w:b/>
          <w:bCs/>
          <w:iCs/>
          <w:color w:val="000000"/>
        </w:rPr>
        <w:tab/>
      </w:r>
      <w:r w:rsidRPr="00141FE4">
        <w:rPr>
          <w:rFonts w:asciiTheme="minorHAnsi" w:eastAsia="Verdana" w:hAnsiTheme="minorHAnsi" w:cstheme="minorHAnsi"/>
          <w:b/>
          <w:bCs/>
          <w:iCs/>
          <w:color w:val="000000"/>
        </w:rPr>
        <w:tab/>
      </w:r>
      <w:r w:rsidRPr="00141FE4">
        <w:rPr>
          <w:rFonts w:asciiTheme="minorHAnsi" w:eastAsia="Verdana" w:hAnsiTheme="minorHAnsi" w:cstheme="minorHAnsi"/>
          <w:b/>
          <w:bCs/>
          <w:iCs/>
          <w:color w:val="000000"/>
        </w:rPr>
        <w:tab/>
      </w:r>
      <w:r w:rsidRPr="00141FE4">
        <w:rPr>
          <w:rFonts w:asciiTheme="minorHAnsi" w:eastAsia="Verdana" w:hAnsiTheme="minorHAnsi" w:cstheme="minorHAnsi"/>
          <w:b/>
          <w:bCs/>
          <w:iCs/>
          <w:color w:val="000000"/>
        </w:rPr>
        <w:tab/>
      </w:r>
      <w:r w:rsidR="00E82DB5">
        <w:rPr>
          <w:rFonts w:asciiTheme="minorHAnsi" w:eastAsia="Verdana" w:hAnsiTheme="minorHAnsi" w:cstheme="minorHAnsi"/>
          <w:b/>
          <w:bCs/>
          <w:iCs/>
          <w:color w:val="000000"/>
        </w:rPr>
        <w:t>VICO CARDUCCI N. 15</w:t>
      </w:r>
    </w:p>
    <w:p w14:paraId="4F129038" w14:textId="77777777" w:rsidR="00291041" w:rsidRPr="00141FE4" w:rsidRDefault="00291041" w:rsidP="00291041">
      <w:pPr>
        <w:suppressAutoHyphens w:val="0"/>
        <w:autoSpaceDE w:val="0"/>
        <w:spacing w:line="276" w:lineRule="auto"/>
        <w:ind w:firstLine="331"/>
        <w:jc w:val="right"/>
        <w:rPr>
          <w:rFonts w:asciiTheme="minorHAnsi" w:eastAsia="Verdana" w:hAnsiTheme="minorHAnsi" w:cstheme="minorHAnsi"/>
          <w:b/>
          <w:bCs/>
          <w:i/>
          <w:iCs/>
          <w:color w:val="000000"/>
          <w:sz w:val="22"/>
          <w:szCs w:val="22"/>
        </w:rPr>
      </w:pPr>
      <w:r w:rsidRPr="00141FE4">
        <w:rPr>
          <w:rFonts w:asciiTheme="minorHAnsi" w:eastAsia="Verdana" w:hAnsiTheme="minorHAnsi" w:cstheme="minorHAnsi"/>
          <w:b/>
          <w:bCs/>
          <w:iCs/>
          <w:color w:val="000000"/>
        </w:rPr>
        <w:t>74123 TARANTO</w:t>
      </w:r>
    </w:p>
    <w:p w14:paraId="6A8F5D0B" w14:textId="1633983A" w:rsidR="00DE73F5" w:rsidRPr="00141FE4" w:rsidRDefault="00DE73F5" w:rsidP="00291041">
      <w:pPr>
        <w:suppressAutoHyphens w:val="0"/>
        <w:autoSpaceDE w:val="0"/>
        <w:spacing w:line="200" w:lineRule="atLeast"/>
        <w:ind w:firstLine="331"/>
        <w:jc w:val="right"/>
        <w:rPr>
          <w:rFonts w:asciiTheme="minorHAnsi" w:eastAsia="Verdana" w:hAnsiTheme="minorHAnsi" w:cstheme="minorHAnsi"/>
          <w:b/>
          <w:bCs/>
          <w:i/>
          <w:iCs/>
          <w:color w:val="000000"/>
          <w:sz w:val="22"/>
          <w:szCs w:val="22"/>
        </w:rPr>
      </w:pPr>
      <w:r w:rsidRPr="00141FE4">
        <w:rPr>
          <w:rFonts w:asciiTheme="minorHAnsi" w:eastAsia="Verdana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Pr="00141FE4">
        <w:rPr>
          <w:rFonts w:asciiTheme="minorHAnsi" w:eastAsia="Verdana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Pr="00141FE4">
        <w:rPr>
          <w:rFonts w:asciiTheme="minorHAnsi" w:eastAsia="Verdana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Pr="00141FE4">
        <w:rPr>
          <w:rFonts w:asciiTheme="minorHAnsi" w:eastAsia="Verdana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Pr="00141FE4">
        <w:rPr>
          <w:rFonts w:asciiTheme="minorHAnsi" w:eastAsia="Verdana" w:hAnsiTheme="minorHAnsi" w:cstheme="minorHAnsi"/>
          <w:b/>
          <w:bCs/>
          <w:i/>
          <w:iCs/>
          <w:color w:val="000000"/>
          <w:sz w:val="22"/>
          <w:szCs w:val="22"/>
        </w:rPr>
        <w:tab/>
      </w:r>
    </w:p>
    <w:p w14:paraId="7EE8245B" w14:textId="1601F277" w:rsidR="00670572" w:rsidRDefault="00674003" w:rsidP="00974FF2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bookmarkStart w:id="0" w:name="_Hlk147217780"/>
      <w:r w:rsidRPr="00141FE4">
        <w:rPr>
          <w:rFonts w:asciiTheme="minorHAnsi" w:eastAsia="Times New Roman" w:hAnsiTheme="minorHAnsi" w:cstheme="minorHAnsi"/>
          <w:b/>
          <w:bCs/>
          <w:color w:val="000000"/>
          <w:u w:val="single"/>
        </w:rPr>
        <w:t>OGGETTO:</w:t>
      </w:r>
      <w:bookmarkEnd w:id="0"/>
      <w:r w:rsidR="00233BD4" w:rsidRPr="00233BD4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="00AB1457" w:rsidRPr="00AB1457">
        <w:rPr>
          <w:rFonts w:asciiTheme="minorHAnsi" w:eastAsia="Times New Roman" w:hAnsiTheme="minorHAnsi" w:cstheme="minorHAnsi"/>
          <w:b/>
          <w:bCs/>
          <w:color w:val="000000"/>
        </w:rPr>
        <w:t xml:space="preserve">Procedura di cui al D. Lgs. n. 36/2023 art. 50 comma 1 lett. b) affidamento diretto </w:t>
      </w:r>
      <w:r w:rsidR="005B65BA">
        <w:rPr>
          <w:rFonts w:asciiTheme="minorHAnsi" w:eastAsia="Times New Roman" w:hAnsiTheme="minorHAnsi" w:cstheme="minorHAnsi"/>
          <w:b/>
          <w:bCs/>
          <w:color w:val="000000"/>
        </w:rPr>
        <w:t xml:space="preserve">per </w:t>
      </w:r>
      <w:r w:rsidR="00861237">
        <w:rPr>
          <w:rFonts w:asciiTheme="minorHAnsi" w:eastAsia="Times New Roman" w:hAnsiTheme="minorHAnsi" w:cstheme="minorHAnsi"/>
          <w:b/>
          <w:bCs/>
          <w:color w:val="000000"/>
        </w:rPr>
        <w:t>il</w:t>
      </w:r>
      <w:r w:rsidR="005B65BA">
        <w:rPr>
          <w:rFonts w:asciiTheme="minorHAnsi" w:eastAsia="Times New Roman" w:hAnsiTheme="minorHAnsi" w:cstheme="minorHAnsi"/>
          <w:b/>
          <w:bCs/>
          <w:color w:val="000000"/>
        </w:rPr>
        <w:t xml:space="preserve"> “</w:t>
      </w:r>
      <w:r w:rsidR="00416D1D" w:rsidRPr="00416D1D">
        <w:rPr>
          <w:rFonts w:asciiTheme="minorHAnsi" w:eastAsia="Times New Roman" w:hAnsiTheme="minorHAnsi" w:cstheme="minorHAnsi"/>
          <w:b/>
          <w:bCs/>
          <w:color w:val="000000"/>
        </w:rPr>
        <w:t>Servizio di ricovero, custodia, mantenimento e gestione del canile sanitario e rifugi di proprietà comunale</w:t>
      </w:r>
      <w:r w:rsidR="005B65BA">
        <w:rPr>
          <w:rFonts w:asciiTheme="minorHAnsi" w:eastAsia="Times New Roman" w:hAnsiTheme="minorHAnsi" w:cstheme="minorHAnsi"/>
          <w:b/>
          <w:bCs/>
          <w:color w:val="000000"/>
        </w:rPr>
        <w:t>”</w:t>
      </w:r>
      <w:r w:rsidR="00AB1457" w:rsidRPr="00AB1457">
        <w:rPr>
          <w:rFonts w:asciiTheme="minorHAnsi" w:eastAsia="Times New Roman" w:hAnsiTheme="minorHAnsi" w:cstheme="minorHAnsi"/>
          <w:b/>
          <w:bCs/>
          <w:color w:val="000000"/>
        </w:rPr>
        <w:t>.</w:t>
      </w:r>
    </w:p>
    <w:p w14:paraId="4DD5692A" w14:textId="77777777" w:rsidR="00974FF2" w:rsidRPr="00141FE4" w:rsidRDefault="00974FF2" w:rsidP="00974FF2">
      <w:pPr>
        <w:autoSpaceDE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2AC7A5E1" w14:textId="4D978FA3" w:rsidR="00670572" w:rsidRPr="00141FE4" w:rsidRDefault="00670572" w:rsidP="00670572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La presente dichiarazione deve essere resa singolarmente da </w:t>
      </w:r>
      <w:r w:rsidR="00A96086" w:rsidRPr="00141FE4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OGNUNO</w:t>
      </w:r>
      <w:r w:rsidR="00A96086"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141FE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dei soggetti indicati all’art. </w:t>
      </w:r>
      <w:r w:rsidR="002C1ACB" w:rsidRPr="00141FE4">
        <w:rPr>
          <w:rFonts w:asciiTheme="minorHAnsi" w:hAnsiTheme="minorHAnsi" w:cstheme="minorHAnsi"/>
          <w:b/>
          <w:i/>
          <w:iCs/>
          <w:sz w:val="22"/>
          <w:szCs w:val="22"/>
        </w:rPr>
        <w:t>94</w:t>
      </w:r>
      <w:r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comma 3 del D.</w:t>
      </w:r>
      <w:r w:rsidR="0065385B"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>Lgs</w:t>
      </w:r>
      <w:r w:rsidR="0065385B"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n.</w:t>
      </w:r>
      <w:r w:rsidR="0065385B"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2C1ACB"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36/2023 </w:t>
      </w:r>
      <w:r w:rsidR="0065385B"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e </w:t>
      </w:r>
      <w:proofErr w:type="spellStart"/>
      <w:r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>s</w:t>
      </w:r>
      <w:r w:rsidR="0065385B"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>s.</w:t>
      </w:r>
      <w:r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>m</w:t>
      </w:r>
      <w:r w:rsidR="0065385B"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>m.</w:t>
      </w:r>
      <w:r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>i</w:t>
      </w:r>
      <w:r w:rsidR="0065385B"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>i</w:t>
      </w:r>
      <w:proofErr w:type="spellEnd"/>
      <w:r w:rsidR="0065385B"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ed all’art.</w:t>
      </w:r>
      <w:r w:rsidR="008C710F"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>85 del D.</w:t>
      </w:r>
      <w:r w:rsidR="008C710F"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Lgs. n. 159/2011 e </w:t>
      </w:r>
      <w:proofErr w:type="spellStart"/>
      <w:r w:rsidR="0065385B"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>ss.mm.ii</w:t>
      </w:r>
      <w:proofErr w:type="spellEnd"/>
      <w:r w:rsidR="0065385B" w:rsidRPr="00141FE4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14:paraId="48337517" w14:textId="77777777" w:rsidR="00DE73F5" w:rsidRPr="00141FE4" w:rsidRDefault="00DE73F5" w:rsidP="00BE053A">
      <w:pPr>
        <w:suppressAutoHyphens w:val="0"/>
        <w:autoSpaceDE w:val="0"/>
        <w:spacing w:line="200" w:lineRule="atLeast"/>
        <w:ind w:firstLine="331"/>
        <w:jc w:val="both"/>
        <w:rPr>
          <w:rFonts w:asciiTheme="minorHAnsi" w:eastAsia="Verdana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42706FDF" w14:textId="77777777" w:rsidR="008C710F" w:rsidRPr="00141FE4" w:rsidRDefault="008C710F" w:rsidP="008C71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1FE4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__________________________________________________________, nato/a il __________________________ a ____________________________________  residente a ___________________________________ in via/piazza ________________________________ codice fiscale _____________________________________________________, nella qualità di ___________________________ dell’Operatore economico ____________________________, con sede legale in ___________________________, Via __________________________  partita IVA n. _______________________________</w:t>
      </w:r>
    </w:p>
    <w:p w14:paraId="6E8087F7" w14:textId="77777777" w:rsidR="008C710F" w:rsidRPr="00141FE4" w:rsidRDefault="008C710F" w:rsidP="008C710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41FE4">
        <w:rPr>
          <w:rFonts w:asciiTheme="minorHAnsi" w:hAnsiTheme="minorHAnsi" w:cstheme="minorHAnsi"/>
          <w:b/>
          <w:bCs/>
          <w:i/>
          <w:sz w:val="22"/>
          <w:szCs w:val="22"/>
        </w:rPr>
        <w:t>(completare con i nominativi, date di nascita, residenza, codice fiscale, carica sociale)</w:t>
      </w:r>
    </w:p>
    <w:p w14:paraId="572C84C5" w14:textId="77777777" w:rsidR="008C710F" w:rsidRPr="00141FE4" w:rsidRDefault="008C710F" w:rsidP="00345272">
      <w:pPr>
        <w:pStyle w:val="Corpodeltesto2"/>
        <w:widowControl w:val="0"/>
        <w:spacing w:before="120"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28C3D19" w14:textId="48C20AFE" w:rsidR="00345272" w:rsidRPr="00141FE4" w:rsidRDefault="00345272" w:rsidP="00345272">
      <w:pPr>
        <w:pStyle w:val="Corpodeltesto2"/>
        <w:widowControl w:val="0"/>
        <w:spacing w:before="12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41FE4">
        <w:rPr>
          <w:rFonts w:asciiTheme="minorHAnsi" w:hAnsiTheme="minorHAnsi" w:cstheme="minorHAnsi"/>
          <w:b/>
          <w:sz w:val="22"/>
          <w:szCs w:val="22"/>
        </w:rPr>
        <w:t xml:space="preserve">sotto la propria personale responsabilità, essendo a conoscenza delle sanzioni penali di cui all’art. 76 del D.P.R. n. 445 del 28.12.2000 e del vigente D. Lgs. </w:t>
      </w:r>
      <w:r w:rsidR="002C1ACB" w:rsidRPr="00141FE4">
        <w:rPr>
          <w:rFonts w:asciiTheme="minorHAnsi" w:hAnsiTheme="minorHAnsi" w:cstheme="minorHAnsi"/>
          <w:b/>
          <w:sz w:val="22"/>
          <w:szCs w:val="22"/>
        </w:rPr>
        <w:t>36/2023</w:t>
      </w:r>
      <w:r w:rsidRPr="00141FE4">
        <w:rPr>
          <w:rFonts w:asciiTheme="minorHAnsi" w:hAnsiTheme="minorHAnsi" w:cstheme="minorHAnsi"/>
          <w:b/>
          <w:sz w:val="22"/>
          <w:szCs w:val="22"/>
        </w:rPr>
        <w:t>, oltre che dell’esclusione dalla gara, per le ipotesi di falsità in atti e dichiarazioni mendaci ivi indicate:</w:t>
      </w:r>
    </w:p>
    <w:p w14:paraId="6910D0C1" w14:textId="77777777" w:rsidR="00345272" w:rsidRPr="00141FE4" w:rsidRDefault="00345272" w:rsidP="00345272">
      <w:pPr>
        <w:pStyle w:val="Corpodeltesto2"/>
        <w:widowControl w:val="0"/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p w14:paraId="0FE88525" w14:textId="77777777" w:rsidR="00841D19" w:rsidRPr="00841D19" w:rsidRDefault="00841D19" w:rsidP="00841D19">
      <w:pPr>
        <w:pStyle w:val="Titolo1"/>
        <w:keepNext w:val="0"/>
        <w:widowControl w:val="0"/>
        <w:rPr>
          <w:rFonts w:asciiTheme="minorHAnsi" w:hAnsiTheme="minorHAnsi" w:cstheme="minorHAnsi"/>
          <w:b w:val="0"/>
          <w:sz w:val="22"/>
          <w:szCs w:val="22"/>
        </w:rPr>
      </w:pPr>
      <w:r w:rsidRPr="00841D19">
        <w:rPr>
          <w:rFonts w:asciiTheme="minorHAnsi" w:hAnsiTheme="minorHAnsi" w:cstheme="minorHAnsi"/>
          <w:b w:val="0"/>
          <w:sz w:val="22"/>
          <w:szCs w:val="22"/>
        </w:rPr>
        <w:t xml:space="preserve">con espresso riferimento alle prescrizioni degli </w:t>
      </w:r>
      <w:r w:rsidRPr="00841D19">
        <w:rPr>
          <w:rFonts w:asciiTheme="minorHAnsi" w:hAnsiTheme="minorHAnsi" w:cstheme="minorHAnsi"/>
          <w:bCs w:val="0"/>
          <w:sz w:val="22"/>
          <w:szCs w:val="22"/>
        </w:rPr>
        <w:t>artt. 94, 95 e 98 del vigente D. Lgs. 36/2023</w:t>
      </w:r>
      <w:r w:rsidRPr="00841D19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66489A55" w14:textId="77777777" w:rsidR="00841D19" w:rsidRPr="00FE10FF" w:rsidRDefault="00841D19" w:rsidP="00841D19">
      <w:pPr>
        <w:rPr>
          <w:lang w:bidi="ar-SA"/>
        </w:rPr>
      </w:pPr>
    </w:p>
    <w:p w14:paraId="0A558A12" w14:textId="77777777" w:rsidR="00841D19" w:rsidRPr="00141FE4" w:rsidRDefault="00841D19" w:rsidP="00841D19">
      <w:pPr>
        <w:pStyle w:val="Titolo1"/>
        <w:keepNext w:val="0"/>
        <w:widowControl w:val="0"/>
        <w:jc w:val="center"/>
        <w:rPr>
          <w:rFonts w:asciiTheme="minorHAnsi" w:hAnsiTheme="minorHAnsi" w:cstheme="minorHAnsi"/>
        </w:rPr>
      </w:pPr>
      <w:r w:rsidRPr="00141FE4">
        <w:rPr>
          <w:rFonts w:asciiTheme="minorHAnsi" w:hAnsiTheme="minorHAnsi" w:cstheme="minorHAnsi"/>
        </w:rPr>
        <w:t>DICHIARA</w:t>
      </w:r>
    </w:p>
    <w:p w14:paraId="0E9E8A31" w14:textId="77777777" w:rsidR="00841D19" w:rsidRPr="00141FE4" w:rsidRDefault="00841D19" w:rsidP="00841D19">
      <w:pPr>
        <w:pStyle w:val="Titoloindicefonti"/>
        <w:widowControl w:val="0"/>
        <w:tabs>
          <w:tab w:val="left" w:pos="0"/>
          <w:tab w:val="left" w:pos="426"/>
          <w:tab w:val="left" w:pos="8504"/>
        </w:tabs>
        <w:spacing w:before="0" w:after="0"/>
        <w:rPr>
          <w:rFonts w:asciiTheme="minorHAnsi" w:hAnsiTheme="minorHAnsi" w:cstheme="minorHAnsi"/>
          <w:b w:val="0"/>
          <w:bCs/>
          <w:szCs w:val="24"/>
        </w:rPr>
      </w:pPr>
    </w:p>
    <w:p w14:paraId="73282F5F" w14:textId="77777777" w:rsidR="00841D19" w:rsidRPr="00141FE4" w:rsidRDefault="00841D19" w:rsidP="00841D19">
      <w:pPr>
        <w:numPr>
          <w:ilvl w:val="0"/>
          <w:numId w:val="50"/>
        </w:numPr>
        <w:suppressAutoHyphens w:val="0"/>
        <w:autoSpaceDE w:val="0"/>
        <w:autoSpaceDN w:val="0"/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41FE4">
        <w:rPr>
          <w:rFonts w:asciiTheme="minorHAnsi" w:hAnsiTheme="minorHAnsi" w:cstheme="minorHAnsi"/>
          <w:b/>
          <w:bCs/>
          <w:sz w:val="22"/>
          <w:szCs w:val="22"/>
        </w:rPr>
        <w:t xml:space="preserve">□ </w:t>
      </w:r>
      <w:r w:rsidRPr="00141FE4">
        <w:rPr>
          <w:rFonts w:asciiTheme="minorHAnsi" w:hAnsiTheme="minorHAnsi" w:cstheme="minorHAnsi"/>
          <w:bCs/>
          <w:sz w:val="22"/>
          <w:szCs w:val="22"/>
        </w:rPr>
        <w:t xml:space="preserve">di non trovarsi in nessuna delle condizioni ostative o di esclusione previste dall’art. 94 comma 1 del vigente D. Lgs. 36/2023 e da ogni altra disposizione di legge o regolamento vigente in materia; </w:t>
      </w:r>
    </w:p>
    <w:p w14:paraId="67AE4AD7" w14:textId="77777777" w:rsidR="00841D19" w:rsidRPr="00141FE4" w:rsidRDefault="00841D19" w:rsidP="00841D19">
      <w:pPr>
        <w:numPr>
          <w:ilvl w:val="0"/>
          <w:numId w:val="50"/>
        </w:numPr>
        <w:suppressAutoHyphens w:val="0"/>
        <w:autoSpaceDE w:val="0"/>
        <w:autoSpaceDN w:val="0"/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41FE4">
        <w:rPr>
          <w:rFonts w:asciiTheme="minorHAnsi" w:hAnsiTheme="minorHAnsi" w:cstheme="minorHAnsi"/>
          <w:bCs/>
          <w:sz w:val="22"/>
          <w:szCs w:val="22"/>
        </w:rPr>
        <w:t xml:space="preserve">□ </w:t>
      </w:r>
      <w:r w:rsidRPr="00141FE4">
        <w:rPr>
          <w:rFonts w:asciiTheme="minorHAnsi" w:hAnsiTheme="minorHAnsi" w:cstheme="minorHAnsi"/>
          <w:iCs/>
          <w:sz w:val="22"/>
          <w:szCs w:val="22"/>
        </w:rPr>
        <w:t xml:space="preserve">che nei propri confronti, non è pendente procedimento per l’applicazione di una delle misure di prevenzione di cui all’art. 6 del D. Lgs. 159/2011 o di una delle cause ostative previste dall’art. 67 del D. Lgs. 159/2011; </w:t>
      </w:r>
    </w:p>
    <w:p w14:paraId="247A19B6" w14:textId="77777777" w:rsidR="00841D19" w:rsidRPr="00141FE4" w:rsidRDefault="00841D19" w:rsidP="00841D19">
      <w:pPr>
        <w:numPr>
          <w:ilvl w:val="0"/>
          <w:numId w:val="50"/>
        </w:numPr>
        <w:suppressAutoHyphens w:val="0"/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41FE4">
        <w:rPr>
          <w:rFonts w:asciiTheme="minorHAnsi" w:hAnsiTheme="minorHAnsi" w:cstheme="minorHAnsi"/>
          <w:bCs/>
          <w:sz w:val="22"/>
          <w:szCs w:val="22"/>
        </w:rPr>
        <w:t>□</w:t>
      </w:r>
      <w:r w:rsidRPr="00141F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FE4">
        <w:rPr>
          <w:rFonts w:asciiTheme="minorHAnsi" w:hAnsiTheme="minorHAnsi" w:cstheme="minorHAnsi"/>
          <w:spacing w:val="-2"/>
          <w:sz w:val="22"/>
          <w:szCs w:val="22"/>
        </w:rPr>
        <w:t>che a carico dei propri familiari maggiorenni conviventi</w:t>
      </w:r>
      <w:r w:rsidRPr="00141FE4">
        <w:rPr>
          <w:rFonts w:asciiTheme="minorHAnsi" w:hAnsiTheme="minorHAnsi" w:cstheme="minorHAnsi"/>
          <w:i/>
          <w:spacing w:val="-2"/>
          <w:sz w:val="22"/>
          <w:szCs w:val="22"/>
        </w:rPr>
        <w:t xml:space="preserve"> (ai sensi dell’art. 85 – comma 3 del vigente D. Lgs. 159/2011, riportare le generalità complete dei familiari conviventi)</w:t>
      </w:r>
      <w:r w:rsidRPr="00141FE4">
        <w:rPr>
          <w:rFonts w:asciiTheme="minorHAnsi" w:hAnsiTheme="minorHAnsi" w:cstheme="minorHAnsi"/>
          <w:spacing w:val="-2"/>
          <w:sz w:val="22"/>
          <w:szCs w:val="22"/>
        </w:rPr>
        <w:t>:</w:t>
      </w:r>
      <w:r w:rsidRPr="00141FE4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</w:p>
    <w:p w14:paraId="7B391B67" w14:textId="77777777" w:rsidR="00841D19" w:rsidRPr="00141FE4" w:rsidRDefault="00841D19" w:rsidP="00841D19">
      <w:pPr>
        <w:suppressAutoHyphens w:val="0"/>
        <w:spacing w:before="120"/>
        <w:ind w:left="397"/>
        <w:jc w:val="both"/>
        <w:rPr>
          <w:rFonts w:asciiTheme="minorHAnsi" w:hAnsiTheme="minorHAnsi" w:cstheme="minorHAnsi"/>
          <w:iCs/>
          <w:sz w:val="10"/>
          <w:szCs w:val="10"/>
        </w:rPr>
      </w:pPr>
    </w:p>
    <w:tbl>
      <w:tblPr>
        <w:tblW w:w="83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1600"/>
        <w:gridCol w:w="4655"/>
      </w:tblGrid>
      <w:tr w:rsidR="00841D19" w:rsidRPr="00141FE4" w14:paraId="697EA6C7" w14:textId="77777777" w:rsidTr="00AC4F47">
        <w:trPr>
          <w:trHeight w:val="227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D38C6" w14:textId="77777777" w:rsidR="00841D19" w:rsidRPr="00141FE4" w:rsidRDefault="00841D19" w:rsidP="00AC4F4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1F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7F599" w14:textId="77777777" w:rsidR="00841D19" w:rsidRPr="00141FE4" w:rsidRDefault="00841D19" w:rsidP="00AC4F4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1F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5B71D" w14:textId="77777777" w:rsidR="00841D19" w:rsidRPr="00141FE4" w:rsidRDefault="00841D19" w:rsidP="00AC4F4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1F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841D19" w:rsidRPr="00141FE4" w14:paraId="4D37719A" w14:textId="77777777" w:rsidTr="00AC4F47">
        <w:trPr>
          <w:trHeight w:val="31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118EE" w14:textId="77777777" w:rsidR="00841D19" w:rsidRPr="00141FE4" w:rsidRDefault="00841D19" w:rsidP="00AC4F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FE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626E0" w14:textId="77777777" w:rsidR="00841D19" w:rsidRPr="00141FE4" w:rsidRDefault="00841D19" w:rsidP="00AC4F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FE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E0CA2" w14:textId="77777777" w:rsidR="00841D19" w:rsidRPr="00141FE4" w:rsidRDefault="00841D19" w:rsidP="00AC4F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FE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41D19" w:rsidRPr="00141FE4" w14:paraId="23F3FDD7" w14:textId="77777777" w:rsidTr="00AC4F47">
        <w:trPr>
          <w:trHeight w:val="31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E0E1D" w14:textId="77777777" w:rsidR="00841D19" w:rsidRPr="00141FE4" w:rsidRDefault="00841D19" w:rsidP="00AC4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06154" w14:textId="77777777" w:rsidR="00841D19" w:rsidRPr="00141FE4" w:rsidRDefault="00841D19" w:rsidP="00AC4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2917C" w14:textId="77777777" w:rsidR="00841D19" w:rsidRPr="00141FE4" w:rsidRDefault="00841D19" w:rsidP="00AC4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D19" w:rsidRPr="00141FE4" w14:paraId="05C60D0F" w14:textId="77777777" w:rsidTr="00AC4F47">
        <w:trPr>
          <w:trHeight w:val="31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DF8FF" w14:textId="77777777" w:rsidR="00841D19" w:rsidRPr="00141FE4" w:rsidRDefault="00841D19" w:rsidP="00AC4F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FE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62AF3" w14:textId="77777777" w:rsidR="00841D19" w:rsidRPr="00141FE4" w:rsidRDefault="00841D19" w:rsidP="00AC4F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FE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A7DBA" w14:textId="77777777" w:rsidR="00841D19" w:rsidRPr="00141FE4" w:rsidRDefault="00841D19" w:rsidP="00AC4F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FE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41D19" w:rsidRPr="00141FE4" w14:paraId="077EE143" w14:textId="77777777" w:rsidTr="00AC4F47">
        <w:trPr>
          <w:trHeight w:val="31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FACAD" w14:textId="77777777" w:rsidR="00841D19" w:rsidRPr="00141FE4" w:rsidRDefault="00841D19" w:rsidP="00AC4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0337B" w14:textId="77777777" w:rsidR="00841D19" w:rsidRPr="00141FE4" w:rsidRDefault="00841D19" w:rsidP="00AC4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3A5DC" w14:textId="77777777" w:rsidR="00841D19" w:rsidRPr="00141FE4" w:rsidRDefault="00841D19" w:rsidP="00AC4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D19" w:rsidRPr="00141FE4" w14:paraId="4AC42C14" w14:textId="77777777" w:rsidTr="00AC4F47">
        <w:trPr>
          <w:trHeight w:val="31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46FE1" w14:textId="77777777" w:rsidR="00841D19" w:rsidRPr="00141FE4" w:rsidRDefault="00841D19" w:rsidP="00AC4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4C87B" w14:textId="77777777" w:rsidR="00841D19" w:rsidRPr="00141FE4" w:rsidRDefault="00841D19" w:rsidP="00AC4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BE3EF" w14:textId="77777777" w:rsidR="00841D19" w:rsidRPr="00141FE4" w:rsidRDefault="00841D19" w:rsidP="00AC4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D19" w:rsidRPr="00141FE4" w14:paraId="2E2CC12F" w14:textId="77777777" w:rsidTr="00AC4F47">
        <w:trPr>
          <w:trHeight w:val="31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BD69A" w14:textId="77777777" w:rsidR="00841D19" w:rsidRPr="00141FE4" w:rsidRDefault="00841D19" w:rsidP="00AC4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4BBE5" w14:textId="77777777" w:rsidR="00841D19" w:rsidRPr="00141FE4" w:rsidRDefault="00841D19" w:rsidP="00AC4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913E2" w14:textId="77777777" w:rsidR="00841D19" w:rsidRPr="00141FE4" w:rsidRDefault="00841D19" w:rsidP="00AC4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FBFA20" w14:textId="77777777" w:rsidR="00841D19" w:rsidRPr="00141FE4" w:rsidRDefault="00841D19" w:rsidP="00841D19">
      <w:pPr>
        <w:spacing w:before="120" w:line="360" w:lineRule="auto"/>
        <w:ind w:left="357"/>
        <w:jc w:val="both"/>
        <w:rPr>
          <w:rFonts w:asciiTheme="minorHAnsi" w:hAnsiTheme="minorHAnsi" w:cstheme="minorHAnsi"/>
          <w:i/>
          <w:spacing w:val="-2"/>
          <w:sz w:val="22"/>
          <w:szCs w:val="22"/>
        </w:rPr>
      </w:pPr>
    </w:p>
    <w:p w14:paraId="2EB74D22" w14:textId="77777777" w:rsidR="00841D19" w:rsidRPr="00141FE4" w:rsidRDefault="00841D19" w:rsidP="00841D19">
      <w:pPr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41FE4">
        <w:rPr>
          <w:rFonts w:asciiTheme="minorHAnsi" w:hAnsiTheme="minorHAnsi" w:cstheme="minorHAnsi"/>
          <w:spacing w:val="-2"/>
          <w:sz w:val="22"/>
          <w:szCs w:val="22"/>
        </w:rPr>
        <w:t xml:space="preserve">non è/non sono pendente/i procedimento/i </w:t>
      </w:r>
      <w:r w:rsidRPr="00141FE4">
        <w:rPr>
          <w:rFonts w:asciiTheme="minorHAnsi" w:hAnsiTheme="minorHAnsi" w:cstheme="minorHAnsi"/>
          <w:iCs/>
          <w:sz w:val="22"/>
          <w:szCs w:val="22"/>
        </w:rPr>
        <w:t>per l’applicazione di una delle misure di prevenzione di cui all’articolo 6 del D. Lgs. 159/2011 o di una delle cause ostative previste dall’art. 67 del D. Lgs. 159/2011;</w:t>
      </w:r>
    </w:p>
    <w:p w14:paraId="4916CAF9" w14:textId="77777777" w:rsidR="00841D19" w:rsidRPr="00141FE4" w:rsidRDefault="00841D19" w:rsidP="00841D19">
      <w:pPr>
        <w:jc w:val="center"/>
        <w:rPr>
          <w:rFonts w:asciiTheme="minorHAnsi" w:hAnsiTheme="minorHAnsi" w:cstheme="minorHAnsi"/>
          <w:b/>
          <w:i/>
          <w:iCs/>
        </w:rPr>
      </w:pPr>
      <w:r w:rsidRPr="00141FE4">
        <w:rPr>
          <w:rFonts w:asciiTheme="minorHAnsi" w:hAnsiTheme="minorHAnsi" w:cstheme="minorHAnsi"/>
          <w:b/>
          <w:i/>
          <w:iCs/>
        </w:rPr>
        <w:t>OPPURE</w:t>
      </w:r>
    </w:p>
    <w:p w14:paraId="0A758016" w14:textId="77777777" w:rsidR="00841D19" w:rsidRPr="00141FE4" w:rsidRDefault="00841D19" w:rsidP="00841D19">
      <w:pPr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41FE4">
        <w:rPr>
          <w:rFonts w:asciiTheme="minorHAnsi" w:hAnsiTheme="minorHAnsi" w:cstheme="minorHAnsi"/>
          <w:bCs/>
          <w:sz w:val="22"/>
          <w:szCs w:val="22"/>
        </w:rPr>
        <w:t>□</w:t>
      </w:r>
      <w:r w:rsidRPr="00141FE4">
        <w:rPr>
          <w:rFonts w:asciiTheme="minorHAnsi" w:hAnsiTheme="minorHAnsi" w:cstheme="minorHAnsi"/>
          <w:iCs/>
          <w:sz w:val="22"/>
          <w:szCs w:val="22"/>
        </w:rPr>
        <w:t xml:space="preserve"> di NON avere familiari conviventi di maggiore età.</w:t>
      </w:r>
    </w:p>
    <w:p w14:paraId="58BF865C" w14:textId="77777777" w:rsidR="00841D19" w:rsidRDefault="00841D19" w:rsidP="00841D1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92645E" w14:textId="77777777" w:rsidR="00841D19" w:rsidRPr="001F64E6" w:rsidRDefault="00841D19" w:rsidP="00841D19">
      <w:pPr>
        <w:numPr>
          <w:ilvl w:val="0"/>
          <w:numId w:val="50"/>
        </w:numPr>
        <w:suppressAutoHyphens w:val="0"/>
        <w:autoSpaceDE w:val="0"/>
        <w:autoSpaceDN w:val="0"/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41FE4">
        <w:rPr>
          <w:rFonts w:asciiTheme="minorHAnsi" w:hAnsiTheme="minorHAnsi" w:cstheme="minorHAnsi"/>
          <w:b/>
          <w:bCs/>
          <w:sz w:val="22"/>
          <w:szCs w:val="22"/>
        </w:rPr>
        <w:t xml:space="preserve">□ </w:t>
      </w:r>
      <w:r w:rsidRPr="00141FE4">
        <w:rPr>
          <w:rFonts w:asciiTheme="minorHAnsi" w:hAnsiTheme="minorHAnsi" w:cstheme="minorHAnsi"/>
          <w:bCs/>
          <w:sz w:val="22"/>
          <w:szCs w:val="22"/>
        </w:rPr>
        <w:t xml:space="preserve">di non trovarsi </w:t>
      </w:r>
      <w:r>
        <w:rPr>
          <w:rFonts w:asciiTheme="minorHAnsi" w:hAnsiTheme="minorHAnsi" w:cstheme="minorHAnsi"/>
          <w:bCs/>
          <w:sz w:val="22"/>
          <w:szCs w:val="22"/>
        </w:rPr>
        <w:t>nelle cause di</w:t>
      </w:r>
      <w:r w:rsidRPr="00141FE4">
        <w:rPr>
          <w:rFonts w:asciiTheme="minorHAnsi" w:hAnsiTheme="minorHAnsi" w:cstheme="minorHAnsi"/>
          <w:bCs/>
          <w:sz w:val="22"/>
          <w:szCs w:val="22"/>
        </w:rPr>
        <w:t xml:space="preserve"> esclusione previste dall’art. 94 comma 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141FE4">
        <w:rPr>
          <w:rFonts w:asciiTheme="minorHAnsi" w:hAnsiTheme="minorHAnsi" w:cstheme="minorHAnsi"/>
          <w:bCs/>
          <w:sz w:val="22"/>
          <w:szCs w:val="22"/>
        </w:rPr>
        <w:t xml:space="preserve"> del vigente D. Lgs. 36/2023 e da ogni altra disposizione di legge o regolamento vigente in materia; </w:t>
      </w:r>
    </w:p>
    <w:p w14:paraId="79214808" w14:textId="77777777" w:rsidR="00841D19" w:rsidRPr="001F64E6" w:rsidRDefault="00841D19" w:rsidP="00841D19">
      <w:pPr>
        <w:numPr>
          <w:ilvl w:val="0"/>
          <w:numId w:val="50"/>
        </w:numPr>
        <w:suppressAutoHyphens w:val="0"/>
        <w:autoSpaceDE w:val="0"/>
        <w:autoSpaceDN w:val="0"/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41FE4">
        <w:rPr>
          <w:rFonts w:asciiTheme="minorHAnsi" w:hAnsiTheme="minorHAnsi" w:cstheme="minorHAnsi"/>
          <w:b/>
          <w:bCs/>
          <w:sz w:val="22"/>
          <w:szCs w:val="22"/>
        </w:rPr>
        <w:t xml:space="preserve">□ </w:t>
      </w:r>
      <w:r w:rsidRPr="00141FE4">
        <w:rPr>
          <w:rFonts w:asciiTheme="minorHAnsi" w:hAnsiTheme="minorHAnsi" w:cstheme="minorHAnsi"/>
          <w:bCs/>
          <w:sz w:val="22"/>
          <w:szCs w:val="22"/>
        </w:rPr>
        <w:t xml:space="preserve">di non trovarsi </w:t>
      </w:r>
      <w:r>
        <w:rPr>
          <w:rFonts w:asciiTheme="minorHAnsi" w:hAnsiTheme="minorHAnsi" w:cstheme="minorHAnsi"/>
          <w:bCs/>
          <w:sz w:val="22"/>
          <w:szCs w:val="22"/>
        </w:rPr>
        <w:t>nelle cause di</w:t>
      </w:r>
      <w:r w:rsidRPr="00141FE4">
        <w:rPr>
          <w:rFonts w:asciiTheme="minorHAnsi" w:hAnsiTheme="minorHAnsi" w:cstheme="minorHAnsi"/>
          <w:bCs/>
          <w:sz w:val="22"/>
          <w:szCs w:val="22"/>
        </w:rPr>
        <w:t xml:space="preserve"> esclusione previste dall’art. 9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141FE4">
        <w:rPr>
          <w:rFonts w:asciiTheme="minorHAnsi" w:hAnsiTheme="minorHAnsi" w:cstheme="minorHAnsi"/>
          <w:bCs/>
          <w:sz w:val="22"/>
          <w:szCs w:val="22"/>
        </w:rPr>
        <w:t xml:space="preserve"> comma 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141FE4">
        <w:rPr>
          <w:rFonts w:asciiTheme="minorHAnsi" w:hAnsiTheme="minorHAnsi" w:cstheme="minorHAnsi"/>
          <w:bCs/>
          <w:sz w:val="22"/>
          <w:szCs w:val="22"/>
        </w:rPr>
        <w:t xml:space="preserve"> del vigente D. Lgs. 36/2023 e da ogni altra disposizione di legge o regolamento vigente in materia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0CD54B9A" w14:textId="77777777" w:rsidR="00841D19" w:rsidRPr="00D015A7" w:rsidRDefault="00841D19" w:rsidP="00841D19">
      <w:pPr>
        <w:numPr>
          <w:ilvl w:val="0"/>
          <w:numId w:val="50"/>
        </w:numPr>
        <w:suppressAutoHyphens w:val="0"/>
        <w:autoSpaceDE w:val="0"/>
        <w:autoSpaceDN w:val="0"/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41FE4">
        <w:rPr>
          <w:rFonts w:asciiTheme="minorHAnsi" w:hAnsiTheme="minorHAnsi" w:cstheme="minorHAnsi"/>
          <w:b/>
          <w:bCs/>
          <w:sz w:val="22"/>
          <w:szCs w:val="22"/>
        </w:rPr>
        <w:t xml:space="preserve">□ </w:t>
      </w:r>
      <w:r w:rsidRPr="00141FE4">
        <w:rPr>
          <w:rFonts w:asciiTheme="minorHAnsi" w:hAnsiTheme="minorHAnsi" w:cstheme="minorHAnsi"/>
          <w:bCs/>
          <w:sz w:val="22"/>
          <w:szCs w:val="22"/>
        </w:rPr>
        <w:t xml:space="preserve">di non trovarsi </w:t>
      </w:r>
      <w:r>
        <w:rPr>
          <w:rFonts w:asciiTheme="minorHAnsi" w:hAnsiTheme="minorHAnsi" w:cstheme="minorHAnsi"/>
          <w:bCs/>
          <w:sz w:val="22"/>
          <w:szCs w:val="22"/>
        </w:rPr>
        <w:t>nelle cause di</w:t>
      </w:r>
      <w:r w:rsidRPr="00141FE4">
        <w:rPr>
          <w:rFonts w:asciiTheme="minorHAnsi" w:hAnsiTheme="minorHAnsi" w:cstheme="minorHAnsi"/>
          <w:bCs/>
          <w:sz w:val="22"/>
          <w:szCs w:val="22"/>
        </w:rPr>
        <w:t xml:space="preserve"> esclusione previste dall’art. 9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141FE4">
        <w:rPr>
          <w:rFonts w:asciiTheme="minorHAnsi" w:hAnsiTheme="minorHAnsi" w:cstheme="minorHAnsi"/>
          <w:bCs/>
          <w:sz w:val="22"/>
          <w:szCs w:val="22"/>
        </w:rPr>
        <w:t xml:space="preserve"> comma 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Pr="00141FE4">
        <w:rPr>
          <w:rFonts w:asciiTheme="minorHAnsi" w:hAnsiTheme="minorHAnsi" w:cstheme="minorHAnsi"/>
          <w:bCs/>
          <w:sz w:val="22"/>
          <w:szCs w:val="22"/>
        </w:rPr>
        <w:t xml:space="preserve"> del vigente D. Lgs. 36/2023 e da ogni altra disposizione di legge o regolamento vigente in materia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6DC20D9D" w14:textId="77777777" w:rsidR="00841D19" w:rsidRPr="00D015A7" w:rsidRDefault="00841D19" w:rsidP="00841D19">
      <w:pPr>
        <w:numPr>
          <w:ilvl w:val="0"/>
          <w:numId w:val="50"/>
        </w:numPr>
        <w:suppressAutoHyphens w:val="0"/>
        <w:autoSpaceDE w:val="0"/>
        <w:autoSpaceDN w:val="0"/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41FE4">
        <w:rPr>
          <w:rFonts w:asciiTheme="minorHAnsi" w:hAnsiTheme="minorHAnsi" w:cstheme="minorHAnsi"/>
          <w:b/>
          <w:bCs/>
          <w:sz w:val="22"/>
          <w:szCs w:val="22"/>
        </w:rPr>
        <w:t xml:space="preserve">□ </w:t>
      </w:r>
      <w:r w:rsidRPr="00141FE4">
        <w:rPr>
          <w:rFonts w:asciiTheme="minorHAnsi" w:hAnsiTheme="minorHAnsi" w:cstheme="minorHAnsi"/>
          <w:bCs/>
          <w:sz w:val="22"/>
          <w:szCs w:val="22"/>
        </w:rPr>
        <w:t xml:space="preserve">di non trovarsi </w:t>
      </w:r>
      <w:r>
        <w:rPr>
          <w:rFonts w:asciiTheme="minorHAnsi" w:hAnsiTheme="minorHAnsi" w:cstheme="minorHAnsi"/>
          <w:bCs/>
          <w:sz w:val="22"/>
          <w:szCs w:val="22"/>
        </w:rPr>
        <w:t>nelle cause di</w:t>
      </w:r>
      <w:r w:rsidRPr="00141FE4">
        <w:rPr>
          <w:rFonts w:asciiTheme="minorHAnsi" w:hAnsiTheme="minorHAnsi" w:cstheme="minorHAnsi"/>
          <w:bCs/>
          <w:sz w:val="22"/>
          <w:szCs w:val="22"/>
        </w:rPr>
        <w:t xml:space="preserve"> esclusione previste dall’art. 9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141FE4">
        <w:rPr>
          <w:rFonts w:asciiTheme="minorHAnsi" w:hAnsiTheme="minorHAnsi" w:cstheme="minorHAnsi"/>
          <w:bCs/>
          <w:sz w:val="22"/>
          <w:szCs w:val="22"/>
        </w:rPr>
        <w:t xml:space="preserve"> comma 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141FE4">
        <w:rPr>
          <w:rFonts w:asciiTheme="minorHAnsi" w:hAnsiTheme="minorHAnsi" w:cstheme="minorHAnsi"/>
          <w:bCs/>
          <w:sz w:val="22"/>
          <w:szCs w:val="22"/>
        </w:rPr>
        <w:t xml:space="preserve"> del vigente D. Lgs. 36/2023 e da ogni altra disposizione di legge o regolamento vigente in materia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4891227E" w14:textId="77777777" w:rsidR="00841D19" w:rsidRPr="00D015A7" w:rsidRDefault="00841D19" w:rsidP="00841D19">
      <w:pPr>
        <w:numPr>
          <w:ilvl w:val="0"/>
          <w:numId w:val="50"/>
        </w:numPr>
        <w:suppressAutoHyphens w:val="0"/>
        <w:autoSpaceDE w:val="0"/>
        <w:autoSpaceDN w:val="0"/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41FE4">
        <w:rPr>
          <w:rFonts w:asciiTheme="minorHAnsi" w:hAnsiTheme="minorHAnsi" w:cstheme="minorHAnsi"/>
          <w:b/>
          <w:bCs/>
          <w:sz w:val="22"/>
          <w:szCs w:val="22"/>
        </w:rPr>
        <w:t>□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015A7">
        <w:rPr>
          <w:rFonts w:asciiTheme="minorHAnsi" w:hAnsiTheme="minorHAnsi" w:cstheme="minorHAnsi"/>
          <w:iCs/>
          <w:sz w:val="22"/>
          <w:szCs w:val="22"/>
        </w:rPr>
        <w:t xml:space="preserve">di non essersi reso colpevole di illeciti professionali, tali da rendere dubbia la sua integrità o affidabilità </w:t>
      </w:r>
      <w:r>
        <w:rPr>
          <w:rFonts w:asciiTheme="minorHAnsi" w:hAnsiTheme="minorHAnsi" w:cstheme="minorHAnsi"/>
          <w:iCs/>
          <w:sz w:val="22"/>
          <w:szCs w:val="22"/>
        </w:rPr>
        <w:t xml:space="preserve">né </w:t>
      </w:r>
      <w:r w:rsidRPr="00D015A7">
        <w:rPr>
          <w:rFonts w:asciiTheme="minorHAnsi" w:hAnsiTheme="minorHAnsi" w:cstheme="minorHAnsi"/>
          <w:iCs/>
          <w:sz w:val="22"/>
          <w:szCs w:val="22"/>
        </w:rPr>
        <w:t>ricorre nelle fattispecie di cui all’art. 98 del D. Lgs 36/2023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02E50954" w14:textId="77777777" w:rsidR="00841D19" w:rsidRPr="00141FE4" w:rsidRDefault="00841D19" w:rsidP="00841D1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A38EEB" w14:textId="77777777" w:rsidR="00841D19" w:rsidRPr="00141FE4" w:rsidRDefault="00841D19" w:rsidP="00841D1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1FE4">
        <w:rPr>
          <w:rFonts w:asciiTheme="minorHAnsi" w:hAnsiTheme="minorHAnsi" w:cstheme="minorHAnsi"/>
          <w:b/>
          <w:bCs/>
          <w:sz w:val="22"/>
          <w:szCs w:val="22"/>
        </w:rPr>
        <w:t>DICHIARA INOLTRE</w:t>
      </w:r>
    </w:p>
    <w:p w14:paraId="48AE9814" w14:textId="77777777" w:rsidR="00841D19" w:rsidRPr="00141FE4" w:rsidRDefault="00841D19" w:rsidP="00841D1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0D056A" w14:textId="77777777" w:rsidR="00841D19" w:rsidRPr="00141FE4" w:rsidRDefault="00841D19" w:rsidP="00841D19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1FE4">
        <w:rPr>
          <w:rFonts w:asciiTheme="minorHAnsi" w:hAnsiTheme="minorHAnsi" w:cstheme="minorHAnsi"/>
          <w:sz w:val="22"/>
          <w:szCs w:val="22"/>
        </w:rPr>
        <w:t>di essere informato, ai sensi e per gli effetti del D. Lgs. 30 giugno 2003, n. 196, che i dati personali raccolti saranno trattati, anche con strumenti informatici, esclusivamente nell’ambito del procedimento per il quale la dichiarazione viene resa.</w:t>
      </w:r>
    </w:p>
    <w:p w14:paraId="27959EA8" w14:textId="77777777" w:rsidR="00841D19" w:rsidRPr="00141FE4" w:rsidRDefault="00841D19" w:rsidP="00841D19">
      <w:pPr>
        <w:spacing w:line="360" w:lineRule="auto"/>
        <w:jc w:val="both"/>
        <w:rPr>
          <w:rFonts w:asciiTheme="minorHAnsi" w:hAnsiTheme="minorHAnsi" w:cstheme="minorHAnsi"/>
          <w:bCs/>
          <w:i/>
        </w:rPr>
      </w:pPr>
    </w:p>
    <w:p w14:paraId="31F46348" w14:textId="77777777" w:rsidR="00841D19" w:rsidRPr="00155AD6" w:rsidRDefault="00841D19" w:rsidP="00841D19">
      <w:pPr>
        <w:suppressAutoHyphens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155AD6">
        <w:rPr>
          <w:rFonts w:asciiTheme="minorHAnsi" w:eastAsia="Times New Roman" w:hAnsiTheme="minorHAnsi" w:cstheme="minorHAnsi"/>
          <w:bCs/>
          <w:sz w:val="22"/>
          <w:szCs w:val="22"/>
        </w:rPr>
        <w:t>______________________    _______________</w:t>
      </w:r>
    </w:p>
    <w:p w14:paraId="0791893E" w14:textId="77777777" w:rsidR="00841D19" w:rsidRPr="00155AD6" w:rsidRDefault="00841D19" w:rsidP="00841D19">
      <w:pPr>
        <w:suppressAutoHyphens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155AD6">
        <w:rPr>
          <w:rFonts w:asciiTheme="minorHAnsi" w:eastAsia="Times New Roman" w:hAnsiTheme="minorHAnsi" w:cstheme="minorHAnsi"/>
          <w:bCs/>
          <w:sz w:val="22"/>
          <w:szCs w:val="22"/>
        </w:rPr>
        <w:t xml:space="preserve">                  (</w:t>
      </w:r>
      <w:proofErr w:type="gramStart"/>
      <w:r w:rsidRPr="00155AD6">
        <w:rPr>
          <w:rFonts w:asciiTheme="minorHAnsi" w:eastAsia="Times New Roman" w:hAnsiTheme="minorHAnsi" w:cstheme="minorHAnsi"/>
          <w:bCs/>
          <w:sz w:val="22"/>
          <w:szCs w:val="22"/>
        </w:rPr>
        <w:t xml:space="preserve">luogo)   </w:t>
      </w:r>
      <w:proofErr w:type="gramEnd"/>
      <w:r w:rsidRPr="00155AD6">
        <w:rPr>
          <w:rFonts w:asciiTheme="minorHAnsi" w:eastAsia="Times New Roman" w:hAnsiTheme="minorHAnsi" w:cstheme="minorHAnsi"/>
          <w:bCs/>
          <w:sz w:val="22"/>
          <w:szCs w:val="22"/>
        </w:rPr>
        <w:t xml:space="preserve">                            </w:t>
      </w:r>
      <w:proofErr w:type="gramStart"/>
      <w:r w:rsidRPr="00155AD6">
        <w:rPr>
          <w:rFonts w:asciiTheme="minorHAnsi" w:eastAsia="Times New Roman" w:hAnsiTheme="minorHAnsi" w:cstheme="minorHAnsi"/>
          <w:bCs/>
          <w:sz w:val="22"/>
          <w:szCs w:val="22"/>
        </w:rPr>
        <w:t xml:space="preserve">   (</w:t>
      </w:r>
      <w:proofErr w:type="gramEnd"/>
      <w:r w:rsidRPr="00155AD6">
        <w:rPr>
          <w:rFonts w:asciiTheme="minorHAnsi" w:eastAsia="Times New Roman" w:hAnsiTheme="minorHAnsi" w:cstheme="minorHAnsi"/>
          <w:bCs/>
          <w:sz w:val="22"/>
          <w:szCs w:val="22"/>
        </w:rPr>
        <w:t>data)</w:t>
      </w:r>
    </w:p>
    <w:p w14:paraId="754AB8F5" w14:textId="77777777" w:rsidR="00841D19" w:rsidRDefault="00841D19" w:rsidP="00841D19">
      <w:pPr>
        <w:rPr>
          <w:rFonts w:asciiTheme="minorHAnsi" w:hAnsiTheme="minorHAnsi" w:cstheme="minorHAnsi"/>
          <w:bCs/>
          <w:i/>
        </w:rPr>
      </w:pPr>
    </w:p>
    <w:p w14:paraId="4EA67A00" w14:textId="77777777" w:rsidR="00841D19" w:rsidRPr="00141FE4" w:rsidRDefault="00841D19" w:rsidP="00841D19">
      <w:pPr>
        <w:rPr>
          <w:rFonts w:asciiTheme="minorHAnsi" w:hAnsiTheme="minorHAnsi" w:cstheme="minorHAnsi"/>
          <w:bCs/>
          <w:i/>
        </w:rPr>
      </w:pPr>
    </w:p>
    <w:p w14:paraId="63A33A86" w14:textId="77777777" w:rsidR="00841D19" w:rsidRPr="00141FE4" w:rsidRDefault="00841D19" w:rsidP="00841D19">
      <w:pPr>
        <w:jc w:val="center"/>
        <w:rPr>
          <w:rFonts w:asciiTheme="minorHAnsi" w:hAnsiTheme="minorHAnsi" w:cstheme="minorHAnsi"/>
          <w:bCs/>
          <w:i/>
        </w:rPr>
      </w:pPr>
    </w:p>
    <w:p w14:paraId="08090F6F" w14:textId="77777777" w:rsidR="00841D19" w:rsidRPr="00141FE4" w:rsidRDefault="00841D19" w:rsidP="00841D19">
      <w:pPr>
        <w:jc w:val="center"/>
        <w:rPr>
          <w:rFonts w:asciiTheme="minorHAnsi" w:hAnsiTheme="minorHAnsi" w:cstheme="minorHAnsi"/>
          <w:bCs/>
          <w:i/>
        </w:rPr>
      </w:pPr>
    </w:p>
    <w:p w14:paraId="42078E02" w14:textId="2BA6B4FF" w:rsidR="00E676FC" w:rsidRPr="00141FE4" w:rsidRDefault="00841D19" w:rsidP="00841D19">
      <w:pPr>
        <w:jc w:val="center"/>
        <w:rPr>
          <w:rFonts w:asciiTheme="minorHAnsi" w:eastAsia="Verdana" w:hAnsiTheme="minorHAnsi" w:cstheme="minorHAnsi"/>
          <w:i/>
          <w:color w:val="000000"/>
          <w:sz w:val="18"/>
          <w:szCs w:val="18"/>
        </w:rPr>
      </w:pPr>
      <w:r w:rsidRPr="00141FE4">
        <w:rPr>
          <w:rFonts w:asciiTheme="minorHAnsi" w:hAnsiTheme="minorHAnsi" w:cstheme="minorHAnsi"/>
          <w:bCs/>
          <w:i/>
          <w:sz w:val="18"/>
          <w:szCs w:val="18"/>
        </w:rPr>
        <w:t>(Firma</w:t>
      </w:r>
      <w:r w:rsidR="001C51EB">
        <w:rPr>
          <w:rFonts w:asciiTheme="minorHAnsi" w:hAnsiTheme="minorHAnsi" w:cstheme="minorHAnsi"/>
          <w:bCs/>
          <w:i/>
          <w:sz w:val="18"/>
          <w:szCs w:val="18"/>
        </w:rPr>
        <w:t xml:space="preserve"> digitale</w:t>
      </w:r>
      <w:r w:rsidRPr="00141FE4">
        <w:rPr>
          <w:rFonts w:asciiTheme="minorHAnsi" w:hAnsiTheme="minorHAnsi" w:cstheme="minorHAnsi"/>
          <w:bCs/>
          <w:i/>
          <w:sz w:val="18"/>
          <w:szCs w:val="18"/>
        </w:rPr>
        <w:t>…………………………………………………………………)</w:t>
      </w:r>
    </w:p>
    <w:sectPr w:rsidR="00E676FC" w:rsidRPr="00141FE4" w:rsidSect="009E674E">
      <w:headerReference w:type="default" r:id="rId8"/>
      <w:footerReference w:type="default" r:id="rId9"/>
      <w:pgSz w:w="11906" w:h="16838" w:code="9"/>
      <w:pgMar w:top="1418" w:right="1134" w:bottom="1134" w:left="1134" w:header="28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5ECF3" w14:textId="77777777" w:rsidR="00D30CF8" w:rsidRDefault="00D30CF8" w:rsidP="007F5F02">
      <w:r>
        <w:separator/>
      </w:r>
    </w:p>
  </w:endnote>
  <w:endnote w:type="continuationSeparator" w:id="0">
    <w:p w14:paraId="79F84F88" w14:textId="77777777" w:rsidR="00D30CF8" w:rsidRDefault="00D30CF8" w:rsidP="007F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E95E2" w14:textId="77777777" w:rsidR="005C3DCC" w:rsidRPr="00FC434E" w:rsidRDefault="00484E4C" w:rsidP="00C24E6A">
    <w:pPr>
      <w:pStyle w:val="Pidipagina"/>
      <w:tabs>
        <w:tab w:val="clear" w:pos="4819"/>
        <w:tab w:val="center" w:pos="0"/>
      </w:tabs>
      <w:jc w:val="center"/>
      <w:rPr>
        <w:rFonts w:cs="Times New Roman"/>
        <w:sz w:val="18"/>
        <w:szCs w:val="18"/>
      </w:rPr>
    </w:pPr>
    <w:r w:rsidRPr="00FC434E">
      <w:rPr>
        <w:rFonts w:cs="Times New Roman"/>
        <w:sz w:val="18"/>
        <w:szCs w:val="18"/>
      </w:rPr>
      <w:fldChar w:fldCharType="begin"/>
    </w:r>
    <w:r w:rsidR="005C3DCC" w:rsidRPr="00FC434E">
      <w:rPr>
        <w:rFonts w:cs="Times New Roman"/>
        <w:sz w:val="18"/>
        <w:szCs w:val="18"/>
      </w:rPr>
      <w:instrText xml:space="preserve"> PAGE   \* MERGEFORMAT </w:instrText>
    </w:r>
    <w:r w:rsidRPr="00FC434E">
      <w:rPr>
        <w:rFonts w:cs="Times New Roman"/>
        <w:sz w:val="18"/>
        <w:szCs w:val="18"/>
      </w:rPr>
      <w:fldChar w:fldCharType="separate"/>
    </w:r>
    <w:r w:rsidR="00D15878">
      <w:rPr>
        <w:rFonts w:cs="Times New Roman"/>
        <w:noProof/>
        <w:sz w:val="18"/>
        <w:szCs w:val="18"/>
      </w:rPr>
      <w:t>2</w:t>
    </w:r>
    <w:r w:rsidRPr="00FC434E">
      <w:rPr>
        <w:rFonts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E51E3" w14:textId="77777777" w:rsidR="00D30CF8" w:rsidRDefault="00D30CF8" w:rsidP="007F5F02">
      <w:r>
        <w:separator/>
      </w:r>
    </w:p>
  </w:footnote>
  <w:footnote w:type="continuationSeparator" w:id="0">
    <w:p w14:paraId="4728FF43" w14:textId="77777777" w:rsidR="00D30CF8" w:rsidRDefault="00D30CF8" w:rsidP="007F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1C02C" w14:textId="4110E2B2" w:rsidR="005C3DCC" w:rsidRPr="004349F1" w:rsidRDefault="005C3DCC" w:rsidP="00716F5D">
    <w:pPr>
      <w:autoSpaceDE w:val="0"/>
      <w:jc w:val="both"/>
      <w:rPr>
        <w:rFonts w:eastAsia="Verdana" w:cs="Times New Roman"/>
        <w:bCs/>
        <w:i/>
        <w:iCs/>
        <w:color w:val="000000"/>
        <w:sz w:val="16"/>
        <w:szCs w:val="16"/>
      </w:rPr>
    </w:pPr>
    <w:r w:rsidRPr="004349F1">
      <w:rPr>
        <w:rFonts w:eastAsia="Verdana" w:cs="Times New Roman"/>
        <w:bCs/>
        <w:i/>
        <w:iCs/>
        <w:color w:val="000000"/>
        <w:sz w:val="16"/>
        <w:szCs w:val="16"/>
      </w:rPr>
      <w:t xml:space="preserve">ALLEGATO </w:t>
    </w:r>
    <w:r w:rsidR="0055266E">
      <w:rPr>
        <w:rFonts w:eastAsia="Verdana" w:cs="Times New Roman"/>
        <w:bCs/>
        <w:i/>
        <w:iCs/>
        <w:color w:val="000000"/>
        <w:sz w:val="16"/>
        <w:szCs w:val="16"/>
      </w:rPr>
      <w:t>2</w:t>
    </w:r>
    <w:r w:rsidRPr="004349F1">
      <w:rPr>
        <w:rFonts w:eastAsia="Verdana" w:cs="Times New Roman"/>
        <w:bCs/>
        <w:i/>
        <w:iCs/>
        <w:color w:val="000000"/>
        <w:sz w:val="16"/>
        <w:szCs w:val="16"/>
      </w:rPr>
      <w:t xml:space="preserve"> </w:t>
    </w:r>
    <w:r w:rsidR="00345272">
      <w:rPr>
        <w:rFonts w:eastAsia="Verdana" w:cs="Times New Roman"/>
        <w:bCs/>
        <w:i/>
        <w:iCs/>
        <w:color w:val="000000"/>
        <w:sz w:val="16"/>
        <w:szCs w:val="16"/>
      </w:rPr>
      <w:t>–</w:t>
    </w:r>
    <w:r w:rsidRPr="004349F1">
      <w:rPr>
        <w:rFonts w:eastAsia="Verdana" w:cs="Times New Roman"/>
        <w:bCs/>
        <w:i/>
        <w:iCs/>
        <w:color w:val="000000"/>
        <w:sz w:val="16"/>
        <w:szCs w:val="16"/>
      </w:rPr>
      <w:t xml:space="preserve"> </w:t>
    </w:r>
    <w:r w:rsidR="00345272">
      <w:rPr>
        <w:rFonts w:eastAsia="Verdana" w:cs="Times New Roman"/>
        <w:bCs/>
        <w:i/>
        <w:iCs/>
        <w:color w:val="000000"/>
        <w:sz w:val="16"/>
        <w:szCs w:val="16"/>
      </w:rPr>
      <w:t>Dichiarazioni soggetti ar</w:t>
    </w:r>
    <w:r w:rsidR="008D29E1">
      <w:rPr>
        <w:rFonts w:eastAsia="Verdana" w:cs="Times New Roman"/>
        <w:bCs/>
        <w:i/>
        <w:iCs/>
        <w:color w:val="000000"/>
        <w:sz w:val="16"/>
        <w:szCs w:val="16"/>
      </w:rPr>
      <w:t>t</w:t>
    </w:r>
    <w:r w:rsidR="00345272">
      <w:rPr>
        <w:rFonts w:eastAsia="Verdana" w:cs="Times New Roman"/>
        <w:bCs/>
        <w:i/>
        <w:iCs/>
        <w:color w:val="000000"/>
        <w:sz w:val="16"/>
        <w:szCs w:val="16"/>
      </w:rPr>
      <w:t>t.</w:t>
    </w:r>
    <w:r w:rsidR="008D29E1">
      <w:rPr>
        <w:rFonts w:eastAsia="Verdana" w:cs="Times New Roman"/>
        <w:bCs/>
        <w:i/>
        <w:iCs/>
        <w:color w:val="000000"/>
        <w:sz w:val="16"/>
        <w:szCs w:val="16"/>
      </w:rPr>
      <w:t xml:space="preserve"> 94 e 95</w:t>
    </w:r>
    <w:r w:rsidR="00345272">
      <w:rPr>
        <w:rFonts w:eastAsia="Verdana" w:cs="Times New Roman"/>
        <w:bCs/>
        <w:i/>
        <w:iCs/>
        <w:color w:val="000000"/>
        <w:sz w:val="16"/>
        <w:szCs w:val="16"/>
      </w:rPr>
      <w:t xml:space="preserve"> del Codice</w:t>
    </w:r>
  </w:p>
  <w:p w14:paraId="65D637AA" w14:textId="77777777" w:rsidR="005C3DCC" w:rsidRPr="00FC434E" w:rsidRDefault="005C3DCC" w:rsidP="007F5F02">
    <w:pPr>
      <w:pStyle w:val="Intestazione"/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singleLevel"/>
    <w:tmpl w:val="EF3C50DA"/>
    <w:lvl w:ilvl="0">
      <w:start w:val="1"/>
      <w:numFmt w:val="lowerLetter"/>
      <w:lvlText w:val="%1)"/>
      <w:lvlJc w:val="left"/>
      <w:pPr>
        <w:ind w:left="1117" w:hanging="360"/>
      </w:pPr>
      <w:rPr>
        <w:rFonts w:ascii="Helvetica Condensed" w:hAnsi="Helvetica Condensed" w:hint="default"/>
        <w:b w:val="0"/>
        <w:i/>
        <w:sz w:val="18"/>
        <w:szCs w:val="18"/>
      </w:rPr>
    </w:lvl>
  </w:abstractNum>
  <w:abstractNum w:abstractNumId="3" w15:restartNumberingAfterBreak="0">
    <w:nsid w:val="00000004"/>
    <w:multiLevelType w:val="singleLevel"/>
    <w:tmpl w:val="362C8E94"/>
    <w:name w:val="WW8Num4"/>
    <w:lvl w:ilvl="0">
      <w:start w:val="1"/>
      <w:numFmt w:val="lowerLetter"/>
      <w:lvlText w:val="%1)"/>
      <w:lvlJc w:val="left"/>
      <w:pPr>
        <w:tabs>
          <w:tab w:val="num" w:pos="680"/>
        </w:tabs>
        <w:ind w:left="681" w:hanging="397"/>
      </w:pPr>
      <w:rPr>
        <w:rFonts w:ascii="Helvetica Condensed" w:hAnsi="Helvetica Condensed" w:hint="default"/>
        <w:b w:val="0"/>
        <w:i/>
        <w:sz w:val="20"/>
      </w:rPr>
    </w:lvl>
  </w:abstractNum>
  <w:abstractNum w:abstractNumId="4" w15:restartNumberingAfterBreak="0">
    <w:nsid w:val="00000005"/>
    <w:multiLevelType w:val="singleLevel"/>
    <w:tmpl w:val="F232006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247" w:hanging="396"/>
      </w:pPr>
      <w:rPr>
        <w:rFonts w:ascii="Times New Roman" w:hAnsi="Times New Roman" w:cs="Times New Roman" w:hint="default"/>
        <w:b w:val="0"/>
        <w:i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5280968"/>
    <w:multiLevelType w:val="hybridMultilevel"/>
    <w:tmpl w:val="FEB4E140"/>
    <w:lvl w:ilvl="0" w:tplc="D14CEE4E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37A84"/>
    <w:multiLevelType w:val="hybridMultilevel"/>
    <w:tmpl w:val="558072CA"/>
    <w:lvl w:ilvl="0" w:tplc="1672518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Franklin Gothic Book" w:hAnsi="Franklin Gothic Book" w:cs="Calibri" w:hint="default"/>
        <w:b w:val="0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33328"/>
    <w:multiLevelType w:val="hybridMultilevel"/>
    <w:tmpl w:val="0FD6DEA6"/>
    <w:lvl w:ilvl="0" w:tplc="61DE201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0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D02D1"/>
    <w:multiLevelType w:val="hybridMultilevel"/>
    <w:tmpl w:val="DB223DF8"/>
    <w:lvl w:ilvl="0" w:tplc="B0427898">
      <w:start w:val="1"/>
      <w:numFmt w:val="decimal"/>
      <w:lvlText w:val="%1."/>
      <w:lvlJc w:val="left"/>
      <w:pPr>
        <w:ind w:left="360" w:hanging="360"/>
      </w:pPr>
      <w:rPr>
        <w:rFonts w:ascii="Helvetica Condensed" w:hAnsi="Helvetica Condensed" w:hint="default"/>
        <w:b/>
        <w:i/>
        <w:sz w:val="18"/>
        <w:szCs w:val="18"/>
      </w:rPr>
    </w:lvl>
    <w:lvl w:ilvl="1" w:tplc="A55EA942">
      <w:start w:val="1"/>
      <w:numFmt w:val="lowerLetter"/>
      <w:lvlText w:val="%2)"/>
      <w:lvlJc w:val="left"/>
      <w:pPr>
        <w:ind w:left="1440" w:hanging="360"/>
      </w:pPr>
      <w:rPr>
        <w:rFonts w:ascii="Helvetica Condensed" w:hAnsi="Helvetica Condensed" w:hint="default"/>
        <w:b w:val="0"/>
        <w:i/>
        <w:sz w:val="18"/>
        <w:szCs w:val="18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563C9"/>
    <w:multiLevelType w:val="hybridMultilevel"/>
    <w:tmpl w:val="3FEA7A94"/>
    <w:lvl w:ilvl="0" w:tplc="12E2BC6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E1779"/>
    <w:multiLevelType w:val="hybridMultilevel"/>
    <w:tmpl w:val="A690948A"/>
    <w:lvl w:ilvl="0" w:tplc="F2AE7C28">
      <w:start w:val="4"/>
      <w:numFmt w:val="upperLetter"/>
      <w:lvlText w:val="%1)"/>
      <w:lvlJc w:val="left"/>
      <w:pPr>
        <w:tabs>
          <w:tab w:val="num" w:pos="454"/>
        </w:tabs>
        <w:ind w:left="0" w:firstLine="0"/>
      </w:pPr>
      <w:rPr>
        <w:rFonts w:ascii="Palatino Linotype" w:hAnsi="Palatino Linotype" w:cs="Times New Roman" w:hint="default"/>
        <w:b/>
        <w:i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07BD0"/>
    <w:multiLevelType w:val="hybridMultilevel"/>
    <w:tmpl w:val="8BDCE35C"/>
    <w:lvl w:ilvl="0" w:tplc="AA04FA1C">
      <w:start w:val="1"/>
      <w:numFmt w:val="decimal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 w15:restartNumberingAfterBreak="0">
    <w:nsid w:val="23DB53CC"/>
    <w:multiLevelType w:val="hybridMultilevel"/>
    <w:tmpl w:val="0418630C"/>
    <w:lvl w:ilvl="0" w:tplc="DD6C0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7502D"/>
    <w:multiLevelType w:val="hybridMultilevel"/>
    <w:tmpl w:val="A056B5B2"/>
    <w:lvl w:ilvl="0" w:tplc="0DB08D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Franklin Gothic Book" w:hAnsi="Franklin Gothic Book" w:cs="Calibri" w:hint="default"/>
        <w:b w:val="0"/>
        <w:i/>
        <w:color w:val="auto"/>
        <w:sz w:val="18"/>
        <w:szCs w:val="18"/>
      </w:rPr>
    </w:lvl>
    <w:lvl w:ilvl="1" w:tplc="1D3E4830">
      <w:start w:val="1"/>
      <w:numFmt w:val="lowerLetter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117B3"/>
    <w:multiLevelType w:val="hybridMultilevel"/>
    <w:tmpl w:val="178CD7B8"/>
    <w:lvl w:ilvl="0" w:tplc="5120BFA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Helvetica Condensed" w:hAnsi="Helvetica Condensed" w:cs="Times New Roman" w:hint="default"/>
        <w:b/>
        <w:i/>
        <w:sz w:val="20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F704E"/>
    <w:multiLevelType w:val="hybridMultilevel"/>
    <w:tmpl w:val="7D28E73C"/>
    <w:lvl w:ilvl="0" w:tplc="5C1AE69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365E2"/>
    <w:multiLevelType w:val="hybridMultilevel"/>
    <w:tmpl w:val="0EF40984"/>
    <w:name w:val="WW8Num32"/>
    <w:lvl w:ilvl="0" w:tplc="757CAFD0">
      <w:start w:val="7"/>
      <w:numFmt w:val="decimal"/>
      <w:lvlText w:val="%1."/>
      <w:lvlJc w:val="left"/>
      <w:pPr>
        <w:ind w:left="397" w:hanging="397"/>
      </w:pPr>
      <w:rPr>
        <w:rFonts w:ascii="Calibri" w:hAnsi="Calibri" w:cs="Calibri" w:hint="default"/>
        <w:b w:val="0"/>
        <w:i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E3CB7"/>
    <w:multiLevelType w:val="hybridMultilevel"/>
    <w:tmpl w:val="ACB2994C"/>
    <w:lvl w:ilvl="0" w:tplc="62EA1D12">
      <w:start w:val="1"/>
      <w:numFmt w:val="decimal"/>
      <w:lvlText w:val="%1."/>
      <w:lvlJc w:val="left"/>
      <w:pPr>
        <w:ind w:left="397" w:hanging="397"/>
      </w:pPr>
      <w:rPr>
        <w:rFonts w:ascii="Calibri" w:hAnsi="Calibri" w:cs="Calibri" w:hint="default"/>
        <w:b w:val="0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B0899"/>
    <w:multiLevelType w:val="hybridMultilevel"/>
    <w:tmpl w:val="1638BDE8"/>
    <w:lvl w:ilvl="0" w:tplc="C8642E3A"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03160"/>
    <w:multiLevelType w:val="hybridMultilevel"/>
    <w:tmpl w:val="BEC4D500"/>
    <w:lvl w:ilvl="0" w:tplc="61F8F916">
      <w:start w:val="11"/>
      <w:numFmt w:val="decimal"/>
      <w:lvlText w:val="%1."/>
      <w:lvlJc w:val="left"/>
      <w:pPr>
        <w:ind w:left="397" w:hanging="397"/>
      </w:pPr>
      <w:rPr>
        <w:rFonts w:ascii="Calibri" w:hAnsi="Calibri" w:cs="Calibri" w:hint="default"/>
        <w:b w:val="0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44ADA"/>
    <w:multiLevelType w:val="singleLevel"/>
    <w:tmpl w:val="A080CB30"/>
    <w:lvl w:ilvl="0">
      <w:start w:val="1"/>
      <w:numFmt w:val="lowerLetter"/>
      <w:lvlText w:val="%1)"/>
      <w:lvlJc w:val="left"/>
      <w:pPr>
        <w:tabs>
          <w:tab w:val="num" w:pos="0"/>
        </w:tabs>
        <w:ind w:left="1247" w:hanging="396"/>
      </w:pPr>
      <w:rPr>
        <w:rFonts w:ascii="Times New Roman" w:hAnsi="Times New Roman" w:cs="Times New Roman" w:hint="default"/>
        <w:b w:val="0"/>
        <w:i/>
        <w:sz w:val="20"/>
      </w:rPr>
    </w:lvl>
  </w:abstractNum>
  <w:abstractNum w:abstractNumId="22" w15:restartNumberingAfterBreak="0">
    <w:nsid w:val="3C887567"/>
    <w:multiLevelType w:val="hybridMultilevel"/>
    <w:tmpl w:val="A92C77D4"/>
    <w:lvl w:ilvl="0" w:tplc="D286E6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076B4"/>
    <w:multiLevelType w:val="hybridMultilevel"/>
    <w:tmpl w:val="777898B8"/>
    <w:lvl w:ilvl="0" w:tplc="696029C2">
      <w:start w:val="1"/>
      <w:numFmt w:val="upperLetter"/>
      <w:lvlText w:val="%1)"/>
      <w:lvlJc w:val="left"/>
      <w:pPr>
        <w:tabs>
          <w:tab w:val="num" w:pos="454"/>
        </w:tabs>
        <w:ind w:left="0" w:firstLine="0"/>
      </w:pPr>
      <w:rPr>
        <w:rFonts w:ascii="Palatino Linotype" w:hAnsi="Palatino Linotype" w:cs="Times New Roman" w:hint="default"/>
        <w:b/>
        <w:i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5D3695"/>
    <w:multiLevelType w:val="hybridMultilevel"/>
    <w:tmpl w:val="4536A9FA"/>
    <w:lvl w:ilvl="0" w:tplc="C8642E3A">
      <w:numFmt w:val="bullet"/>
      <w:lvlText w:val=""/>
      <w:lvlJc w:val="left"/>
      <w:pPr>
        <w:ind w:left="111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46E32F47"/>
    <w:multiLevelType w:val="hybridMultilevel"/>
    <w:tmpl w:val="F1FCCF72"/>
    <w:lvl w:ilvl="0" w:tplc="9CFCFF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F0807"/>
    <w:multiLevelType w:val="hybridMultilevel"/>
    <w:tmpl w:val="D0EA553A"/>
    <w:lvl w:ilvl="0" w:tplc="1C80B4EA">
      <w:start w:val="1"/>
      <w:numFmt w:val="lowerLetter"/>
      <w:lvlText w:val="%1)"/>
      <w:lvlJc w:val="left"/>
      <w:pPr>
        <w:ind w:left="1117" w:hanging="360"/>
      </w:pPr>
      <w:rPr>
        <w:rFonts w:ascii="Calibri" w:hAnsi="Calibri" w:cs="Calibri" w:hint="default"/>
        <w:b w:val="0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837" w:hanging="360"/>
      </w:pPr>
    </w:lvl>
    <w:lvl w:ilvl="2" w:tplc="0410001B" w:tentative="1">
      <w:start w:val="1"/>
      <w:numFmt w:val="lowerRoman"/>
      <w:lvlText w:val="%3."/>
      <w:lvlJc w:val="right"/>
      <w:pPr>
        <w:ind w:left="2557" w:hanging="180"/>
      </w:pPr>
    </w:lvl>
    <w:lvl w:ilvl="3" w:tplc="0410000F" w:tentative="1">
      <w:start w:val="1"/>
      <w:numFmt w:val="decimal"/>
      <w:lvlText w:val="%4."/>
      <w:lvlJc w:val="left"/>
      <w:pPr>
        <w:ind w:left="3277" w:hanging="360"/>
      </w:pPr>
    </w:lvl>
    <w:lvl w:ilvl="4" w:tplc="04100019" w:tentative="1">
      <w:start w:val="1"/>
      <w:numFmt w:val="lowerLetter"/>
      <w:lvlText w:val="%5."/>
      <w:lvlJc w:val="left"/>
      <w:pPr>
        <w:ind w:left="3997" w:hanging="360"/>
      </w:pPr>
    </w:lvl>
    <w:lvl w:ilvl="5" w:tplc="0410001B" w:tentative="1">
      <w:start w:val="1"/>
      <w:numFmt w:val="lowerRoman"/>
      <w:lvlText w:val="%6."/>
      <w:lvlJc w:val="right"/>
      <w:pPr>
        <w:ind w:left="4717" w:hanging="180"/>
      </w:pPr>
    </w:lvl>
    <w:lvl w:ilvl="6" w:tplc="0410000F" w:tentative="1">
      <w:start w:val="1"/>
      <w:numFmt w:val="decimal"/>
      <w:lvlText w:val="%7."/>
      <w:lvlJc w:val="left"/>
      <w:pPr>
        <w:ind w:left="5437" w:hanging="360"/>
      </w:pPr>
    </w:lvl>
    <w:lvl w:ilvl="7" w:tplc="04100019" w:tentative="1">
      <w:start w:val="1"/>
      <w:numFmt w:val="lowerLetter"/>
      <w:lvlText w:val="%8."/>
      <w:lvlJc w:val="left"/>
      <w:pPr>
        <w:ind w:left="6157" w:hanging="360"/>
      </w:pPr>
    </w:lvl>
    <w:lvl w:ilvl="8" w:tplc="0410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4A9B51A2"/>
    <w:multiLevelType w:val="hybridMultilevel"/>
    <w:tmpl w:val="991063DC"/>
    <w:lvl w:ilvl="0" w:tplc="7AFA48D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Helvetica Condensed" w:hAnsi="Helvetica Condensed" w:cs="Times New Roman" w:hint="default"/>
        <w:b/>
        <w:i/>
        <w:sz w:val="20"/>
        <w:szCs w:val="18"/>
      </w:rPr>
    </w:lvl>
    <w:lvl w:ilvl="1" w:tplc="16B6833E">
      <w:start w:val="1"/>
      <w:numFmt w:val="lowerLetter"/>
      <w:lvlText w:val="%2."/>
      <w:lvlJc w:val="left"/>
      <w:pPr>
        <w:ind w:left="1440" w:hanging="360"/>
      </w:pPr>
      <w:rPr>
        <w:i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863CA"/>
    <w:multiLevelType w:val="hybridMultilevel"/>
    <w:tmpl w:val="38046124"/>
    <w:name w:val="WW8Num322"/>
    <w:lvl w:ilvl="0" w:tplc="17F2DDF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A0D95"/>
    <w:multiLevelType w:val="hybridMultilevel"/>
    <w:tmpl w:val="4F1A2DF0"/>
    <w:lvl w:ilvl="0" w:tplc="D03E66D4">
      <w:start w:val="1"/>
      <w:numFmt w:val="decimal"/>
      <w:lvlText w:val="%1."/>
      <w:lvlJc w:val="left"/>
      <w:pPr>
        <w:ind w:left="397" w:hanging="397"/>
      </w:pPr>
      <w:rPr>
        <w:rFonts w:ascii="Cambria" w:hAnsi="Cambria"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45663"/>
    <w:multiLevelType w:val="hybridMultilevel"/>
    <w:tmpl w:val="91145488"/>
    <w:lvl w:ilvl="0" w:tplc="89B45DF8">
      <w:start w:val="1"/>
      <w:numFmt w:val="bullet"/>
      <w:lvlText w:val="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4A30C0"/>
    <w:multiLevelType w:val="hybridMultilevel"/>
    <w:tmpl w:val="1B82D0A6"/>
    <w:lvl w:ilvl="0" w:tplc="CF629BD8">
      <w:start w:val="1"/>
      <w:numFmt w:val="bullet"/>
      <w:lvlText w:val=""/>
      <w:lvlJc w:val="left"/>
      <w:pPr>
        <w:tabs>
          <w:tab w:val="num" w:pos="1247"/>
        </w:tabs>
        <w:ind w:left="1247" w:hanging="396"/>
      </w:pPr>
      <w:rPr>
        <w:rFonts w:ascii="Webdings" w:hAnsi="Webdings" w:hint="default"/>
        <w:b w:val="0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5379C"/>
    <w:multiLevelType w:val="hybridMultilevel"/>
    <w:tmpl w:val="8E10A794"/>
    <w:lvl w:ilvl="0" w:tplc="4716AD92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Helvetica Condensed" w:hAnsi="Helvetica Condensed" w:hint="default"/>
        <w:b/>
        <w:i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6374FF"/>
    <w:multiLevelType w:val="hybridMultilevel"/>
    <w:tmpl w:val="7B5E6AA4"/>
    <w:lvl w:ilvl="0" w:tplc="6FB2573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 w:val="0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454F58"/>
    <w:multiLevelType w:val="hybridMultilevel"/>
    <w:tmpl w:val="D52C988C"/>
    <w:lvl w:ilvl="0" w:tplc="79B8F014">
      <w:start w:val="1"/>
      <w:numFmt w:val="lowerLetter"/>
      <w:lvlText w:val="%1)"/>
      <w:lvlJc w:val="left"/>
      <w:pPr>
        <w:tabs>
          <w:tab w:val="num" w:pos="963"/>
        </w:tabs>
        <w:ind w:left="963" w:hanging="396"/>
      </w:pPr>
      <w:rPr>
        <w:rFonts w:ascii="Century Schoolbook" w:hAnsi="Century Schoolbook" w:hint="default"/>
        <w:b/>
        <w:i/>
        <w:sz w:val="18"/>
        <w:szCs w:val="18"/>
        <w:u w:val="none"/>
      </w:rPr>
    </w:lvl>
    <w:lvl w:ilvl="1" w:tplc="ABB0F09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Helvetica Condensed" w:hAnsi="Helvetica Condensed" w:hint="default"/>
        <w:b/>
        <w:i/>
        <w:sz w:val="18"/>
        <w:szCs w:val="18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AC3A31"/>
    <w:multiLevelType w:val="hybridMultilevel"/>
    <w:tmpl w:val="7820E06C"/>
    <w:lvl w:ilvl="0" w:tplc="9CFCFF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20EF9"/>
    <w:multiLevelType w:val="hybridMultilevel"/>
    <w:tmpl w:val="AA7C036C"/>
    <w:lvl w:ilvl="0" w:tplc="FED6F820">
      <w:start w:val="1"/>
      <w:numFmt w:val="bullet"/>
      <w:lvlText w:val=""/>
      <w:lvlJc w:val="left"/>
      <w:pPr>
        <w:tabs>
          <w:tab w:val="num" w:pos="1247"/>
        </w:tabs>
        <w:ind w:left="1247" w:hanging="396"/>
      </w:pPr>
      <w:rPr>
        <w:rFonts w:ascii="Webdings" w:hAnsi="Webdings" w:hint="default"/>
        <w:b w:val="0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0084E"/>
    <w:multiLevelType w:val="hybridMultilevel"/>
    <w:tmpl w:val="122C857A"/>
    <w:lvl w:ilvl="0" w:tplc="13ECC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mbria" w:hAnsi="Cambria" w:hint="default"/>
        <w:b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4565A4"/>
    <w:multiLevelType w:val="hybridMultilevel"/>
    <w:tmpl w:val="39BAFB50"/>
    <w:lvl w:ilvl="0" w:tplc="EF3C50DA">
      <w:start w:val="1"/>
      <w:numFmt w:val="lowerLetter"/>
      <w:lvlText w:val="%1)"/>
      <w:lvlJc w:val="left"/>
      <w:pPr>
        <w:ind w:left="720" w:hanging="360"/>
      </w:pPr>
      <w:rPr>
        <w:rFonts w:ascii="Helvetica Condensed" w:hAnsi="Helvetica Condensed" w:hint="default"/>
        <w:b w:val="0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B082F"/>
    <w:multiLevelType w:val="hybridMultilevel"/>
    <w:tmpl w:val="658C0D86"/>
    <w:name w:val="WW8Num52"/>
    <w:lvl w:ilvl="0" w:tplc="0FD60318">
      <w:start w:val="2"/>
      <w:numFmt w:val="decimal"/>
      <w:lvlText w:val="%1."/>
      <w:lvlJc w:val="left"/>
      <w:pPr>
        <w:ind w:left="397" w:hanging="397"/>
      </w:pPr>
      <w:rPr>
        <w:rFonts w:ascii="Calibri" w:hAnsi="Calibri" w:cs="Calibri" w:hint="default"/>
        <w:b w:val="0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92937"/>
    <w:multiLevelType w:val="hybridMultilevel"/>
    <w:tmpl w:val="224E83F4"/>
    <w:lvl w:ilvl="0" w:tplc="B668288A">
      <w:start w:val="1"/>
      <w:numFmt w:val="decimal"/>
      <w:lvlText w:val="%1."/>
      <w:lvlJc w:val="left"/>
      <w:pPr>
        <w:ind w:left="720" w:hanging="360"/>
      </w:pPr>
      <w:rPr>
        <w:rFonts w:ascii="Helvetica Condensed" w:hAnsi="Helvetica Condensed"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B52AE"/>
    <w:multiLevelType w:val="hybridMultilevel"/>
    <w:tmpl w:val="2A30E29C"/>
    <w:lvl w:ilvl="0" w:tplc="0302D2C2">
      <w:start w:val="1"/>
      <w:numFmt w:val="lowerLetter"/>
      <w:lvlText w:val="%1)"/>
      <w:lvlJc w:val="left"/>
      <w:pPr>
        <w:ind w:left="720" w:hanging="360"/>
      </w:pPr>
      <w:rPr>
        <w:rFonts w:ascii="Helvetica Condensed" w:hAnsi="Helvetica Condensed" w:hint="default"/>
        <w:b w:val="0"/>
        <w:i/>
        <w:color w:val="auto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11A7A"/>
    <w:multiLevelType w:val="hybridMultilevel"/>
    <w:tmpl w:val="60B68F2E"/>
    <w:lvl w:ilvl="0" w:tplc="7E04C90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/>
        <w:sz w:val="18"/>
        <w:szCs w:val="18"/>
        <w:u w:val="none"/>
      </w:rPr>
    </w:lvl>
    <w:lvl w:ilvl="1" w:tplc="4146AD54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Helvetica Condensed" w:hAnsi="Helvetica Condensed" w:cs="Tahoma" w:hint="default"/>
        <w:b w:val="0"/>
        <w:i/>
        <w:sz w:val="16"/>
        <w:szCs w:val="16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B43D3D"/>
    <w:multiLevelType w:val="hybridMultilevel"/>
    <w:tmpl w:val="7B5E6AA4"/>
    <w:lvl w:ilvl="0" w:tplc="6FB2573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 w:val="0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31052A"/>
    <w:multiLevelType w:val="hybridMultilevel"/>
    <w:tmpl w:val="FB4E78CA"/>
    <w:lvl w:ilvl="0" w:tplc="04100003">
      <w:start w:val="1"/>
      <w:numFmt w:val="lowerLetter"/>
      <w:lvlText w:val="%1."/>
      <w:lvlJc w:val="left"/>
      <w:pPr>
        <w:ind w:left="397" w:hanging="397"/>
      </w:pPr>
      <w:rPr>
        <w:rFonts w:hint="default"/>
        <w:b/>
        <w:i/>
        <w:sz w:val="18"/>
        <w:szCs w:val="18"/>
      </w:rPr>
    </w:lvl>
    <w:lvl w:ilvl="1" w:tplc="4BF677B6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Helvetica Condensed" w:hAnsi="Helvetica Condensed" w:hint="default"/>
        <w:b w:val="0"/>
        <w:i/>
        <w:sz w:val="18"/>
        <w:szCs w:val="18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C298D"/>
    <w:multiLevelType w:val="hybridMultilevel"/>
    <w:tmpl w:val="4CB4E632"/>
    <w:lvl w:ilvl="0" w:tplc="D286E6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5B254B"/>
    <w:multiLevelType w:val="hybridMultilevel"/>
    <w:tmpl w:val="94F6237C"/>
    <w:lvl w:ilvl="0" w:tplc="BA7EF330">
      <w:start w:val="1"/>
      <w:numFmt w:val="decimal"/>
      <w:lvlText w:val="%1."/>
      <w:lvlJc w:val="left"/>
      <w:pPr>
        <w:ind w:left="720" w:hanging="360"/>
      </w:pPr>
      <w:rPr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4155A"/>
    <w:multiLevelType w:val="hybridMultilevel"/>
    <w:tmpl w:val="876CA92C"/>
    <w:lvl w:ilvl="0" w:tplc="EFC8694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903B3C"/>
    <w:multiLevelType w:val="hybridMultilevel"/>
    <w:tmpl w:val="EFB484CE"/>
    <w:lvl w:ilvl="0" w:tplc="49F6F282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790E49"/>
    <w:multiLevelType w:val="hybridMultilevel"/>
    <w:tmpl w:val="0664AD9E"/>
    <w:lvl w:ilvl="0" w:tplc="F4921C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525722">
    <w:abstractNumId w:val="0"/>
  </w:num>
  <w:num w:numId="2" w16cid:durableId="1123427352">
    <w:abstractNumId w:val="1"/>
  </w:num>
  <w:num w:numId="3" w16cid:durableId="2057771593">
    <w:abstractNumId w:val="2"/>
  </w:num>
  <w:num w:numId="4" w16cid:durableId="646318664">
    <w:abstractNumId w:val="3"/>
  </w:num>
  <w:num w:numId="5" w16cid:durableId="1572540265">
    <w:abstractNumId w:val="4"/>
  </w:num>
  <w:num w:numId="6" w16cid:durableId="1332878061">
    <w:abstractNumId w:val="5"/>
  </w:num>
  <w:num w:numId="7" w16cid:durableId="1546603884">
    <w:abstractNumId w:val="10"/>
  </w:num>
  <w:num w:numId="8" w16cid:durableId="1426803835">
    <w:abstractNumId w:val="40"/>
  </w:num>
  <w:num w:numId="9" w16cid:durableId="1957372638">
    <w:abstractNumId w:val="6"/>
  </w:num>
  <w:num w:numId="10" w16cid:durableId="792096323">
    <w:abstractNumId w:val="13"/>
  </w:num>
  <w:num w:numId="11" w16cid:durableId="29382101">
    <w:abstractNumId w:val="18"/>
  </w:num>
  <w:num w:numId="12" w16cid:durableId="699207427">
    <w:abstractNumId w:val="16"/>
  </w:num>
  <w:num w:numId="13" w16cid:durableId="491259163">
    <w:abstractNumId w:val="29"/>
  </w:num>
  <w:num w:numId="14" w16cid:durableId="735711046">
    <w:abstractNumId w:val="39"/>
  </w:num>
  <w:num w:numId="15" w16cid:durableId="1495534682">
    <w:abstractNumId w:val="17"/>
  </w:num>
  <w:num w:numId="16" w16cid:durableId="483090022">
    <w:abstractNumId w:val="28"/>
  </w:num>
  <w:num w:numId="17" w16cid:durableId="179242245">
    <w:abstractNumId w:val="32"/>
  </w:num>
  <w:num w:numId="18" w16cid:durableId="444035243">
    <w:abstractNumId w:val="34"/>
  </w:num>
  <w:num w:numId="19" w16cid:durableId="1231186943">
    <w:abstractNumId w:val="21"/>
  </w:num>
  <w:num w:numId="20" w16cid:durableId="400060172">
    <w:abstractNumId w:val="27"/>
  </w:num>
  <w:num w:numId="21" w16cid:durableId="882331094">
    <w:abstractNumId w:val="26"/>
  </w:num>
  <w:num w:numId="22" w16cid:durableId="50033444">
    <w:abstractNumId w:val="44"/>
  </w:num>
  <w:num w:numId="23" w16cid:durableId="1993177454">
    <w:abstractNumId w:val="15"/>
  </w:num>
  <w:num w:numId="24" w16cid:durableId="1302464272">
    <w:abstractNumId w:val="9"/>
  </w:num>
  <w:num w:numId="25" w16cid:durableId="1444884066">
    <w:abstractNumId w:val="49"/>
  </w:num>
  <w:num w:numId="26" w16cid:durableId="1695106499">
    <w:abstractNumId w:val="19"/>
  </w:num>
  <w:num w:numId="27" w16cid:durableId="766921474">
    <w:abstractNumId w:val="41"/>
  </w:num>
  <w:num w:numId="28" w16cid:durableId="696779624">
    <w:abstractNumId w:val="42"/>
  </w:num>
  <w:num w:numId="29" w16cid:durableId="1027099844">
    <w:abstractNumId w:val="38"/>
  </w:num>
  <w:num w:numId="30" w16cid:durableId="466626776">
    <w:abstractNumId w:val="24"/>
  </w:num>
  <w:num w:numId="31" w16cid:durableId="1024940974">
    <w:abstractNumId w:val="20"/>
  </w:num>
  <w:num w:numId="32" w16cid:durableId="405154668">
    <w:abstractNumId w:val="14"/>
  </w:num>
  <w:num w:numId="33" w16cid:durableId="1182817999">
    <w:abstractNumId w:val="25"/>
  </w:num>
  <w:num w:numId="34" w16cid:durableId="1643657216">
    <w:abstractNumId w:val="35"/>
  </w:num>
  <w:num w:numId="35" w16cid:durableId="516163449">
    <w:abstractNumId w:val="7"/>
  </w:num>
  <w:num w:numId="36" w16cid:durableId="1030178448">
    <w:abstractNumId w:val="43"/>
  </w:num>
  <w:num w:numId="37" w16cid:durableId="880630351">
    <w:abstractNumId w:val="36"/>
  </w:num>
  <w:num w:numId="38" w16cid:durableId="1386952725">
    <w:abstractNumId w:val="31"/>
  </w:num>
  <w:num w:numId="39" w16cid:durableId="805512254">
    <w:abstractNumId w:val="22"/>
  </w:num>
  <w:num w:numId="40" w16cid:durableId="1002319404">
    <w:abstractNumId w:val="8"/>
  </w:num>
  <w:num w:numId="41" w16cid:durableId="1123961554">
    <w:abstractNumId w:val="30"/>
  </w:num>
  <w:num w:numId="42" w16cid:durableId="1569075875">
    <w:abstractNumId w:val="46"/>
  </w:num>
  <w:num w:numId="43" w16cid:durableId="158280550">
    <w:abstractNumId w:val="48"/>
  </w:num>
  <w:num w:numId="44" w16cid:durableId="1651665241">
    <w:abstractNumId w:val="23"/>
  </w:num>
  <w:num w:numId="45" w16cid:durableId="151216073">
    <w:abstractNumId w:val="11"/>
  </w:num>
  <w:num w:numId="46" w16cid:durableId="255407000">
    <w:abstractNumId w:val="45"/>
  </w:num>
  <w:num w:numId="47" w16cid:durableId="183784320">
    <w:abstractNumId w:val="47"/>
  </w:num>
  <w:num w:numId="48" w16cid:durableId="2043817995">
    <w:abstractNumId w:val="33"/>
  </w:num>
  <w:num w:numId="49" w16cid:durableId="1944150304">
    <w:abstractNumId w:val="12"/>
  </w:num>
  <w:num w:numId="50" w16cid:durableId="17181665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CF"/>
    <w:rsid w:val="00007A78"/>
    <w:rsid w:val="0005363A"/>
    <w:rsid w:val="000A2E5D"/>
    <w:rsid w:val="000A36BB"/>
    <w:rsid w:val="000A3DA6"/>
    <w:rsid w:val="000C24A5"/>
    <w:rsid w:val="000D64A6"/>
    <w:rsid w:val="000E29DD"/>
    <w:rsid w:val="000E2FC4"/>
    <w:rsid w:val="00112695"/>
    <w:rsid w:val="001312FF"/>
    <w:rsid w:val="00141FE4"/>
    <w:rsid w:val="00165F98"/>
    <w:rsid w:val="00175B16"/>
    <w:rsid w:val="001B4BE4"/>
    <w:rsid w:val="001C51E2"/>
    <w:rsid w:val="001C51EB"/>
    <w:rsid w:val="001F322F"/>
    <w:rsid w:val="0021235D"/>
    <w:rsid w:val="00223812"/>
    <w:rsid w:val="00233BD4"/>
    <w:rsid w:val="00244E71"/>
    <w:rsid w:val="00246B92"/>
    <w:rsid w:val="00251F75"/>
    <w:rsid w:val="002737E6"/>
    <w:rsid w:val="00291041"/>
    <w:rsid w:val="002C1ACB"/>
    <w:rsid w:val="002C35F4"/>
    <w:rsid w:val="002D1573"/>
    <w:rsid w:val="002D68C8"/>
    <w:rsid w:val="002F0657"/>
    <w:rsid w:val="002F367E"/>
    <w:rsid w:val="002F595B"/>
    <w:rsid w:val="003114AC"/>
    <w:rsid w:val="0032022A"/>
    <w:rsid w:val="003301C4"/>
    <w:rsid w:val="00344538"/>
    <w:rsid w:val="00345272"/>
    <w:rsid w:val="00353C7B"/>
    <w:rsid w:val="00382119"/>
    <w:rsid w:val="00394445"/>
    <w:rsid w:val="003A5CD6"/>
    <w:rsid w:val="003B3C1A"/>
    <w:rsid w:val="003B55D0"/>
    <w:rsid w:val="003F36F0"/>
    <w:rsid w:val="00410BC9"/>
    <w:rsid w:val="00412A06"/>
    <w:rsid w:val="00413F46"/>
    <w:rsid w:val="00415712"/>
    <w:rsid w:val="00416D1D"/>
    <w:rsid w:val="004202FB"/>
    <w:rsid w:val="004349F1"/>
    <w:rsid w:val="004826A2"/>
    <w:rsid w:val="00484E4C"/>
    <w:rsid w:val="0049340B"/>
    <w:rsid w:val="004B4403"/>
    <w:rsid w:val="004B5941"/>
    <w:rsid w:val="004C5030"/>
    <w:rsid w:val="004D0E82"/>
    <w:rsid w:val="004D4BE4"/>
    <w:rsid w:val="00501B1F"/>
    <w:rsid w:val="0053082D"/>
    <w:rsid w:val="005351A1"/>
    <w:rsid w:val="0055266E"/>
    <w:rsid w:val="005617B1"/>
    <w:rsid w:val="005A23EC"/>
    <w:rsid w:val="005B65BA"/>
    <w:rsid w:val="005C3DCC"/>
    <w:rsid w:val="005D2666"/>
    <w:rsid w:val="005D4FD8"/>
    <w:rsid w:val="005D6658"/>
    <w:rsid w:val="005E0662"/>
    <w:rsid w:val="00602EE8"/>
    <w:rsid w:val="00613B4A"/>
    <w:rsid w:val="006324BF"/>
    <w:rsid w:val="00637DBE"/>
    <w:rsid w:val="006511C8"/>
    <w:rsid w:val="0065333E"/>
    <w:rsid w:val="0065385B"/>
    <w:rsid w:val="006561AA"/>
    <w:rsid w:val="00660F8D"/>
    <w:rsid w:val="00670572"/>
    <w:rsid w:val="00674003"/>
    <w:rsid w:val="00686873"/>
    <w:rsid w:val="00690764"/>
    <w:rsid w:val="00691F4F"/>
    <w:rsid w:val="00695E6F"/>
    <w:rsid w:val="006D2D41"/>
    <w:rsid w:val="00704749"/>
    <w:rsid w:val="00706467"/>
    <w:rsid w:val="00716F5D"/>
    <w:rsid w:val="007205E2"/>
    <w:rsid w:val="00724F31"/>
    <w:rsid w:val="00725476"/>
    <w:rsid w:val="007463A3"/>
    <w:rsid w:val="00747AF7"/>
    <w:rsid w:val="007700EB"/>
    <w:rsid w:val="00792FD4"/>
    <w:rsid w:val="007A2113"/>
    <w:rsid w:val="007E0D85"/>
    <w:rsid w:val="007F0BCF"/>
    <w:rsid w:val="007F4A4D"/>
    <w:rsid w:val="007F5F02"/>
    <w:rsid w:val="0080307E"/>
    <w:rsid w:val="00830F34"/>
    <w:rsid w:val="00841D19"/>
    <w:rsid w:val="00861237"/>
    <w:rsid w:val="00871DCC"/>
    <w:rsid w:val="0088047E"/>
    <w:rsid w:val="008A49E2"/>
    <w:rsid w:val="008A54FB"/>
    <w:rsid w:val="008C1B6A"/>
    <w:rsid w:val="008C23CC"/>
    <w:rsid w:val="008C3EF1"/>
    <w:rsid w:val="008C710F"/>
    <w:rsid w:val="008D29E1"/>
    <w:rsid w:val="008D3D83"/>
    <w:rsid w:val="008E47BE"/>
    <w:rsid w:val="008E4F30"/>
    <w:rsid w:val="00901048"/>
    <w:rsid w:val="00903DDB"/>
    <w:rsid w:val="00913A9E"/>
    <w:rsid w:val="009147D6"/>
    <w:rsid w:val="009460BE"/>
    <w:rsid w:val="009679F4"/>
    <w:rsid w:val="00974AF6"/>
    <w:rsid w:val="00974FF2"/>
    <w:rsid w:val="009B48DB"/>
    <w:rsid w:val="009C1B64"/>
    <w:rsid w:val="009C4A54"/>
    <w:rsid w:val="009C7700"/>
    <w:rsid w:val="009D510B"/>
    <w:rsid w:val="009E1523"/>
    <w:rsid w:val="009E674E"/>
    <w:rsid w:val="009E72E6"/>
    <w:rsid w:val="009F1D0F"/>
    <w:rsid w:val="00A05293"/>
    <w:rsid w:val="00A06266"/>
    <w:rsid w:val="00A54A03"/>
    <w:rsid w:val="00A56EF0"/>
    <w:rsid w:val="00A63E4F"/>
    <w:rsid w:val="00A73798"/>
    <w:rsid w:val="00A96086"/>
    <w:rsid w:val="00AA5F09"/>
    <w:rsid w:val="00AB1457"/>
    <w:rsid w:val="00AB665B"/>
    <w:rsid w:val="00AD3ADC"/>
    <w:rsid w:val="00B00BFB"/>
    <w:rsid w:val="00B72FFF"/>
    <w:rsid w:val="00B776EF"/>
    <w:rsid w:val="00B948B7"/>
    <w:rsid w:val="00BA48B6"/>
    <w:rsid w:val="00BC43E0"/>
    <w:rsid w:val="00BD6557"/>
    <w:rsid w:val="00BE053A"/>
    <w:rsid w:val="00C22001"/>
    <w:rsid w:val="00C221B9"/>
    <w:rsid w:val="00C23C43"/>
    <w:rsid w:val="00C24E6A"/>
    <w:rsid w:val="00C256F4"/>
    <w:rsid w:val="00C46689"/>
    <w:rsid w:val="00CF1EE3"/>
    <w:rsid w:val="00CF77E2"/>
    <w:rsid w:val="00D001F9"/>
    <w:rsid w:val="00D1542D"/>
    <w:rsid w:val="00D15878"/>
    <w:rsid w:val="00D30CF8"/>
    <w:rsid w:val="00D40AD8"/>
    <w:rsid w:val="00D43FF1"/>
    <w:rsid w:val="00D81C43"/>
    <w:rsid w:val="00D8772A"/>
    <w:rsid w:val="00D903D6"/>
    <w:rsid w:val="00DB5DEC"/>
    <w:rsid w:val="00DC3195"/>
    <w:rsid w:val="00DE4976"/>
    <w:rsid w:val="00DE73F5"/>
    <w:rsid w:val="00DF1B6C"/>
    <w:rsid w:val="00E00035"/>
    <w:rsid w:val="00E000E1"/>
    <w:rsid w:val="00E03649"/>
    <w:rsid w:val="00E11C34"/>
    <w:rsid w:val="00E120BC"/>
    <w:rsid w:val="00E15926"/>
    <w:rsid w:val="00E44140"/>
    <w:rsid w:val="00E46C58"/>
    <w:rsid w:val="00E500FA"/>
    <w:rsid w:val="00E530EB"/>
    <w:rsid w:val="00E531D5"/>
    <w:rsid w:val="00E676FC"/>
    <w:rsid w:val="00E7584B"/>
    <w:rsid w:val="00E76F8F"/>
    <w:rsid w:val="00E82DB5"/>
    <w:rsid w:val="00E93FE8"/>
    <w:rsid w:val="00E9542C"/>
    <w:rsid w:val="00EA2266"/>
    <w:rsid w:val="00EA2CE6"/>
    <w:rsid w:val="00EB0B19"/>
    <w:rsid w:val="00EC7135"/>
    <w:rsid w:val="00EE4B40"/>
    <w:rsid w:val="00F12B3A"/>
    <w:rsid w:val="00F148A1"/>
    <w:rsid w:val="00F17539"/>
    <w:rsid w:val="00F23349"/>
    <w:rsid w:val="00F26A41"/>
    <w:rsid w:val="00F5003F"/>
    <w:rsid w:val="00F60CEC"/>
    <w:rsid w:val="00F63478"/>
    <w:rsid w:val="00F643CD"/>
    <w:rsid w:val="00F74A2B"/>
    <w:rsid w:val="00F823F4"/>
    <w:rsid w:val="00F865F9"/>
    <w:rsid w:val="00F94B53"/>
    <w:rsid w:val="00FA0FFD"/>
    <w:rsid w:val="00FB3140"/>
    <w:rsid w:val="00FC434E"/>
    <w:rsid w:val="00FC45E8"/>
    <w:rsid w:val="00FC74B6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9124CD"/>
  <w15:docId w15:val="{166FB8F9-B35D-478E-A578-52B859BB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B19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345272"/>
    <w:pPr>
      <w:keepNext/>
      <w:widowControl/>
      <w:suppressAutoHyphens w:val="0"/>
      <w:jc w:val="both"/>
      <w:outlineLvl w:val="0"/>
    </w:pPr>
    <w:rPr>
      <w:rFonts w:ascii="Arial" w:eastAsia="Times New Roman" w:hAnsi="Arial" w:cs="Times New Roman"/>
      <w:b/>
      <w:bCs/>
      <w:kern w:val="0"/>
      <w:lang w:bidi="ar-SA"/>
    </w:rPr>
  </w:style>
  <w:style w:type="paragraph" w:styleId="Titolo4">
    <w:name w:val="heading 4"/>
    <w:basedOn w:val="Normale"/>
    <w:next w:val="Normale"/>
    <w:link w:val="Titolo4Carattere"/>
    <w:qFormat/>
    <w:rsid w:val="00345272"/>
    <w:pPr>
      <w:keepNext/>
      <w:widowControl/>
      <w:suppressAutoHyphens w:val="0"/>
      <w:spacing w:before="240" w:after="60" w:line="276" w:lineRule="auto"/>
      <w:outlineLvl w:val="3"/>
    </w:pPr>
    <w:rPr>
      <w:rFonts w:eastAsia="Calibri" w:cs="Times New Roman"/>
      <w:b/>
      <w:bCs/>
      <w:kern w:val="0"/>
      <w:sz w:val="28"/>
      <w:szCs w:val="28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B0B19"/>
    <w:rPr>
      <w:rFonts w:ascii="Symbol" w:hAnsi="Symbol" w:cs="OpenSymbol"/>
    </w:rPr>
  </w:style>
  <w:style w:type="character" w:customStyle="1" w:styleId="WW8Num2z0">
    <w:name w:val="WW8Num2z0"/>
    <w:rsid w:val="00EB0B19"/>
    <w:rPr>
      <w:rFonts w:ascii="Symbol" w:hAnsi="Symbol" w:cs="OpenSymbol"/>
    </w:rPr>
  </w:style>
  <w:style w:type="character" w:customStyle="1" w:styleId="WW8Num3z0">
    <w:name w:val="WW8Num3z0"/>
    <w:rsid w:val="00EB0B19"/>
    <w:rPr>
      <w:rFonts w:ascii="Symbol" w:hAnsi="Symbol" w:cs="OpenSymbol"/>
    </w:rPr>
  </w:style>
  <w:style w:type="character" w:customStyle="1" w:styleId="WW8Num4z0">
    <w:name w:val="WW8Num4z0"/>
    <w:rsid w:val="00EB0B19"/>
    <w:rPr>
      <w:rFonts w:ascii="Cambria" w:hAnsi="Cambria"/>
      <w:b w:val="0"/>
      <w:i/>
      <w:sz w:val="20"/>
    </w:rPr>
  </w:style>
  <w:style w:type="character" w:customStyle="1" w:styleId="WW8Num5z0">
    <w:name w:val="WW8Num5z0"/>
    <w:rsid w:val="00EB0B19"/>
    <w:rPr>
      <w:rFonts w:ascii="Cambria" w:hAnsi="Cambria"/>
      <w:b w:val="0"/>
      <w:i/>
      <w:sz w:val="20"/>
    </w:rPr>
  </w:style>
  <w:style w:type="character" w:customStyle="1" w:styleId="Absatz-Standardschriftart">
    <w:name w:val="Absatz-Standardschriftart"/>
    <w:rsid w:val="00EB0B19"/>
  </w:style>
  <w:style w:type="character" w:customStyle="1" w:styleId="WW-Absatz-Standardschriftart">
    <w:name w:val="WW-Absatz-Standardschriftart"/>
    <w:rsid w:val="00EB0B19"/>
  </w:style>
  <w:style w:type="character" w:customStyle="1" w:styleId="WW-Absatz-Standardschriftart1">
    <w:name w:val="WW-Absatz-Standardschriftart1"/>
    <w:rsid w:val="00EB0B19"/>
  </w:style>
  <w:style w:type="character" w:customStyle="1" w:styleId="WW8Num6z0">
    <w:name w:val="WW8Num6z0"/>
    <w:rsid w:val="00EB0B19"/>
    <w:rPr>
      <w:rFonts w:ascii="Garamond" w:hAnsi="Garamond"/>
      <w:b w:val="0"/>
      <w:i/>
      <w:sz w:val="18"/>
      <w:szCs w:val="18"/>
    </w:rPr>
  </w:style>
  <w:style w:type="character" w:customStyle="1" w:styleId="WW-Absatz-Standardschriftart11">
    <w:name w:val="WW-Absatz-Standardschriftart11"/>
    <w:rsid w:val="00EB0B19"/>
  </w:style>
  <w:style w:type="character" w:customStyle="1" w:styleId="WW-Absatz-Standardschriftart111">
    <w:name w:val="WW-Absatz-Standardschriftart111"/>
    <w:rsid w:val="00EB0B19"/>
  </w:style>
  <w:style w:type="character" w:customStyle="1" w:styleId="WW8Num7z0">
    <w:name w:val="WW8Num7z0"/>
    <w:rsid w:val="00EB0B19"/>
    <w:rPr>
      <w:rFonts w:ascii="Garamond" w:hAnsi="Garamond"/>
      <w:b w:val="0"/>
      <w:i/>
      <w:sz w:val="18"/>
      <w:szCs w:val="18"/>
    </w:rPr>
  </w:style>
  <w:style w:type="character" w:customStyle="1" w:styleId="WW8Num8z0">
    <w:name w:val="WW8Num8z0"/>
    <w:rsid w:val="00EB0B19"/>
    <w:rPr>
      <w:rFonts w:ascii="Garamond" w:hAnsi="Garamond"/>
      <w:b w:val="0"/>
      <w:i/>
      <w:sz w:val="18"/>
      <w:szCs w:val="18"/>
    </w:rPr>
  </w:style>
  <w:style w:type="character" w:customStyle="1" w:styleId="WW8Num9z0">
    <w:name w:val="WW8Num9z0"/>
    <w:rsid w:val="00EB0B19"/>
    <w:rPr>
      <w:rFonts w:ascii="Franklin Gothic Book" w:hAnsi="Franklin Gothic Book"/>
      <w:b w:val="0"/>
      <w:i/>
      <w:sz w:val="18"/>
      <w:szCs w:val="18"/>
    </w:rPr>
  </w:style>
  <w:style w:type="character" w:customStyle="1" w:styleId="Carpredefinitoparagrafo1">
    <w:name w:val="Car. predefinito paragrafo1"/>
    <w:rsid w:val="00EB0B19"/>
  </w:style>
  <w:style w:type="character" w:customStyle="1" w:styleId="WW-Absatz-Standardschriftart1111">
    <w:name w:val="WW-Absatz-Standardschriftart1111"/>
    <w:rsid w:val="00EB0B19"/>
  </w:style>
  <w:style w:type="character" w:customStyle="1" w:styleId="WW-Absatz-Standardschriftart11111">
    <w:name w:val="WW-Absatz-Standardschriftart11111"/>
    <w:rsid w:val="00EB0B19"/>
  </w:style>
  <w:style w:type="character" w:customStyle="1" w:styleId="WW-Absatz-Standardschriftart111111">
    <w:name w:val="WW-Absatz-Standardschriftart111111"/>
    <w:rsid w:val="00EB0B19"/>
  </w:style>
  <w:style w:type="character" w:customStyle="1" w:styleId="Caratteredinumerazione">
    <w:name w:val="Carattere di numerazione"/>
    <w:rsid w:val="00EB0B19"/>
  </w:style>
  <w:style w:type="character" w:customStyle="1" w:styleId="Punti">
    <w:name w:val="Punti"/>
    <w:rsid w:val="00EB0B19"/>
    <w:rPr>
      <w:rFonts w:ascii="OpenSymbol" w:eastAsia="OpenSymbol" w:hAnsi="OpenSymbol" w:cs="OpenSymbol"/>
    </w:rPr>
  </w:style>
  <w:style w:type="character" w:customStyle="1" w:styleId="Corpodeltesto2Carattere">
    <w:name w:val="Corpo del testo 2 Carattere"/>
    <w:link w:val="Corpodeltesto2"/>
    <w:rsid w:val="00EB0B19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Intestazione2">
    <w:name w:val="Intestazione2"/>
    <w:basedOn w:val="Normale"/>
    <w:next w:val="Corpotesto"/>
    <w:rsid w:val="00EB0B19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EB0B19"/>
    <w:pPr>
      <w:spacing w:after="120"/>
    </w:pPr>
  </w:style>
  <w:style w:type="paragraph" w:styleId="Elenco">
    <w:name w:val="List"/>
    <w:basedOn w:val="Corpotesto"/>
    <w:rsid w:val="00EB0B19"/>
  </w:style>
  <w:style w:type="paragraph" w:customStyle="1" w:styleId="Didascalia2">
    <w:name w:val="Didascalia2"/>
    <w:basedOn w:val="Normale"/>
    <w:rsid w:val="00EB0B1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EB0B19"/>
    <w:pPr>
      <w:suppressLineNumbers/>
    </w:pPr>
  </w:style>
  <w:style w:type="paragraph" w:customStyle="1" w:styleId="Intestazione1">
    <w:name w:val="Intestazione1"/>
    <w:basedOn w:val="Normale"/>
    <w:next w:val="Corpotesto"/>
    <w:rsid w:val="00EB0B1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EB0B19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EB0B19"/>
    <w:pPr>
      <w:suppressLineNumbers/>
    </w:pPr>
  </w:style>
  <w:style w:type="paragraph" w:customStyle="1" w:styleId="Intestazionetabella">
    <w:name w:val="Intestazione tabella"/>
    <w:basedOn w:val="Contenutotabella"/>
    <w:rsid w:val="00EB0B19"/>
    <w:pPr>
      <w:jc w:val="center"/>
    </w:pPr>
    <w:rPr>
      <w:b/>
      <w:bCs/>
    </w:rPr>
  </w:style>
  <w:style w:type="paragraph" w:customStyle="1" w:styleId="Default">
    <w:name w:val="Default"/>
    <w:basedOn w:val="Normale"/>
    <w:rsid w:val="00EB0B19"/>
    <w:pPr>
      <w:autoSpaceDE w:val="0"/>
    </w:pPr>
    <w:rPr>
      <w:rFonts w:ascii="Arial" w:eastAsia="Arial" w:hAnsi="Arial" w:cs="Arial"/>
      <w:color w:val="000000"/>
    </w:rPr>
  </w:style>
  <w:style w:type="paragraph" w:customStyle="1" w:styleId="Corpodeltesto21">
    <w:name w:val="Corpo del testo 21"/>
    <w:basedOn w:val="Normale"/>
    <w:rsid w:val="00EB0B19"/>
    <w:pPr>
      <w:spacing w:after="120" w:line="480" w:lineRule="auto"/>
    </w:pPr>
    <w:rPr>
      <w:szCs w:val="21"/>
    </w:rPr>
  </w:style>
  <w:style w:type="paragraph" w:styleId="Paragrafoelenco">
    <w:name w:val="List Paragraph"/>
    <w:basedOn w:val="Normale"/>
    <w:uiPriority w:val="34"/>
    <w:qFormat/>
    <w:rsid w:val="00EB0B19"/>
    <w:pPr>
      <w:ind w:left="708"/>
    </w:pPr>
    <w:rPr>
      <w:szCs w:val="21"/>
    </w:rPr>
  </w:style>
  <w:style w:type="paragraph" w:customStyle="1" w:styleId="Rientrocorpodeltesto31">
    <w:name w:val="Rientro corpo del testo 31"/>
    <w:basedOn w:val="Normale"/>
    <w:rsid w:val="006561AA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7F5F0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7F5F02"/>
    <w:rPr>
      <w:rFonts w:eastAsia="Arial Unicode MS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F5F0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7F5F02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CM27">
    <w:name w:val="CM27"/>
    <w:basedOn w:val="Default"/>
    <w:next w:val="Default"/>
    <w:rsid w:val="00D40AD8"/>
    <w:pPr>
      <w:suppressAutoHyphens w:val="0"/>
      <w:autoSpaceDN w:val="0"/>
      <w:adjustRightInd w:val="0"/>
      <w:spacing w:after="248"/>
    </w:pPr>
    <w:rPr>
      <w:rFonts w:ascii="Arial Narrow" w:eastAsia="Times New Roman" w:hAnsi="Arial Narrow" w:cs="Arial Narrow"/>
      <w:color w:val="auto"/>
      <w:kern w:val="0"/>
      <w:lang w:eastAsia="it-IT" w:bidi="ar-SA"/>
    </w:rPr>
  </w:style>
  <w:style w:type="paragraph" w:customStyle="1" w:styleId="CM22">
    <w:name w:val="CM22"/>
    <w:basedOn w:val="Default"/>
    <w:next w:val="Default"/>
    <w:rsid w:val="00D40AD8"/>
    <w:pPr>
      <w:suppressAutoHyphens w:val="0"/>
      <w:autoSpaceDN w:val="0"/>
      <w:adjustRightInd w:val="0"/>
      <w:spacing w:after="483"/>
    </w:pPr>
    <w:rPr>
      <w:rFonts w:ascii="Arial Narrow" w:eastAsia="Times New Roman" w:hAnsi="Arial Narrow" w:cs="Arial Narrow"/>
      <w:color w:val="auto"/>
      <w:kern w:val="0"/>
      <w:lang w:eastAsia="it-IT" w:bidi="ar-SA"/>
    </w:rPr>
  </w:style>
  <w:style w:type="paragraph" w:styleId="Corpodeltesto2">
    <w:name w:val="Body Text 2"/>
    <w:basedOn w:val="Normale"/>
    <w:link w:val="Corpodeltesto2Carattere"/>
    <w:rsid w:val="00CF77E2"/>
    <w:pPr>
      <w:widowControl/>
      <w:suppressAutoHyphens w:val="0"/>
      <w:spacing w:after="120" w:line="480" w:lineRule="auto"/>
      <w:jc w:val="both"/>
    </w:pPr>
    <w:rPr>
      <w:szCs w:val="21"/>
    </w:rPr>
  </w:style>
  <w:style w:type="character" w:customStyle="1" w:styleId="Corpodeltesto2Carattere1">
    <w:name w:val="Corpo del testo 2 Carattere1"/>
    <w:uiPriority w:val="99"/>
    <w:semiHidden/>
    <w:rsid w:val="00CF77E2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CM23">
    <w:name w:val="CM23"/>
    <w:basedOn w:val="Default"/>
    <w:next w:val="Default"/>
    <w:rsid w:val="00112695"/>
    <w:pPr>
      <w:suppressAutoHyphens w:val="0"/>
      <w:autoSpaceDN w:val="0"/>
      <w:adjustRightInd w:val="0"/>
      <w:spacing w:after="120"/>
    </w:pPr>
    <w:rPr>
      <w:rFonts w:ascii="Arial Narrow" w:eastAsia="Times New Roman" w:hAnsi="Arial Narrow" w:cs="Arial Narrow"/>
      <w:color w:val="auto"/>
      <w:kern w:val="0"/>
      <w:lang w:eastAsia="it-IT" w:bidi="ar-SA"/>
    </w:rPr>
  </w:style>
  <w:style w:type="character" w:styleId="Enfasigrassetto">
    <w:name w:val="Strong"/>
    <w:qFormat/>
    <w:rsid w:val="00112695"/>
    <w:rPr>
      <w:rFonts w:ascii="Times New Roman" w:hAnsi="Times New Roman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A0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412A06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Titolo1Carattere">
    <w:name w:val="Titolo 1 Carattere"/>
    <w:link w:val="Titolo1"/>
    <w:rsid w:val="00345272"/>
    <w:rPr>
      <w:rFonts w:ascii="Arial" w:hAnsi="Arial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345272"/>
    <w:rPr>
      <w:rFonts w:eastAsia="Calibri"/>
      <w:b/>
      <w:bCs/>
      <w:sz w:val="28"/>
      <w:szCs w:val="28"/>
      <w:lang w:eastAsia="en-US"/>
    </w:rPr>
  </w:style>
  <w:style w:type="paragraph" w:styleId="Titoloindicefonti">
    <w:name w:val="toa heading"/>
    <w:basedOn w:val="Normale"/>
    <w:next w:val="Normale"/>
    <w:semiHidden/>
    <w:rsid w:val="00345272"/>
    <w:pPr>
      <w:widowControl/>
      <w:suppressAutoHyphens w:val="0"/>
      <w:spacing w:before="120" w:after="240"/>
      <w:jc w:val="both"/>
    </w:pPr>
    <w:rPr>
      <w:rFonts w:ascii="Arial" w:eastAsia="Times New Roman" w:hAnsi="Arial" w:cs="Times New Roman"/>
      <w:b/>
      <w:kern w:val="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4379-CC08-41FD-AC4E-BD08611F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 di taranto</dc:creator>
  <cp:lastModifiedBy>Giovanni Monaco</cp:lastModifiedBy>
  <cp:revision>14</cp:revision>
  <cp:lastPrinted>2020-04-14T11:18:00Z</cp:lastPrinted>
  <dcterms:created xsi:type="dcterms:W3CDTF">2023-10-31T15:59:00Z</dcterms:created>
  <dcterms:modified xsi:type="dcterms:W3CDTF">2025-07-17T08:54:00Z</dcterms:modified>
</cp:coreProperties>
</file>